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4BDFF" w14:textId="77777777" w:rsidR="00CE31C2" w:rsidRDefault="00603E23" w:rsidP="00CE31C2">
      <w:pPr>
        <w:pStyle w:val="a3"/>
        <w:rPr>
          <w:b/>
        </w:rPr>
      </w:pPr>
      <w:r>
        <w:rPr>
          <w:b/>
        </w:rPr>
        <w:t xml:space="preserve"> </w:t>
      </w:r>
      <w:r w:rsidR="00CE31C2">
        <w:rPr>
          <w:noProof/>
        </w:rPr>
        <w:drawing>
          <wp:inline distT="0" distB="0" distL="0" distR="0" wp14:anchorId="79E2BBC0" wp14:editId="0A49AB5D">
            <wp:extent cx="457200" cy="571500"/>
            <wp:effectExtent l="1905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99EA7B" w14:textId="77777777" w:rsidR="002C24B3" w:rsidRDefault="002C24B3" w:rsidP="00CE31C2">
      <w:pPr>
        <w:pStyle w:val="a3"/>
        <w:rPr>
          <w:b/>
        </w:rPr>
      </w:pPr>
    </w:p>
    <w:p w14:paraId="33C53A7D" w14:textId="77777777" w:rsidR="00CE31C2" w:rsidRDefault="00CE31C2" w:rsidP="00CE31C2">
      <w:pPr>
        <w:pStyle w:val="a3"/>
        <w:rPr>
          <w:b/>
        </w:rPr>
      </w:pPr>
      <w:proofErr w:type="gramStart"/>
      <w:r>
        <w:rPr>
          <w:b/>
        </w:rPr>
        <w:t>АДМИНИСТРАЦИЯ  НОЛИНСКОГО</w:t>
      </w:r>
      <w:proofErr w:type="gramEnd"/>
      <w:r>
        <w:rPr>
          <w:b/>
        </w:rPr>
        <w:t xml:space="preserve">  РАЙОНА </w:t>
      </w:r>
    </w:p>
    <w:p w14:paraId="3061A407" w14:textId="77777777" w:rsidR="00CE31C2" w:rsidRDefault="00CE31C2" w:rsidP="00CE31C2">
      <w:pPr>
        <w:pStyle w:val="a3"/>
        <w:rPr>
          <w:b/>
          <w:sz w:val="36"/>
          <w:szCs w:val="36"/>
        </w:rPr>
      </w:pPr>
    </w:p>
    <w:p w14:paraId="2CDE797C" w14:textId="77777777" w:rsidR="00CE31C2" w:rsidRDefault="00CE31C2" w:rsidP="00CE31C2">
      <w:pPr>
        <w:pStyle w:val="a3"/>
        <w:rPr>
          <w:b/>
        </w:rPr>
      </w:pPr>
      <w:r>
        <w:rPr>
          <w:b/>
        </w:rPr>
        <w:t>КИРОВСКОЙ ОБЛАСТИ</w:t>
      </w:r>
    </w:p>
    <w:p w14:paraId="6DE754D3" w14:textId="77777777" w:rsidR="00CE31C2" w:rsidRDefault="00CE31C2" w:rsidP="00CE31C2">
      <w:pPr>
        <w:jc w:val="center"/>
        <w:rPr>
          <w:b/>
          <w:sz w:val="36"/>
          <w:szCs w:val="36"/>
        </w:rPr>
      </w:pPr>
    </w:p>
    <w:p w14:paraId="5EAE0721" w14:textId="77777777" w:rsidR="00CE31C2" w:rsidRDefault="00CE31C2" w:rsidP="00CE31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55546D28" w14:textId="77777777" w:rsidR="004755B7" w:rsidRDefault="004755B7" w:rsidP="00CE31C2">
      <w:pPr>
        <w:jc w:val="center"/>
        <w:rPr>
          <w:b/>
          <w:sz w:val="32"/>
          <w:szCs w:val="32"/>
        </w:rPr>
      </w:pPr>
    </w:p>
    <w:p w14:paraId="22EC6E27" w14:textId="77777777" w:rsidR="00CE31C2" w:rsidRDefault="00CE31C2" w:rsidP="00CE31C2">
      <w:pPr>
        <w:jc w:val="center"/>
        <w:rPr>
          <w:sz w:val="36"/>
          <w:szCs w:val="36"/>
        </w:rPr>
      </w:pPr>
    </w:p>
    <w:p w14:paraId="634A80BE" w14:textId="229839F7" w:rsidR="00565028" w:rsidRPr="00F34288" w:rsidRDefault="00F34288" w:rsidP="00CE31C2">
      <w:pPr>
        <w:jc w:val="center"/>
        <w:rPr>
          <w:sz w:val="32"/>
          <w:szCs w:val="22"/>
          <w:lang w:val="en-US"/>
        </w:rPr>
      </w:pPr>
      <w:r w:rsidRPr="00F34288">
        <w:rPr>
          <w:sz w:val="32"/>
          <w:szCs w:val="22"/>
        </w:rPr>
        <w:t>25.10.2024</w:t>
      </w:r>
      <w:r w:rsidR="008A6064" w:rsidRPr="00F34288">
        <w:rPr>
          <w:sz w:val="32"/>
          <w:szCs w:val="22"/>
        </w:rPr>
        <w:t xml:space="preserve">                                                         </w:t>
      </w:r>
      <w:r w:rsidRPr="00F34288">
        <w:rPr>
          <w:sz w:val="32"/>
          <w:szCs w:val="22"/>
        </w:rPr>
        <w:t xml:space="preserve">                             </w:t>
      </w:r>
      <w:r w:rsidR="008A6064" w:rsidRPr="00F34288">
        <w:rPr>
          <w:sz w:val="32"/>
          <w:szCs w:val="22"/>
        </w:rPr>
        <w:t xml:space="preserve">      </w:t>
      </w:r>
      <w:r w:rsidRPr="00F34288">
        <w:rPr>
          <w:sz w:val="32"/>
          <w:szCs w:val="22"/>
        </w:rPr>
        <w:t>№</w:t>
      </w:r>
      <w:r w:rsidRPr="00F34288">
        <w:rPr>
          <w:sz w:val="32"/>
          <w:szCs w:val="22"/>
          <w:lang w:val="en-US"/>
        </w:rPr>
        <w:t xml:space="preserve"> 894</w:t>
      </w:r>
    </w:p>
    <w:p w14:paraId="3C39EA2A" w14:textId="77777777" w:rsidR="008A6064" w:rsidRDefault="008A6064" w:rsidP="00CE31C2">
      <w:pPr>
        <w:jc w:val="center"/>
        <w:rPr>
          <w:sz w:val="28"/>
        </w:rPr>
      </w:pPr>
    </w:p>
    <w:p w14:paraId="14D931BD" w14:textId="77777777" w:rsidR="00CE31C2" w:rsidRDefault="00CE31C2" w:rsidP="00CE31C2">
      <w:pPr>
        <w:jc w:val="center"/>
        <w:rPr>
          <w:sz w:val="28"/>
        </w:rPr>
      </w:pPr>
      <w:r>
        <w:rPr>
          <w:sz w:val="28"/>
        </w:rPr>
        <w:t>г. Нолинск</w:t>
      </w:r>
    </w:p>
    <w:p w14:paraId="6B55E963" w14:textId="77777777" w:rsidR="00101DC1" w:rsidRDefault="00101DC1" w:rsidP="00CE31C2">
      <w:pPr>
        <w:jc w:val="center"/>
        <w:rPr>
          <w:sz w:val="28"/>
        </w:rPr>
      </w:pPr>
    </w:p>
    <w:p w14:paraId="67C86935" w14:textId="77777777" w:rsidR="007E1B08" w:rsidRPr="007E1B08" w:rsidRDefault="007E1B08" w:rsidP="007E1B08">
      <w:pPr>
        <w:ind w:right="-6"/>
        <w:jc w:val="center"/>
        <w:rPr>
          <w:b/>
          <w:sz w:val="28"/>
          <w:szCs w:val="24"/>
        </w:rPr>
      </w:pPr>
      <w:r w:rsidRPr="007E1B08">
        <w:rPr>
          <w:b/>
          <w:sz w:val="28"/>
          <w:szCs w:val="24"/>
        </w:rPr>
        <w:t xml:space="preserve">Об утверждении перечня мер поддержки участников добровольческой </w:t>
      </w:r>
    </w:p>
    <w:p w14:paraId="0E790527" w14:textId="77777777" w:rsidR="007E1B08" w:rsidRPr="007E1B08" w:rsidRDefault="007E1B08" w:rsidP="007E1B08">
      <w:pPr>
        <w:ind w:right="-6"/>
        <w:jc w:val="center"/>
        <w:rPr>
          <w:bCs/>
          <w:sz w:val="28"/>
          <w:szCs w:val="28"/>
        </w:rPr>
      </w:pPr>
      <w:r w:rsidRPr="007E1B08">
        <w:rPr>
          <w:b/>
          <w:sz w:val="28"/>
          <w:szCs w:val="24"/>
        </w:rPr>
        <w:t xml:space="preserve">(волонтерской) деятельности на территории Нолинского района </w:t>
      </w:r>
    </w:p>
    <w:p w14:paraId="53C7560D" w14:textId="77777777" w:rsidR="007E1B08" w:rsidRPr="007E1B08" w:rsidRDefault="007E1B08" w:rsidP="007E1B08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14:paraId="261909C2" w14:textId="77777777" w:rsidR="00797980" w:rsidRDefault="00797980" w:rsidP="00797980">
      <w:pPr>
        <w:jc w:val="both"/>
        <w:rPr>
          <w:b/>
          <w:sz w:val="28"/>
        </w:rPr>
      </w:pPr>
    </w:p>
    <w:p w14:paraId="29980FE6" w14:textId="1C43B8F9" w:rsidR="00797980" w:rsidRDefault="00903316" w:rsidP="00D965B8">
      <w:pPr>
        <w:spacing w:line="312" w:lineRule="auto"/>
        <w:jc w:val="both"/>
        <w:rPr>
          <w:sz w:val="28"/>
        </w:rPr>
      </w:pPr>
      <w:r>
        <w:rPr>
          <w:sz w:val="28"/>
        </w:rPr>
        <w:t xml:space="preserve">       </w:t>
      </w:r>
      <w:r w:rsidR="00455EF7">
        <w:rPr>
          <w:sz w:val="28"/>
        </w:rPr>
        <w:t xml:space="preserve">   </w:t>
      </w:r>
      <w:r>
        <w:rPr>
          <w:sz w:val="28"/>
        </w:rPr>
        <w:t xml:space="preserve"> </w:t>
      </w:r>
      <w:r w:rsidR="00797980" w:rsidRPr="00797980">
        <w:rPr>
          <w:sz w:val="28"/>
        </w:rPr>
        <w:t>В</w:t>
      </w:r>
      <w:r w:rsidR="007A5770">
        <w:rPr>
          <w:sz w:val="28"/>
        </w:rPr>
        <w:t xml:space="preserve"> соответствии с пунктом 3 статьи 17.4 Федерального закона </w:t>
      </w:r>
      <w:r w:rsidR="00D54ABE">
        <w:rPr>
          <w:sz w:val="28"/>
        </w:rPr>
        <w:t>о</w:t>
      </w:r>
      <w:r w:rsidR="007A5770">
        <w:rPr>
          <w:sz w:val="28"/>
        </w:rPr>
        <w:t>т 11 августа 1995 года №135-ФЗ «О благотворительной деятельности и добровольчестве (</w:t>
      </w:r>
      <w:proofErr w:type="spellStart"/>
      <w:r w:rsidR="007A5770">
        <w:rPr>
          <w:sz w:val="28"/>
        </w:rPr>
        <w:t>волонтерстве</w:t>
      </w:r>
      <w:proofErr w:type="spellEnd"/>
      <w:r w:rsidR="007A5770">
        <w:rPr>
          <w:sz w:val="28"/>
        </w:rPr>
        <w:t xml:space="preserve">) и письмом министерства молодежной политики Кировской области от 15.10.2024 № 2079-63-03-04 «О внедрении мер поддержки участников добровольческой (волонтерской) </w:t>
      </w:r>
      <w:proofErr w:type="gramStart"/>
      <w:r w:rsidR="007A5770">
        <w:rPr>
          <w:sz w:val="28"/>
        </w:rPr>
        <w:t xml:space="preserve">деятельности </w:t>
      </w:r>
      <w:r w:rsidR="00D54ABE">
        <w:rPr>
          <w:sz w:val="28"/>
        </w:rPr>
        <w:t xml:space="preserve"> </w:t>
      </w:r>
      <w:r w:rsidR="00455EF7">
        <w:rPr>
          <w:sz w:val="28"/>
        </w:rPr>
        <w:t>админист</w:t>
      </w:r>
      <w:r>
        <w:rPr>
          <w:sz w:val="28"/>
        </w:rPr>
        <w:t>рация</w:t>
      </w:r>
      <w:proofErr w:type="gramEnd"/>
      <w:r>
        <w:rPr>
          <w:sz w:val="28"/>
        </w:rPr>
        <w:t xml:space="preserve"> Нолинского </w:t>
      </w:r>
      <w:r w:rsidR="00797980">
        <w:rPr>
          <w:sz w:val="28"/>
        </w:rPr>
        <w:t xml:space="preserve">  рай</w:t>
      </w:r>
      <w:r w:rsidR="00CC0D15">
        <w:rPr>
          <w:sz w:val="28"/>
        </w:rPr>
        <w:t>о</w:t>
      </w:r>
      <w:r w:rsidR="00797980">
        <w:rPr>
          <w:sz w:val="28"/>
        </w:rPr>
        <w:t>на ПОСТАНОВЛЯЕТ:</w:t>
      </w:r>
    </w:p>
    <w:p w14:paraId="49A6BBC7" w14:textId="1904C37C" w:rsidR="00BC5835" w:rsidRPr="00A25725" w:rsidRDefault="00D54ABE" w:rsidP="00D965B8">
      <w:pPr>
        <w:pStyle w:val="ConsPlusTitle"/>
        <w:spacing w:line="312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3838BE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A25725" w:rsidRPr="003838BE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3838BE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3838BE" w:rsidRPr="003838BE">
        <w:rPr>
          <w:rFonts w:ascii="Times New Roman" w:hAnsi="Times New Roman" w:cs="Times New Roman"/>
          <w:b w:val="0"/>
          <w:sz w:val="28"/>
          <w:szCs w:val="28"/>
        </w:rPr>
        <w:t>1.</w:t>
      </w:r>
      <w:r w:rsidR="003838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2615">
        <w:rPr>
          <w:rFonts w:ascii="Times New Roman" w:hAnsi="Times New Roman" w:cs="Times New Roman"/>
          <w:b w:val="0"/>
          <w:sz w:val="28"/>
          <w:szCs w:val="28"/>
        </w:rPr>
        <w:t>Утвердить прилагаемый перечень мер поддержки добровольческой (волонтерской) деятельности в соответствии с Приложением</w:t>
      </w:r>
      <w:r w:rsidR="00EE7C50">
        <w:rPr>
          <w:rFonts w:ascii="Times New Roman" w:hAnsi="Times New Roman" w:cs="Times New Roman"/>
          <w:b w:val="0"/>
          <w:sz w:val="28"/>
          <w:szCs w:val="28"/>
        </w:rPr>
        <w:t>.</w:t>
      </w:r>
      <w:r w:rsidR="006926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3F7CBFC0" w14:textId="7623F9DE" w:rsidR="00565028" w:rsidRDefault="00BC5835" w:rsidP="00565028">
      <w:pPr>
        <w:pStyle w:val="af9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</w:rPr>
        <w:tab/>
      </w:r>
      <w:r w:rsidR="003838BE" w:rsidRPr="003838B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65388">
        <w:rPr>
          <w:rFonts w:ascii="Times New Roman" w:hAnsi="Times New Roman" w:cs="Times New Roman"/>
          <w:sz w:val="28"/>
          <w:szCs w:val="28"/>
        </w:rPr>
        <w:t>.</w:t>
      </w:r>
      <w:r w:rsidR="006C558C">
        <w:rPr>
          <w:rFonts w:ascii="Times New Roman" w:hAnsi="Times New Roman" w:cs="Times New Roman"/>
          <w:sz w:val="28"/>
          <w:szCs w:val="28"/>
        </w:rPr>
        <w:t xml:space="preserve"> Раз</w:t>
      </w:r>
      <w:r w:rsidR="00DB746A">
        <w:rPr>
          <w:rFonts w:ascii="Times New Roman" w:hAnsi="Times New Roman" w:cs="Times New Roman"/>
          <w:sz w:val="28"/>
          <w:szCs w:val="28"/>
        </w:rPr>
        <w:t>местить меры поддержки добровольческой (</w:t>
      </w:r>
      <w:proofErr w:type="gramStart"/>
      <w:r w:rsidR="00DB746A">
        <w:rPr>
          <w:rFonts w:ascii="Times New Roman" w:hAnsi="Times New Roman" w:cs="Times New Roman"/>
          <w:sz w:val="28"/>
          <w:szCs w:val="28"/>
        </w:rPr>
        <w:t>волонтерской)  деятельности</w:t>
      </w:r>
      <w:proofErr w:type="gramEnd"/>
      <w:r w:rsidR="00DB746A"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 «ДОБРО РФ»</w:t>
      </w:r>
      <w:r w:rsidR="002A4EE2">
        <w:rPr>
          <w:rFonts w:ascii="Times New Roman" w:hAnsi="Times New Roman" w:cs="Times New Roman"/>
          <w:sz w:val="28"/>
          <w:szCs w:val="28"/>
        </w:rPr>
        <w:t>.</w:t>
      </w:r>
      <w:r w:rsidR="00DB74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35BBF3" w14:textId="1589B819" w:rsidR="006C558C" w:rsidRDefault="006C558C" w:rsidP="00565028">
      <w:pPr>
        <w:pStyle w:val="af9"/>
        <w:spacing w:line="312" w:lineRule="auto"/>
        <w:jc w:val="both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Опубликовать настоящее постановление на сайте администрации Нолинского района.</w:t>
      </w:r>
    </w:p>
    <w:p w14:paraId="2FD4F242" w14:textId="77777777" w:rsidR="00C4189C" w:rsidRDefault="00C4189C" w:rsidP="006B519F">
      <w:pPr>
        <w:rPr>
          <w:sz w:val="28"/>
        </w:rPr>
      </w:pPr>
    </w:p>
    <w:p w14:paraId="7D43B843" w14:textId="77777777" w:rsidR="002A4EE2" w:rsidRDefault="002A4EE2" w:rsidP="006B519F">
      <w:pPr>
        <w:rPr>
          <w:sz w:val="28"/>
        </w:rPr>
      </w:pPr>
    </w:p>
    <w:p w14:paraId="175E88B9" w14:textId="0DE3F53C" w:rsidR="006B519F" w:rsidRDefault="008A6064" w:rsidP="006B519F">
      <w:pPr>
        <w:rPr>
          <w:sz w:val="28"/>
        </w:rPr>
      </w:pPr>
      <w:r>
        <w:rPr>
          <w:sz w:val="28"/>
        </w:rPr>
        <w:t xml:space="preserve"> </w:t>
      </w:r>
      <w:proofErr w:type="gramStart"/>
      <w:r w:rsidR="006B519F">
        <w:rPr>
          <w:sz w:val="28"/>
        </w:rPr>
        <w:t>Глава  администрации</w:t>
      </w:r>
      <w:proofErr w:type="gramEnd"/>
    </w:p>
    <w:p w14:paraId="20AFE445" w14:textId="4C14056A" w:rsidR="00BC5835" w:rsidRDefault="008A6064" w:rsidP="006B519F">
      <w:pPr>
        <w:rPr>
          <w:sz w:val="28"/>
        </w:rPr>
      </w:pPr>
      <w:r>
        <w:rPr>
          <w:sz w:val="28"/>
        </w:rPr>
        <w:t xml:space="preserve"> </w:t>
      </w:r>
      <w:r w:rsidR="00345E6F">
        <w:rPr>
          <w:sz w:val="28"/>
        </w:rPr>
        <w:t>Нолинского района</w:t>
      </w:r>
      <w:r w:rsidR="00345E6F">
        <w:rPr>
          <w:sz w:val="28"/>
        </w:rPr>
        <w:tab/>
      </w:r>
      <w:r w:rsidR="00345E6F">
        <w:rPr>
          <w:sz w:val="28"/>
        </w:rPr>
        <w:tab/>
      </w:r>
      <w:r w:rsidR="00CF6B84">
        <w:rPr>
          <w:sz w:val="28"/>
        </w:rPr>
        <w:t xml:space="preserve">            </w:t>
      </w:r>
      <w:r>
        <w:rPr>
          <w:sz w:val="28"/>
        </w:rPr>
        <w:t xml:space="preserve">   </w:t>
      </w:r>
      <w:r w:rsidR="00CF6B84">
        <w:rPr>
          <w:sz w:val="28"/>
        </w:rPr>
        <w:t xml:space="preserve"> </w:t>
      </w:r>
      <w:r w:rsidR="00345E6F">
        <w:rPr>
          <w:sz w:val="28"/>
        </w:rPr>
        <w:tab/>
      </w:r>
      <w:r w:rsidR="006B519F">
        <w:rPr>
          <w:sz w:val="28"/>
        </w:rPr>
        <w:t>Н.</w:t>
      </w:r>
      <w:r w:rsidR="0035481A">
        <w:rPr>
          <w:sz w:val="28"/>
        </w:rPr>
        <w:t>Н</w:t>
      </w:r>
      <w:r w:rsidR="006B519F">
        <w:rPr>
          <w:sz w:val="28"/>
        </w:rPr>
        <w:t>.</w:t>
      </w:r>
      <w:r w:rsidR="00C4189C">
        <w:rPr>
          <w:sz w:val="28"/>
        </w:rPr>
        <w:t xml:space="preserve"> </w:t>
      </w:r>
      <w:r w:rsidR="0035481A">
        <w:rPr>
          <w:sz w:val="28"/>
        </w:rPr>
        <w:t>Грудцын</w:t>
      </w:r>
    </w:p>
    <w:p w14:paraId="078641E8" w14:textId="77777777" w:rsidR="00CF6B84" w:rsidRDefault="00CF6B84" w:rsidP="00CF6B84">
      <w:pPr>
        <w:pStyle w:val="a9"/>
        <w:jc w:val="left"/>
      </w:pPr>
    </w:p>
    <w:p w14:paraId="2F5F6244" w14:textId="0B45527F" w:rsidR="00CF6B84" w:rsidRDefault="00CF6B84" w:rsidP="00CF6B8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Разослать: в дело, Н.А.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Коробейниковой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63C5E2C7" w14:textId="77777777" w:rsidR="002A4EE2" w:rsidRDefault="002A4EE2" w:rsidP="00CF6B84">
      <w:pPr>
        <w:pStyle w:val="aa"/>
        <w:spacing w:after="0"/>
        <w:ind w:left="0" w:firstLine="0"/>
        <w:rPr>
          <w:szCs w:val="28"/>
        </w:rPr>
      </w:pPr>
    </w:p>
    <w:p w14:paraId="7A759874" w14:textId="77777777" w:rsidR="00CF6B84" w:rsidRDefault="00CF6B84" w:rsidP="00CF6B84">
      <w:pPr>
        <w:pStyle w:val="af9"/>
        <w:ind w:firstLine="5529"/>
        <w:rPr>
          <w:rFonts w:ascii="Times New Roman" w:hAnsi="Times New Roman"/>
          <w:sz w:val="28"/>
          <w:szCs w:val="28"/>
        </w:rPr>
      </w:pPr>
    </w:p>
    <w:p w14:paraId="1EEDE774" w14:textId="77777777" w:rsidR="005A6F85" w:rsidRDefault="005A6F85" w:rsidP="005A6F85">
      <w:pPr>
        <w:suppressAutoHyphens/>
        <w:ind w:firstLine="7229"/>
        <w:jc w:val="both"/>
        <w:rPr>
          <w:color w:val="000000"/>
          <w:sz w:val="28"/>
          <w:szCs w:val="28"/>
        </w:rPr>
      </w:pPr>
    </w:p>
    <w:p w14:paraId="3556D31A" w14:textId="77777777" w:rsidR="005A6F85" w:rsidRDefault="005A6F85" w:rsidP="005A6F85">
      <w:pPr>
        <w:suppressAutoHyphens/>
        <w:ind w:firstLine="7229"/>
        <w:jc w:val="both"/>
        <w:rPr>
          <w:color w:val="000000"/>
          <w:sz w:val="28"/>
          <w:szCs w:val="28"/>
        </w:rPr>
      </w:pPr>
    </w:p>
    <w:p w14:paraId="764A3CA0" w14:textId="77777777" w:rsidR="00EE7C50" w:rsidRDefault="00EE7C50" w:rsidP="005A6F85">
      <w:pPr>
        <w:suppressAutoHyphens/>
        <w:ind w:firstLine="7229"/>
        <w:jc w:val="both"/>
        <w:rPr>
          <w:color w:val="000000"/>
          <w:sz w:val="28"/>
          <w:szCs w:val="28"/>
        </w:rPr>
      </w:pPr>
    </w:p>
    <w:p w14:paraId="1681FB8F" w14:textId="4AF75370" w:rsidR="00547BF9" w:rsidRPr="00547BF9" w:rsidRDefault="00547BF9" w:rsidP="00547BF9">
      <w:pPr>
        <w:pStyle w:val="1"/>
        <w:spacing w:before="253"/>
        <w:ind w:left="2703" w:right="2506"/>
        <w:jc w:val="right"/>
        <w:rPr>
          <w:spacing w:val="-2"/>
          <w:u w:val="none"/>
        </w:rPr>
      </w:pPr>
      <w:r w:rsidRPr="00547BF9">
        <w:rPr>
          <w:color w:val="000000"/>
          <w:szCs w:val="28"/>
          <w:u w:val="none"/>
        </w:rPr>
        <w:lastRenderedPageBreak/>
        <w:t>Приложение</w:t>
      </w:r>
    </w:p>
    <w:p w14:paraId="2B67552F" w14:textId="50E13B6D" w:rsidR="00547BF9" w:rsidRPr="00547BF9" w:rsidRDefault="00547BF9" w:rsidP="00547BF9">
      <w:pPr>
        <w:pStyle w:val="1"/>
        <w:spacing w:before="253"/>
        <w:ind w:left="2703" w:right="2506"/>
        <w:jc w:val="center"/>
        <w:rPr>
          <w:spacing w:val="-2"/>
          <w:u w:val="none"/>
        </w:rPr>
      </w:pPr>
      <w:r w:rsidRPr="00547BF9">
        <w:rPr>
          <w:spacing w:val="-2"/>
          <w:u w:val="none"/>
        </w:rPr>
        <w:t>Перечень</w:t>
      </w:r>
    </w:p>
    <w:p w14:paraId="380F79D9" w14:textId="77777777" w:rsidR="00614E6E" w:rsidRDefault="00547BF9" w:rsidP="00547BF9">
      <w:pPr>
        <w:pStyle w:val="af"/>
        <w:spacing w:before="104" w:line="180" w:lineRule="auto"/>
        <w:ind w:left="200"/>
        <w:jc w:val="center"/>
        <w:rPr>
          <w:sz w:val="28"/>
          <w:szCs w:val="28"/>
        </w:rPr>
      </w:pPr>
      <w:r w:rsidRPr="00547BF9">
        <w:rPr>
          <w:sz w:val="28"/>
          <w:szCs w:val="28"/>
        </w:rPr>
        <w:t>мер</w:t>
      </w:r>
      <w:r w:rsidRPr="00547BF9">
        <w:rPr>
          <w:spacing w:val="-8"/>
          <w:sz w:val="28"/>
          <w:szCs w:val="28"/>
        </w:rPr>
        <w:t xml:space="preserve"> </w:t>
      </w:r>
      <w:r w:rsidRPr="00547BF9">
        <w:rPr>
          <w:sz w:val="28"/>
          <w:szCs w:val="28"/>
        </w:rPr>
        <w:t>поддержки</w:t>
      </w:r>
      <w:r w:rsidRPr="00547BF9">
        <w:rPr>
          <w:spacing w:val="-8"/>
          <w:sz w:val="28"/>
          <w:szCs w:val="28"/>
        </w:rPr>
        <w:t xml:space="preserve"> </w:t>
      </w:r>
      <w:r w:rsidRPr="00547BF9">
        <w:rPr>
          <w:sz w:val="28"/>
          <w:szCs w:val="28"/>
        </w:rPr>
        <w:t>добровольческой</w:t>
      </w:r>
      <w:r w:rsidRPr="00547BF9">
        <w:rPr>
          <w:spacing w:val="-10"/>
          <w:sz w:val="28"/>
          <w:szCs w:val="28"/>
        </w:rPr>
        <w:t xml:space="preserve"> </w:t>
      </w:r>
      <w:r w:rsidRPr="00547BF9">
        <w:rPr>
          <w:sz w:val="28"/>
          <w:szCs w:val="28"/>
        </w:rPr>
        <w:t>(волонтерской)</w:t>
      </w:r>
      <w:r w:rsidRPr="00547BF9">
        <w:rPr>
          <w:spacing w:val="-17"/>
          <w:sz w:val="28"/>
          <w:szCs w:val="28"/>
        </w:rPr>
        <w:t xml:space="preserve"> </w:t>
      </w:r>
      <w:r w:rsidRPr="00547BF9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</w:p>
    <w:p w14:paraId="5E614662" w14:textId="7AE18099" w:rsidR="00547BF9" w:rsidRPr="00547BF9" w:rsidRDefault="00547BF9" w:rsidP="00547BF9">
      <w:pPr>
        <w:pStyle w:val="af"/>
        <w:spacing w:before="104" w:line="180" w:lineRule="auto"/>
        <w:ind w:left="200"/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Нолинского района</w:t>
      </w:r>
      <w:r w:rsidRPr="00547BF9">
        <w:rPr>
          <w:sz w:val="28"/>
          <w:szCs w:val="28"/>
        </w:rPr>
        <w:t>.</w:t>
      </w:r>
    </w:p>
    <w:p w14:paraId="54D60095" w14:textId="77777777" w:rsidR="00547BF9" w:rsidRDefault="00547BF9" w:rsidP="00547BF9">
      <w:pPr>
        <w:pStyle w:val="af"/>
        <w:spacing w:before="131"/>
        <w:rPr>
          <w:sz w:val="20"/>
        </w:rPr>
      </w:pPr>
    </w:p>
    <w:tbl>
      <w:tblPr>
        <w:tblStyle w:val="TableNormal"/>
        <w:tblW w:w="9334" w:type="dxa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3"/>
        <w:gridCol w:w="294"/>
        <w:gridCol w:w="4667"/>
      </w:tblGrid>
      <w:tr w:rsidR="003D3436" w14:paraId="0F5F7500" w14:textId="77777777" w:rsidTr="003D3436">
        <w:trPr>
          <w:trHeight w:val="840"/>
        </w:trPr>
        <w:tc>
          <w:tcPr>
            <w:tcW w:w="4373" w:type="dxa"/>
          </w:tcPr>
          <w:p w14:paraId="782C918B" w14:textId="77777777" w:rsidR="003D3436" w:rsidRPr="00547BF9" w:rsidRDefault="003D3436" w:rsidP="002E1D0A">
            <w:pPr>
              <w:pStyle w:val="TableParagraph"/>
              <w:spacing w:before="5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D86BF8" w14:textId="11AE4002" w:rsidR="003D3436" w:rsidRPr="00547BF9" w:rsidRDefault="003D3436" w:rsidP="002E1D0A">
            <w:pPr>
              <w:pStyle w:val="TableParagraph"/>
              <w:spacing w:before="1"/>
              <w:ind w:left="1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proofErr w:type="spellStart"/>
            <w:r w:rsidRPr="00547BF9"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547BF9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547BF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поддержки</w:t>
            </w:r>
            <w:proofErr w:type="spellEnd"/>
          </w:p>
        </w:tc>
        <w:tc>
          <w:tcPr>
            <w:tcW w:w="4961" w:type="dxa"/>
            <w:gridSpan w:val="2"/>
          </w:tcPr>
          <w:p w14:paraId="69B2E747" w14:textId="61DC3E41" w:rsidR="003D3436" w:rsidRPr="00547BF9" w:rsidRDefault="003D3436" w:rsidP="002E1D0A">
            <w:pPr>
              <w:pStyle w:val="TableParagraph"/>
              <w:spacing w:before="100" w:line="240" w:lineRule="exact"/>
              <w:ind w:left="391" w:right="366" w:firstLine="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Условия предоставления меры поддержки</w:t>
            </w:r>
          </w:p>
        </w:tc>
      </w:tr>
      <w:tr w:rsidR="003D3436" w14:paraId="137174C3" w14:textId="77777777" w:rsidTr="003D3436">
        <w:trPr>
          <w:trHeight w:val="415"/>
        </w:trPr>
        <w:tc>
          <w:tcPr>
            <w:tcW w:w="9334" w:type="dxa"/>
            <w:gridSpan w:val="3"/>
          </w:tcPr>
          <w:p w14:paraId="0A7A5DE9" w14:textId="47D599B7" w:rsidR="003D3436" w:rsidRPr="00547BF9" w:rsidRDefault="003D3436" w:rsidP="002E1D0A">
            <w:pPr>
              <w:pStyle w:val="TableParagraph"/>
              <w:spacing w:before="88"/>
              <w:ind w:left="26" w:righ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1.</w:t>
            </w:r>
            <w:proofErr w:type="spellStart"/>
            <w:r w:rsidRPr="00547BF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Организационная</w:t>
            </w:r>
            <w:proofErr w:type="spellEnd"/>
            <w:r w:rsidRPr="00547BF9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proofErr w:type="spellStart"/>
            <w:r w:rsidRPr="00547BF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поддержка</w:t>
            </w:r>
            <w:proofErr w:type="spellEnd"/>
          </w:p>
        </w:tc>
      </w:tr>
      <w:tr w:rsidR="003D3436" w14:paraId="32202C2B" w14:textId="77777777" w:rsidTr="003D3436">
        <w:trPr>
          <w:trHeight w:val="2283"/>
        </w:trPr>
        <w:tc>
          <w:tcPr>
            <w:tcW w:w="4373" w:type="dxa"/>
          </w:tcPr>
          <w:p w14:paraId="4430AF50" w14:textId="432785BD" w:rsidR="003D3436" w:rsidRPr="00547BF9" w:rsidRDefault="003D3436" w:rsidP="00FA6D8C">
            <w:pPr>
              <w:pStyle w:val="TableParagraph"/>
              <w:spacing w:before="104" w:line="240" w:lineRule="exact"/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7B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Благодарственные письма (Почетные грамоты, Благодарности) Главы Нолинского района, Главы администрации Нолинского района, заведующего отделом культуры, молодежной политики и спорта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547B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961" w:type="dxa"/>
            <w:gridSpan w:val="2"/>
          </w:tcPr>
          <w:p w14:paraId="1AC27C1D" w14:textId="19C0F21A" w:rsidR="003D3436" w:rsidRPr="00547BF9" w:rsidRDefault="003D3436" w:rsidP="00547BF9">
            <w:pPr>
              <w:pStyle w:val="TableParagraph"/>
              <w:spacing w:line="208" w:lineRule="auto"/>
              <w:ind w:right="33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7B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Присвоение благодарственных писем осуществляется в соответствии с установленными муниципальными нормами: осуществление добровольческой (волонтерской) деятельности в течение определенного периода, кол-во часов, кол-во добрых дел, социальная</w:t>
            </w:r>
            <w:r w:rsidRPr="00547BF9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547B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значимость</w:t>
            </w:r>
            <w:r w:rsidRPr="00547BF9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547B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осуществляемых</w:t>
            </w:r>
            <w:r w:rsidRPr="00547BF9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547B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проектов</w:t>
            </w:r>
            <w:r w:rsidRPr="00547BF9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547B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т. Д.</w:t>
            </w:r>
          </w:p>
        </w:tc>
      </w:tr>
      <w:tr w:rsidR="003D3436" w14:paraId="582A9DAB" w14:textId="77777777" w:rsidTr="003D3436">
        <w:trPr>
          <w:trHeight w:val="840"/>
        </w:trPr>
        <w:tc>
          <w:tcPr>
            <w:tcW w:w="4373" w:type="dxa"/>
          </w:tcPr>
          <w:p w14:paraId="56D4BA16" w14:textId="680C74B1" w:rsidR="003D3436" w:rsidRPr="00FA6D8C" w:rsidRDefault="003D3436" w:rsidP="0051639D">
            <w:pPr>
              <w:pStyle w:val="TableParagraph"/>
              <w:spacing w:before="100" w:line="240" w:lineRule="exact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6D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Предоставление</w:t>
            </w:r>
            <w:r w:rsidRPr="00FA6D8C">
              <w:rPr>
                <w:rFonts w:ascii="Times New Roman" w:hAnsi="Times New Roman" w:cs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FA6D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помещени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 (молодежное пространство «Отличное место»)</w:t>
            </w:r>
            <w:r w:rsidRPr="00FA6D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961" w:type="dxa"/>
            <w:gridSpan w:val="2"/>
          </w:tcPr>
          <w:p w14:paraId="39F3C71E" w14:textId="54B3B501" w:rsidR="003D3436" w:rsidRPr="0051639D" w:rsidRDefault="003D3436" w:rsidP="0051639D">
            <w:pPr>
              <w:pStyle w:val="TableParagraph"/>
              <w:spacing w:line="208" w:lineRule="auto"/>
              <w:ind w:right="392"/>
              <w:jc w:val="both"/>
              <w:rPr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FA6D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ля</w:t>
            </w:r>
            <w:r w:rsidRPr="00FA6D8C">
              <w:rPr>
                <w:rFonts w:ascii="Times New Roman" w:hAnsi="Times New Roman" w:cs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FA6D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организации</w:t>
            </w:r>
            <w:r w:rsidRPr="00FA6D8C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FA6D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проведения мероприятий добровольческих (волонтерских) организаций</w:t>
            </w:r>
          </w:p>
        </w:tc>
      </w:tr>
      <w:tr w:rsidR="003D3436" w14:paraId="66B8CCBB" w14:textId="77777777" w:rsidTr="003D3436">
        <w:trPr>
          <w:trHeight w:val="600"/>
        </w:trPr>
        <w:tc>
          <w:tcPr>
            <w:tcW w:w="4373" w:type="dxa"/>
          </w:tcPr>
          <w:p w14:paraId="2A600561" w14:textId="77777777" w:rsidR="003D3436" w:rsidRPr="001743F2" w:rsidRDefault="003D3436" w:rsidP="002E1D0A">
            <w:pPr>
              <w:pStyle w:val="TableParagraph"/>
              <w:spacing w:before="100" w:line="240" w:lineRule="exact"/>
              <w:ind w:left="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43F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Организационная</w:t>
            </w:r>
            <w:r w:rsidRPr="001743F2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1743F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помощь</w:t>
            </w:r>
            <w:r w:rsidRPr="001743F2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1743F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при</w:t>
            </w:r>
            <w:r w:rsidRPr="001743F2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1743F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проведении мероприятий.</w:t>
            </w:r>
          </w:p>
        </w:tc>
        <w:tc>
          <w:tcPr>
            <w:tcW w:w="4961" w:type="dxa"/>
            <w:gridSpan w:val="2"/>
          </w:tcPr>
          <w:p w14:paraId="40BB264A" w14:textId="49CFE6F8" w:rsidR="003D3436" w:rsidRPr="001743F2" w:rsidRDefault="003D3436" w:rsidP="002E1D0A">
            <w:pPr>
              <w:pStyle w:val="TableParagraph"/>
              <w:spacing w:before="100" w:line="240" w:lineRule="exact"/>
              <w:ind w:right="392"/>
              <w:rPr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FA6D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ля</w:t>
            </w:r>
            <w:r w:rsidRPr="00FA6D8C">
              <w:rPr>
                <w:rFonts w:ascii="Times New Roman" w:hAnsi="Times New Roman" w:cs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FA6D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организации</w:t>
            </w:r>
            <w:r w:rsidRPr="00FA6D8C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FA6D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проведения мероприятий добровольческих (волонтерских) организаций</w:t>
            </w:r>
          </w:p>
        </w:tc>
      </w:tr>
      <w:tr w:rsidR="003D3436" w14:paraId="3F408B50" w14:textId="77777777" w:rsidTr="003D3436">
        <w:trPr>
          <w:trHeight w:val="600"/>
        </w:trPr>
        <w:tc>
          <w:tcPr>
            <w:tcW w:w="9334" w:type="dxa"/>
            <w:gridSpan w:val="3"/>
          </w:tcPr>
          <w:p w14:paraId="6001C71D" w14:textId="21F3780F" w:rsidR="003D3436" w:rsidRPr="003D3436" w:rsidRDefault="003D3436" w:rsidP="003D3436">
            <w:pPr>
              <w:pStyle w:val="TableParagraph"/>
              <w:spacing w:before="100" w:line="240" w:lineRule="exact"/>
              <w:ind w:right="39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  <w:r w:rsidRPr="001743F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743F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Информационная</w:t>
            </w:r>
            <w:proofErr w:type="spellEnd"/>
            <w:r w:rsidRPr="001743F2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proofErr w:type="spellStart"/>
            <w:r w:rsidRPr="001743F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поддержка</w:t>
            </w:r>
            <w:proofErr w:type="spellEnd"/>
            <w:r w:rsidRPr="003D34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3D3436" w14:paraId="688B902F" w14:textId="77777777" w:rsidTr="003D3436">
        <w:trPr>
          <w:trHeight w:val="600"/>
        </w:trPr>
        <w:tc>
          <w:tcPr>
            <w:tcW w:w="4373" w:type="dxa"/>
          </w:tcPr>
          <w:p w14:paraId="4B9C78D7" w14:textId="1FFDF601" w:rsidR="003D3436" w:rsidRPr="003D3436" w:rsidRDefault="003D3436" w:rsidP="003D3436">
            <w:pPr>
              <w:pStyle w:val="TableParagraph"/>
              <w:spacing w:before="100" w:line="240" w:lineRule="exact"/>
              <w:ind w:left="6" w:right="6"/>
              <w:jc w:val="both"/>
              <w:rPr>
                <w:sz w:val="28"/>
                <w:szCs w:val="28"/>
                <w:lang w:val="ru-RU"/>
              </w:rPr>
            </w:pPr>
            <w:r w:rsidRPr="001743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Размещение информации о текущих добровольческих (волонтерских) проектах, мероприятиях, программах, акциях, лучших практиках, о региональных активистах, реализующих социально значимые проекты, </w:t>
            </w:r>
            <w:r w:rsidRPr="001743F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представителях</w:t>
            </w:r>
            <w:r w:rsidRPr="001743F2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1743F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некоммерческих</w:t>
            </w:r>
            <w:r w:rsidRPr="001743F2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1743F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организаций и/или </w:t>
            </w:r>
            <w:r w:rsidRPr="001743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добровольческих (волонтерских) объединений, являющихся победителями федеральных, региональных и муниципальных конкурсов на официальных информационных ресурсах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администрации Нолинского района или отдела по культуре, молодежной политике и спорту на страницах социальной сети «ВКонтакте»</w:t>
            </w:r>
          </w:p>
        </w:tc>
        <w:tc>
          <w:tcPr>
            <w:tcW w:w="4961" w:type="dxa"/>
            <w:gridSpan w:val="2"/>
          </w:tcPr>
          <w:p w14:paraId="2FB5B272" w14:textId="00DAAA00" w:rsidR="003D3436" w:rsidRPr="003D3436" w:rsidRDefault="003D3436" w:rsidP="003D3436">
            <w:pPr>
              <w:pStyle w:val="TableParagraph"/>
              <w:spacing w:before="100" w:line="240" w:lineRule="exact"/>
              <w:ind w:right="392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1743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еализующих социально значимые проекты, </w:t>
            </w:r>
            <w:r w:rsidRPr="001743F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представителях</w:t>
            </w:r>
            <w:r w:rsidRPr="001743F2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1743F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некоммерческих</w:t>
            </w:r>
            <w:r w:rsidRPr="001743F2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1743F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организаций и/или </w:t>
            </w:r>
            <w:r w:rsidRPr="001743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добровольческих (волонтерских) объединений, являющихся победителями федеральных, региональных и муниципальных конкурсов на официальных информационных ресурсах</w:t>
            </w:r>
          </w:p>
        </w:tc>
      </w:tr>
      <w:tr w:rsidR="003D3436" w14:paraId="0C3FBE6D" w14:textId="77777777" w:rsidTr="003D3436">
        <w:trPr>
          <w:trHeight w:val="600"/>
        </w:trPr>
        <w:tc>
          <w:tcPr>
            <w:tcW w:w="9334" w:type="dxa"/>
            <w:gridSpan w:val="3"/>
          </w:tcPr>
          <w:p w14:paraId="1B5AFA44" w14:textId="7F990CC7" w:rsidR="003D3436" w:rsidRPr="003D3436" w:rsidRDefault="003D3436" w:rsidP="003D3436">
            <w:pPr>
              <w:pStyle w:val="TableParagraph"/>
              <w:spacing w:before="100" w:line="240" w:lineRule="exact"/>
              <w:ind w:right="392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3. </w:t>
            </w:r>
            <w:proofErr w:type="spellStart"/>
            <w:r w:rsidRPr="00A60BC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Консультационная</w:t>
            </w:r>
            <w:proofErr w:type="spellEnd"/>
            <w:r w:rsidRPr="00A60BC4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proofErr w:type="spellStart"/>
            <w:r w:rsidRPr="00A60BC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поддержка</w:t>
            </w:r>
            <w:proofErr w:type="spellEnd"/>
          </w:p>
        </w:tc>
      </w:tr>
      <w:tr w:rsidR="0039368C" w14:paraId="1B56254D" w14:textId="77777777" w:rsidTr="00CF1307">
        <w:trPr>
          <w:trHeight w:val="600"/>
        </w:trPr>
        <w:tc>
          <w:tcPr>
            <w:tcW w:w="4667" w:type="dxa"/>
            <w:gridSpan w:val="2"/>
          </w:tcPr>
          <w:p w14:paraId="6812AA19" w14:textId="37F94115" w:rsidR="0039368C" w:rsidRPr="0039368C" w:rsidRDefault="0039368C" w:rsidP="00614E6E">
            <w:pPr>
              <w:pStyle w:val="TableParagraph"/>
              <w:spacing w:before="100" w:line="240" w:lineRule="exact"/>
              <w:ind w:left="6" w:right="6"/>
              <w:jc w:val="both"/>
              <w:rPr>
                <w:sz w:val="28"/>
                <w:szCs w:val="28"/>
                <w:lang w:val="ru-RU"/>
              </w:rPr>
            </w:pPr>
            <w:r w:rsidRPr="00A60B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Оказание</w:t>
            </w:r>
            <w:r w:rsidRPr="00A60BC4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A60B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консультационных</w:t>
            </w:r>
            <w:r w:rsidRPr="00A60BC4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A60B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услуг</w:t>
            </w:r>
            <w:r w:rsidRPr="00A60BC4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A60B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(юридические, финансовые, производственные и иные) от муниципального</w:t>
            </w:r>
            <w:r w:rsidRPr="00A60BC4">
              <w:rPr>
                <w:rFonts w:ascii="Times New Roman" w:hAnsi="Times New Roman" w:cs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A60B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образования на безвозмездной </w:t>
            </w:r>
            <w:r w:rsidRPr="00A60BC4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основе.</w:t>
            </w:r>
          </w:p>
        </w:tc>
        <w:tc>
          <w:tcPr>
            <w:tcW w:w="4667" w:type="dxa"/>
          </w:tcPr>
          <w:p w14:paraId="488116D8" w14:textId="258182A8" w:rsidR="0039368C" w:rsidRPr="003D3436" w:rsidRDefault="0039368C" w:rsidP="0039368C">
            <w:pPr>
              <w:pStyle w:val="TableParagraph"/>
              <w:spacing w:before="100" w:line="240" w:lineRule="exact"/>
              <w:ind w:left="6" w:right="6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Добровольческим (волонтерским) организациям, находящимся на территории района</w:t>
            </w:r>
          </w:p>
        </w:tc>
      </w:tr>
      <w:tr w:rsidR="003D3436" w14:paraId="4212EC61" w14:textId="77777777" w:rsidTr="003D3436">
        <w:trPr>
          <w:trHeight w:val="600"/>
        </w:trPr>
        <w:tc>
          <w:tcPr>
            <w:tcW w:w="9334" w:type="dxa"/>
            <w:gridSpan w:val="3"/>
          </w:tcPr>
          <w:p w14:paraId="1A51756F" w14:textId="540BA011" w:rsidR="003D3436" w:rsidRPr="003D3436" w:rsidRDefault="00614E6E" w:rsidP="003D3436">
            <w:pPr>
              <w:pStyle w:val="TableParagraph"/>
              <w:spacing w:before="100" w:line="240" w:lineRule="exact"/>
              <w:ind w:right="392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lastRenderedPageBreak/>
              <w:t xml:space="preserve">4. </w:t>
            </w:r>
            <w:proofErr w:type="spellStart"/>
            <w:r w:rsidRPr="00707A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Имущественная</w:t>
            </w:r>
            <w:proofErr w:type="spellEnd"/>
            <w:r w:rsidRPr="00707A77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proofErr w:type="spellStart"/>
            <w:r w:rsidRPr="00707A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поддержка</w:t>
            </w:r>
            <w:proofErr w:type="spellEnd"/>
          </w:p>
        </w:tc>
      </w:tr>
      <w:tr w:rsidR="00614E6E" w14:paraId="452D6760" w14:textId="77777777" w:rsidTr="00164D25">
        <w:trPr>
          <w:trHeight w:val="600"/>
        </w:trPr>
        <w:tc>
          <w:tcPr>
            <w:tcW w:w="4667" w:type="dxa"/>
            <w:gridSpan w:val="2"/>
          </w:tcPr>
          <w:p w14:paraId="5377715E" w14:textId="3344E08E" w:rsidR="00614E6E" w:rsidRPr="00614E6E" w:rsidRDefault="00614E6E" w:rsidP="00614E6E">
            <w:pPr>
              <w:pStyle w:val="TableParagraph"/>
              <w:spacing w:before="100" w:line="240" w:lineRule="exact"/>
              <w:ind w:left="6" w:right="6"/>
              <w:jc w:val="both"/>
              <w:rPr>
                <w:spacing w:val="-2"/>
                <w:sz w:val="28"/>
                <w:szCs w:val="28"/>
                <w:lang w:val="ru-RU"/>
              </w:rPr>
            </w:pPr>
            <w:r w:rsidRPr="00707A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Предоставление</w:t>
            </w:r>
            <w:r w:rsidRPr="00707A77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707A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доступа</w:t>
            </w:r>
            <w:r w:rsidRPr="00707A77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707A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707A77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707A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необходимым</w:t>
            </w:r>
            <w:r w:rsidRPr="00707A77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707A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ресурсам, инструментам, оборудованию для выполнения добровольческих (волонтерских) задач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средствам предоставления молодежного пространства «Отличное место»</w:t>
            </w:r>
          </w:p>
        </w:tc>
        <w:tc>
          <w:tcPr>
            <w:tcW w:w="4667" w:type="dxa"/>
          </w:tcPr>
          <w:p w14:paraId="2BED2EE9" w14:textId="02469B4C" w:rsidR="00614E6E" w:rsidRPr="00614E6E" w:rsidRDefault="00614E6E" w:rsidP="00614E6E">
            <w:pPr>
              <w:pStyle w:val="TableParagraph"/>
              <w:spacing w:before="100" w:line="240" w:lineRule="exact"/>
              <w:ind w:left="6" w:right="6"/>
              <w:jc w:val="both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Добровольческим (волонтерским) организациям, находящимся на территории района</w:t>
            </w:r>
          </w:p>
        </w:tc>
      </w:tr>
    </w:tbl>
    <w:p w14:paraId="1FE541EE" w14:textId="77777777" w:rsidR="00547BF9" w:rsidRDefault="00547BF9" w:rsidP="00547BF9">
      <w:pPr>
        <w:spacing w:line="240" w:lineRule="exact"/>
        <w:rPr>
          <w:sz w:val="24"/>
        </w:rPr>
        <w:sectPr w:rsidR="00547BF9">
          <w:pgSz w:w="11910" w:h="16840"/>
          <w:pgMar w:top="1080" w:right="460" w:bottom="280" w:left="1680" w:header="720" w:footer="720" w:gutter="0"/>
          <w:cols w:space="720"/>
        </w:sectPr>
      </w:pPr>
    </w:p>
    <w:p w14:paraId="391F14F0" w14:textId="77777777" w:rsidR="00547BF9" w:rsidRDefault="00547BF9" w:rsidP="00547BF9">
      <w:pPr>
        <w:pStyle w:val="af"/>
        <w:spacing w:before="24" w:after="1"/>
        <w:rPr>
          <w:sz w:val="20"/>
        </w:rPr>
      </w:pPr>
    </w:p>
    <w:sectPr w:rsidR="00547BF9" w:rsidSect="00D965B8">
      <w:headerReference w:type="even" r:id="rId9"/>
      <w:pgSz w:w="11906" w:h="16838"/>
      <w:pgMar w:top="851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D9020" w14:textId="77777777" w:rsidR="001559BE" w:rsidRDefault="001559BE">
      <w:r>
        <w:separator/>
      </w:r>
    </w:p>
  </w:endnote>
  <w:endnote w:type="continuationSeparator" w:id="0">
    <w:p w14:paraId="549782A8" w14:textId="77777777" w:rsidR="001559BE" w:rsidRDefault="00155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0EFF" w:usb1="5200F5FF" w:usb2="0A242021" w:usb3="00000000" w:csb0="000001B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F935F" w14:textId="77777777" w:rsidR="001559BE" w:rsidRDefault="001559BE">
      <w:r>
        <w:separator/>
      </w:r>
    </w:p>
  </w:footnote>
  <w:footnote w:type="continuationSeparator" w:id="0">
    <w:p w14:paraId="431754DB" w14:textId="77777777" w:rsidR="001559BE" w:rsidRDefault="00155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7F417" w14:textId="77777777" w:rsidR="00101DC1" w:rsidRDefault="00ED64FA" w:rsidP="009F29C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01DC1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1DBEE52" w14:textId="77777777" w:rsidR="00101DC1" w:rsidRDefault="00101DC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AC14753"/>
    <w:multiLevelType w:val="multilevel"/>
    <w:tmpl w:val="EFB493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rFonts w:hint="default"/>
      </w:rPr>
    </w:lvl>
  </w:abstractNum>
  <w:abstractNum w:abstractNumId="5" w15:restartNumberingAfterBreak="0">
    <w:nsid w:val="5B9937C0"/>
    <w:multiLevelType w:val="hybridMultilevel"/>
    <w:tmpl w:val="E6AC0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79F639D"/>
    <w:multiLevelType w:val="multilevel"/>
    <w:tmpl w:val="08D67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68A"/>
    <w:rsid w:val="00003584"/>
    <w:rsid w:val="00036432"/>
    <w:rsid w:val="0004085A"/>
    <w:rsid w:val="000465E7"/>
    <w:rsid w:val="00054273"/>
    <w:rsid w:val="00066CDF"/>
    <w:rsid w:val="00070C87"/>
    <w:rsid w:val="000714DB"/>
    <w:rsid w:val="00071B73"/>
    <w:rsid w:val="00072A7F"/>
    <w:rsid w:val="00076BC7"/>
    <w:rsid w:val="00077B65"/>
    <w:rsid w:val="00083B72"/>
    <w:rsid w:val="00084890"/>
    <w:rsid w:val="000860E4"/>
    <w:rsid w:val="000B334B"/>
    <w:rsid w:val="000B4FFF"/>
    <w:rsid w:val="000B63E2"/>
    <w:rsid w:val="000C5B71"/>
    <w:rsid w:val="000D62BB"/>
    <w:rsid w:val="000D785E"/>
    <w:rsid w:val="000D7E48"/>
    <w:rsid w:val="000E41A9"/>
    <w:rsid w:val="000F5026"/>
    <w:rsid w:val="00101DC1"/>
    <w:rsid w:val="00154C4C"/>
    <w:rsid w:val="001559BE"/>
    <w:rsid w:val="00164020"/>
    <w:rsid w:val="0016659F"/>
    <w:rsid w:val="0017150A"/>
    <w:rsid w:val="00172A16"/>
    <w:rsid w:val="001743F2"/>
    <w:rsid w:val="00177A40"/>
    <w:rsid w:val="00180F48"/>
    <w:rsid w:val="001826FE"/>
    <w:rsid w:val="001863E0"/>
    <w:rsid w:val="001A5BD8"/>
    <w:rsid w:val="001B799A"/>
    <w:rsid w:val="001C5A31"/>
    <w:rsid w:val="00212DAB"/>
    <w:rsid w:val="0021368F"/>
    <w:rsid w:val="0021486D"/>
    <w:rsid w:val="0021599C"/>
    <w:rsid w:val="00220C4D"/>
    <w:rsid w:val="00231A44"/>
    <w:rsid w:val="00234B27"/>
    <w:rsid w:val="002627C2"/>
    <w:rsid w:val="002705A8"/>
    <w:rsid w:val="00276C25"/>
    <w:rsid w:val="00285630"/>
    <w:rsid w:val="002927B5"/>
    <w:rsid w:val="00294CD9"/>
    <w:rsid w:val="002A4EE2"/>
    <w:rsid w:val="002B5FCE"/>
    <w:rsid w:val="002B70DB"/>
    <w:rsid w:val="002C24B3"/>
    <w:rsid w:val="002C3225"/>
    <w:rsid w:val="002E5BED"/>
    <w:rsid w:val="002E6272"/>
    <w:rsid w:val="002F10C0"/>
    <w:rsid w:val="003138AA"/>
    <w:rsid w:val="003249C1"/>
    <w:rsid w:val="00344301"/>
    <w:rsid w:val="0034431B"/>
    <w:rsid w:val="00345E6F"/>
    <w:rsid w:val="00347787"/>
    <w:rsid w:val="0035481A"/>
    <w:rsid w:val="00364510"/>
    <w:rsid w:val="00365104"/>
    <w:rsid w:val="003654A7"/>
    <w:rsid w:val="003838BE"/>
    <w:rsid w:val="003877A4"/>
    <w:rsid w:val="00392CA5"/>
    <w:rsid w:val="0039368C"/>
    <w:rsid w:val="00396641"/>
    <w:rsid w:val="00396BE0"/>
    <w:rsid w:val="003A706C"/>
    <w:rsid w:val="003B172C"/>
    <w:rsid w:val="003B256E"/>
    <w:rsid w:val="003C2D59"/>
    <w:rsid w:val="003C3045"/>
    <w:rsid w:val="003D3436"/>
    <w:rsid w:val="003D5E26"/>
    <w:rsid w:val="003E0B26"/>
    <w:rsid w:val="003E0F40"/>
    <w:rsid w:val="003E4FF1"/>
    <w:rsid w:val="003F39AE"/>
    <w:rsid w:val="003F416A"/>
    <w:rsid w:val="00403E8E"/>
    <w:rsid w:val="00413391"/>
    <w:rsid w:val="004236E3"/>
    <w:rsid w:val="00427284"/>
    <w:rsid w:val="00436A69"/>
    <w:rsid w:val="0044143C"/>
    <w:rsid w:val="004509E1"/>
    <w:rsid w:val="004556F9"/>
    <w:rsid w:val="00455EF7"/>
    <w:rsid w:val="004755B7"/>
    <w:rsid w:val="00480026"/>
    <w:rsid w:val="00497B97"/>
    <w:rsid w:val="004A1131"/>
    <w:rsid w:val="004A4A31"/>
    <w:rsid w:val="004B048F"/>
    <w:rsid w:val="004B21D6"/>
    <w:rsid w:val="004B30DE"/>
    <w:rsid w:val="004B4777"/>
    <w:rsid w:val="004B6D3A"/>
    <w:rsid w:val="004B7A40"/>
    <w:rsid w:val="004C0B53"/>
    <w:rsid w:val="004C286A"/>
    <w:rsid w:val="004E0F87"/>
    <w:rsid w:val="004E39A3"/>
    <w:rsid w:val="004E5902"/>
    <w:rsid w:val="005003F3"/>
    <w:rsid w:val="00505C60"/>
    <w:rsid w:val="00506FCC"/>
    <w:rsid w:val="00514C9A"/>
    <w:rsid w:val="0051639D"/>
    <w:rsid w:val="00535557"/>
    <w:rsid w:val="00543D5A"/>
    <w:rsid w:val="0054631E"/>
    <w:rsid w:val="00547BF9"/>
    <w:rsid w:val="00550A72"/>
    <w:rsid w:val="00551581"/>
    <w:rsid w:val="00553C29"/>
    <w:rsid w:val="00565028"/>
    <w:rsid w:val="0056647A"/>
    <w:rsid w:val="00577A67"/>
    <w:rsid w:val="005819B2"/>
    <w:rsid w:val="00584094"/>
    <w:rsid w:val="005A6F85"/>
    <w:rsid w:val="005B108D"/>
    <w:rsid w:val="005C03FD"/>
    <w:rsid w:val="005C38AA"/>
    <w:rsid w:val="005D462F"/>
    <w:rsid w:val="005F6E34"/>
    <w:rsid w:val="00603727"/>
    <w:rsid w:val="00603E23"/>
    <w:rsid w:val="00611498"/>
    <w:rsid w:val="0061376A"/>
    <w:rsid w:val="00614E6E"/>
    <w:rsid w:val="0061795D"/>
    <w:rsid w:val="006220A4"/>
    <w:rsid w:val="00640E5F"/>
    <w:rsid w:val="00643C8F"/>
    <w:rsid w:val="0064750A"/>
    <w:rsid w:val="0065151B"/>
    <w:rsid w:val="006532F8"/>
    <w:rsid w:val="00656D3F"/>
    <w:rsid w:val="006606C8"/>
    <w:rsid w:val="006670CB"/>
    <w:rsid w:val="00667BE6"/>
    <w:rsid w:val="00667F46"/>
    <w:rsid w:val="00677668"/>
    <w:rsid w:val="0067781B"/>
    <w:rsid w:val="00681666"/>
    <w:rsid w:val="00681938"/>
    <w:rsid w:val="0068246A"/>
    <w:rsid w:val="006846A5"/>
    <w:rsid w:val="00685823"/>
    <w:rsid w:val="00686BB3"/>
    <w:rsid w:val="00692615"/>
    <w:rsid w:val="006B458D"/>
    <w:rsid w:val="006B519F"/>
    <w:rsid w:val="006C558C"/>
    <w:rsid w:val="006D1AE7"/>
    <w:rsid w:val="006E298F"/>
    <w:rsid w:val="006E5146"/>
    <w:rsid w:val="006F584B"/>
    <w:rsid w:val="007021A9"/>
    <w:rsid w:val="00706D93"/>
    <w:rsid w:val="00707A77"/>
    <w:rsid w:val="007161F2"/>
    <w:rsid w:val="00733BBB"/>
    <w:rsid w:val="0074306F"/>
    <w:rsid w:val="00750FBD"/>
    <w:rsid w:val="00767A73"/>
    <w:rsid w:val="00780C94"/>
    <w:rsid w:val="007905AC"/>
    <w:rsid w:val="00793198"/>
    <w:rsid w:val="00797980"/>
    <w:rsid w:val="007A5770"/>
    <w:rsid w:val="007A7F96"/>
    <w:rsid w:val="007B2A9C"/>
    <w:rsid w:val="007C7FAF"/>
    <w:rsid w:val="007D34CC"/>
    <w:rsid w:val="007D3AE2"/>
    <w:rsid w:val="007D44D5"/>
    <w:rsid w:val="007D492A"/>
    <w:rsid w:val="007D60F9"/>
    <w:rsid w:val="007E1B08"/>
    <w:rsid w:val="00817D65"/>
    <w:rsid w:val="00823C00"/>
    <w:rsid w:val="00825992"/>
    <w:rsid w:val="00831D98"/>
    <w:rsid w:val="008378D6"/>
    <w:rsid w:val="0084147F"/>
    <w:rsid w:val="00844C02"/>
    <w:rsid w:val="00851E14"/>
    <w:rsid w:val="0085222C"/>
    <w:rsid w:val="00857B52"/>
    <w:rsid w:val="00867B97"/>
    <w:rsid w:val="008733E2"/>
    <w:rsid w:val="008817F3"/>
    <w:rsid w:val="00881992"/>
    <w:rsid w:val="00882EA9"/>
    <w:rsid w:val="008855A0"/>
    <w:rsid w:val="008A6064"/>
    <w:rsid w:val="008C6243"/>
    <w:rsid w:val="008E78B8"/>
    <w:rsid w:val="008F0C1C"/>
    <w:rsid w:val="008F3517"/>
    <w:rsid w:val="008F6A0E"/>
    <w:rsid w:val="00903316"/>
    <w:rsid w:val="00905845"/>
    <w:rsid w:val="00927AB1"/>
    <w:rsid w:val="00934A7B"/>
    <w:rsid w:val="00942EA4"/>
    <w:rsid w:val="00943B3B"/>
    <w:rsid w:val="00943F35"/>
    <w:rsid w:val="00956655"/>
    <w:rsid w:val="00956748"/>
    <w:rsid w:val="009705DC"/>
    <w:rsid w:val="00972051"/>
    <w:rsid w:val="0098596A"/>
    <w:rsid w:val="0098745B"/>
    <w:rsid w:val="009908CF"/>
    <w:rsid w:val="009A1496"/>
    <w:rsid w:val="009A31F0"/>
    <w:rsid w:val="009B4197"/>
    <w:rsid w:val="009B58BE"/>
    <w:rsid w:val="009E1001"/>
    <w:rsid w:val="009F29C3"/>
    <w:rsid w:val="00A018B7"/>
    <w:rsid w:val="00A05DAB"/>
    <w:rsid w:val="00A066D3"/>
    <w:rsid w:val="00A07F7D"/>
    <w:rsid w:val="00A22385"/>
    <w:rsid w:val="00A24E62"/>
    <w:rsid w:val="00A25725"/>
    <w:rsid w:val="00A2774F"/>
    <w:rsid w:val="00A33911"/>
    <w:rsid w:val="00A36CD9"/>
    <w:rsid w:val="00A47F3A"/>
    <w:rsid w:val="00A51804"/>
    <w:rsid w:val="00A60BC4"/>
    <w:rsid w:val="00A73B9F"/>
    <w:rsid w:val="00AC33F6"/>
    <w:rsid w:val="00AC3DAF"/>
    <w:rsid w:val="00AD1E36"/>
    <w:rsid w:val="00AD65A5"/>
    <w:rsid w:val="00AD77EF"/>
    <w:rsid w:val="00AE0C56"/>
    <w:rsid w:val="00AE0DCC"/>
    <w:rsid w:val="00AE3899"/>
    <w:rsid w:val="00AF1F8B"/>
    <w:rsid w:val="00AF218A"/>
    <w:rsid w:val="00AF39D3"/>
    <w:rsid w:val="00B04193"/>
    <w:rsid w:val="00B10842"/>
    <w:rsid w:val="00B278C9"/>
    <w:rsid w:val="00B50BC1"/>
    <w:rsid w:val="00B734CF"/>
    <w:rsid w:val="00B77F96"/>
    <w:rsid w:val="00B92055"/>
    <w:rsid w:val="00BB2495"/>
    <w:rsid w:val="00BB251B"/>
    <w:rsid w:val="00BB2FF2"/>
    <w:rsid w:val="00BC5835"/>
    <w:rsid w:val="00BC7B8A"/>
    <w:rsid w:val="00C07BF3"/>
    <w:rsid w:val="00C221A4"/>
    <w:rsid w:val="00C32EAA"/>
    <w:rsid w:val="00C40877"/>
    <w:rsid w:val="00C4189C"/>
    <w:rsid w:val="00C41B3A"/>
    <w:rsid w:val="00C43C88"/>
    <w:rsid w:val="00C44527"/>
    <w:rsid w:val="00C447EC"/>
    <w:rsid w:val="00C55AED"/>
    <w:rsid w:val="00C57713"/>
    <w:rsid w:val="00C57A01"/>
    <w:rsid w:val="00C63E76"/>
    <w:rsid w:val="00C70FD9"/>
    <w:rsid w:val="00C77380"/>
    <w:rsid w:val="00C8506A"/>
    <w:rsid w:val="00C876D3"/>
    <w:rsid w:val="00C95BC5"/>
    <w:rsid w:val="00CA1569"/>
    <w:rsid w:val="00CA4019"/>
    <w:rsid w:val="00CC0D15"/>
    <w:rsid w:val="00CC60B6"/>
    <w:rsid w:val="00CC7441"/>
    <w:rsid w:val="00CD315B"/>
    <w:rsid w:val="00CE0109"/>
    <w:rsid w:val="00CE31C2"/>
    <w:rsid w:val="00CF4D1C"/>
    <w:rsid w:val="00CF6B84"/>
    <w:rsid w:val="00D004BD"/>
    <w:rsid w:val="00D072EB"/>
    <w:rsid w:val="00D07576"/>
    <w:rsid w:val="00D11A2E"/>
    <w:rsid w:val="00D133B6"/>
    <w:rsid w:val="00D248FE"/>
    <w:rsid w:val="00D25486"/>
    <w:rsid w:val="00D2565A"/>
    <w:rsid w:val="00D32BD7"/>
    <w:rsid w:val="00D42082"/>
    <w:rsid w:val="00D47CF8"/>
    <w:rsid w:val="00D54ABE"/>
    <w:rsid w:val="00D571C7"/>
    <w:rsid w:val="00D572B5"/>
    <w:rsid w:val="00D60ED4"/>
    <w:rsid w:val="00D626CB"/>
    <w:rsid w:val="00D63F85"/>
    <w:rsid w:val="00D64B9D"/>
    <w:rsid w:val="00D75215"/>
    <w:rsid w:val="00D75C78"/>
    <w:rsid w:val="00D7681F"/>
    <w:rsid w:val="00D775F9"/>
    <w:rsid w:val="00D77A88"/>
    <w:rsid w:val="00D9414F"/>
    <w:rsid w:val="00D965B8"/>
    <w:rsid w:val="00DA4E8E"/>
    <w:rsid w:val="00DB3DE0"/>
    <w:rsid w:val="00DB746A"/>
    <w:rsid w:val="00DC0571"/>
    <w:rsid w:val="00DC3DF6"/>
    <w:rsid w:val="00DE527D"/>
    <w:rsid w:val="00DF1CBF"/>
    <w:rsid w:val="00DF70E9"/>
    <w:rsid w:val="00E04311"/>
    <w:rsid w:val="00E0510D"/>
    <w:rsid w:val="00E13776"/>
    <w:rsid w:val="00E2176A"/>
    <w:rsid w:val="00E239BB"/>
    <w:rsid w:val="00E3338E"/>
    <w:rsid w:val="00E426C7"/>
    <w:rsid w:val="00E44A25"/>
    <w:rsid w:val="00E54D4E"/>
    <w:rsid w:val="00E6186B"/>
    <w:rsid w:val="00E64D7C"/>
    <w:rsid w:val="00E70D62"/>
    <w:rsid w:val="00E71C26"/>
    <w:rsid w:val="00E74489"/>
    <w:rsid w:val="00E871E8"/>
    <w:rsid w:val="00E91898"/>
    <w:rsid w:val="00EB6122"/>
    <w:rsid w:val="00EC1CD6"/>
    <w:rsid w:val="00EC4A3B"/>
    <w:rsid w:val="00ED64FA"/>
    <w:rsid w:val="00EE4A85"/>
    <w:rsid w:val="00EE7C50"/>
    <w:rsid w:val="00EF7337"/>
    <w:rsid w:val="00EF7A5B"/>
    <w:rsid w:val="00F013CC"/>
    <w:rsid w:val="00F0159A"/>
    <w:rsid w:val="00F07312"/>
    <w:rsid w:val="00F1136B"/>
    <w:rsid w:val="00F11ECD"/>
    <w:rsid w:val="00F3268A"/>
    <w:rsid w:val="00F34288"/>
    <w:rsid w:val="00F70326"/>
    <w:rsid w:val="00F715CA"/>
    <w:rsid w:val="00F74EF4"/>
    <w:rsid w:val="00F823A1"/>
    <w:rsid w:val="00F84CE5"/>
    <w:rsid w:val="00FA07D1"/>
    <w:rsid w:val="00FA35F4"/>
    <w:rsid w:val="00FA6D8C"/>
    <w:rsid w:val="00FA7B57"/>
    <w:rsid w:val="00FB334A"/>
    <w:rsid w:val="00FD0134"/>
    <w:rsid w:val="00FD3337"/>
    <w:rsid w:val="00FD428F"/>
    <w:rsid w:val="00FD5E03"/>
    <w:rsid w:val="00FE30E8"/>
    <w:rsid w:val="00FF7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523513"/>
  <w15:docId w15:val="{D0712DB7-AE35-4E54-9E6C-EA19B6CF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268A"/>
  </w:style>
  <w:style w:type="paragraph" w:styleId="1">
    <w:name w:val="heading 1"/>
    <w:basedOn w:val="a"/>
    <w:next w:val="a"/>
    <w:link w:val="10"/>
    <w:qFormat/>
    <w:rsid w:val="00C221A4"/>
    <w:pPr>
      <w:keepNext/>
      <w:outlineLvl w:val="0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21A4"/>
    <w:rPr>
      <w:sz w:val="28"/>
      <w:u w:val="single"/>
    </w:rPr>
  </w:style>
  <w:style w:type="paragraph" w:styleId="a3">
    <w:name w:val="Title"/>
    <w:basedOn w:val="a"/>
    <w:link w:val="a4"/>
    <w:qFormat/>
    <w:rsid w:val="00F3268A"/>
    <w:pPr>
      <w:jc w:val="center"/>
    </w:pPr>
    <w:rPr>
      <w:sz w:val="28"/>
    </w:rPr>
  </w:style>
  <w:style w:type="paragraph" w:styleId="a5">
    <w:name w:val="header"/>
    <w:basedOn w:val="a"/>
    <w:rsid w:val="0044143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4143C"/>
  </w:style>
  <w:style w:type="paragraph" w:styleId="a7">
    <w:name w:val="footer"/>
    <w:basedOn w:val="a"/>
    <w:rsid w:val="00FB334A"/>
    <w:pPr>
      <w:tabs>
        <w:tab w:val="center" w:pos="4677"/>
        <w:tab w:val="right" w:pos="9355"/>
      </w:tabs>
    </w:pPr>
  </w:style>
  <w:style w:type="paragraph" w:customStyle="1" w:styleId="a8">
    <w:name w:val="Знак Знак Знак Знак"/>
    <w:basedOn w:val="a"/>
    <w:rsid w:val="000860E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1"/>
    <w:basedOn w:val="a"/>
    <w:rsid w:val="000860E4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9">
    <w:name w:val="Визы"/>
    <w:basedOn w:val="a"/>
    <w:rsid w:val="000860E4"/>
    <w:pPr>
      <w:suppressAutoHyphens/>
      <w:jc w:val="both"/>
    </w:pPr>
    <w:rPr>
      <w:sz w:val="28"/>
    </w:rPr>
  </w:style>
  <w:style w:type="paragraph" w:customStyle="1" w:styleId="aa">
    <w:name w:val="разослать"/>
    <w:basedOn w:val="a"/>
    <w:rsid w:val="000860E4"/>
    <w:pPr>
      <w:spacing w:after="160"/>
      <w:ind w:left="1418" w:hanging="1418"/>
      <w:jc w:val="both"/>
    </w:pPr>
    <w:rPr>
      <w:sz w:val="28"/>
    </w:rPr>
  </w:style>
  <w:style w:type="paragraph" w:styleId="ab">
    <w:name w:val="Balloon Text"/>
    <w:basedOn w:val="a"/>
    <w:link w:val="ac"/>
    <w:rsid w:val="00C221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221A4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681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rsid w:val="004C0B53"/>
    <w:rPr>
      <w:rFonts w:ascii="Courier New" w:hAnsi="Courier New"/>
    </w:rPr>
  </w:style>
  <w:style w:type="paragraph" w:customStyle="1" w:styleId="ConsPlusNormal">
    <w:name w:val="ConsPlusNormal"/>
    <w:rsid w:val="004B4777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4B4777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2">
    <w:name w:val="Основной шрифт абзаца2"/>
    <w:rsid w:val="004B4777"/>
  </w:style>
  <w:style w:type="character" w:customStyle="1" w:styleId="12">
    <w:name w:val="Основной шрифт абзаца1"/>
    <w:rsid w:val="004B4777"/>
  </w:style>
  <w:style w:type="character" w:customStyle="1" w:styleId="NumberingSymbols">
    <w:name w:val="Numbering Symbols"/>
    <w:rsid w:val="004B4777"/>
  </w:style>
  <w:style w:type="paragraph" w:customStyle="1" w:styleId="Heading">
    <w:name w:val="Heading"/>
    <w:basedOn w:val="a"/>
    <w:next w:val="af"/>
    <w:rsid w:val="004B4777"/>
    <w:pPr>
      <w:keepNext/>
      <w:spacing w:before="240" w:after="120"/>
    </w:pPr>
    <w:rPr>
      <w:rFonts w:ascii="Arial" w:eastAsia="DejaVu Sans" w:hAnsi="Arial" w:cs="Tahoma"/>
      <w:sz w:val="28"/>
      <w:szCs w:val="28"/>
      <w:lang w:eastAsia="ar-SA"/>
    </w:rPr>
  </w:style>
  <w:style w:type="paragraph" w:styleId="af">
    <w:name w:val="Body Text"/>
    <w:basedOn w:val="a"/>
    <w:rsid w:val="004B4777"/>
    <w:pPr>
      <w:spacing w:after="120"/>
    </w:pPr>
    <w:rPr>
      <w:sz w:val="24"/>
      <w:szCs w:val="24"/>
      <w:lang w:eastAsia="ar-SA"/>
    </w:rPr>
  </w:style>
  <w:style w:type="paragraph" w:styleId="af0">
    <w:name w:val="List"/>
    <w:basedOn w:val="af"/>
    <w:rsid w:val="004B4777"/>
  </w:style>
  <w:style w:type="paragraph" w:customStyle="1" w:styleId="13">
    <w:name w:val="Название объекта1"/>
    <w:basedOn w:val="a"/>
    <w:rsid w:val="004B4777"/>
    <w:pPr>
      <w:suppressLineNumber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x">
    <w:name w:val="Index"/>
    <w:basedOn w:val="a"/>
    <w:rsid w:val="004B4777"/>
    <w:pPr>
      <w:suppressLineNumbers/>
    </w:pPr>
    <w:rPr>
      <w:rFonts w:cs="Tahoma"/>
      <w:sz w:val="24"/>
      <w:szCs w:val="24"/>
      <w:lang w:eastAsia="ar-SA"/>
    </w:rPr>
  </w:style>
  <w:style w:type="paragraph" w:customStyle="1" w:styleId="14">
    <w:name w:val="Заголовок1"/>
    <w:basedOn w:val="a"/>
    <w:next w:val="af"/>
    <w:rsid w:val="004B477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customStyle="1" w:styleId="15">
    <w:name w:val="Название1"/>
    <w:basedOn w:val="a"/>
    <w:rsid w:val="004B4777"/>
    <w:pPr>
      <w:suppressLineNumbers/>
      <w:spacing w:before="120" w:after="120"/>
    </w:pPr>
    <w:rPr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4B4777"/>
    <w:pPr>
      <w:suppressLineNumber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4B4777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4B4777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Normal">
    <w:name w:val="ConsNormal"/>
    <w:rsid w:val="004B477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f1">
    <w:name w:val="Body Text Indent"/>
    <w:basedOn w:val="a"/>
    <w:rsid w:val="004B4777"/>
    <w:pPr>
      <w:autoSpaceDE w:val="0"/>
      <w:spacing w:line="360" w:lineRule="auto"/>
      <w:ind w:firstLine="709"/>
      <w:jc w:val="both"/>
    </w:pPr>
    <w:rPr>
      <w:sz w:val="28"/>
      <w:szCs w:val="28"/>
      <w:lang w:eastAsia="ar-SA"/>
    </w:rPr>
  </w:style>
  <w:style w:type="paragraph" w:styleId="af2">
    <w:name w:val="Normal (Web)"/>
    <w:basedOn w:val="a"/>
    <w:rsid w:val="004B4777"/>
    <w:pPr>
      <w:spacing w:before="105" w:after="105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af3">
    <w:name w:val="Знак Знак Знак Знак Знак Знак Знак"/>
    <w:basedOn w:val="a"/>
    <w:rsid w:val="004B4777"/>
    <w:pPr>
      <w:widowControl w:val="0"/>
      <w:spacing w:after="160" w:line="240" w:lineRule="exact"/>
      <w:jc w:val="right"/>
    </w:pPr>
    <w:rPr>
      <w:lang w:val="en-GB" w:eastAsia="ar-SA"/>
    </w:rPr>
  </w:style>
  <w:style w:type="paragraph" w:customStyle="1" w:styleId="af4">
    <w:name w:val="Содержимое таблицы"/>
    <w:basedOn w:val="a"/>
    <w:rsid w:val="004B4777"/>
    <w:pPr>
      <w:suppressLineNumbers/>
    </w:pPr>
    <w:rPr>
      <w:sz w:val="24"/>
      <w:szCs w:val="24"/>
      <w:lang w:eastAsia="ar-SA"/>
    </w:rPr>
  </w:style>
  <w:style w:type="paragraph" w:customStyle="1" w:styleId="af5">
    <w:name w:val="Заголовок таблицы"/>
    <w:basedOn w:val="af4"/>
    <w:rsid w:val="004B4777"/>
    <w:pPr>
      <w:jc w:val="center"/>
    </w:pPr>
    <w:rPr>
      <w:b/>
      <w:bCs/>
    </w:rPr>
  </w:style>
  <w:style w:type="paragraph" w:customStyle="1" w:styleId="af6">
    <w:name w:val="Содержимое врезки"/>
    <w:basedOn w:val="af"/>
    <w:rsid w:val="004B4777"/>
  </w:style>
  <w:style w:type="paragraph" w:customStyle="1" w:styleId="TableContents">
    <w:name w:val="Table Contents"/>
    <w:basedOn w:val="a"/>
    <w:rsid w:val="004B4777"/>
    <w:pPr>
      <w:suppressLineNumbers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B4777"/>
    <w:pPr>
      <w:jc w:val="center"/>
    </w:pPr>
    <w:rPr>
      <w:b/>
      <w:bCs/>
    </w:rPr>
  </w:style>
  <w:style w:type="paragraph" w:customStyle="1" w:styleId="Framecontents">
    <w:name w:val="Frame contents"/>
    <w:basedOn w:val="af"/>
    <w:rsid w:val="004B4777"/>
  </w:style>
  <w:style w:type="paragraph" w:styleId="af7">
    <w:name w:val="footnote text"/>
    <w:basedOn w:val="a"/>
    <w:semiHidden/>
    <w:rsid w:val="004B4777"/>
    <w:rPr>
      <w:lang w:eastAsia="ar-SA"/>
    </w:rPr>
  </w:style>
  <w:style w:type="paragraph" w:customStyle="1" w:styleId="17">
    <w:name w:val="Стиль1"/>
    <w:basedOn w:val="a"/>
    <w:rsid w:val="004B4777"/>
    <w:pPr>
      <w:autoSpaceDE w:val="0"/>
      <w:ind w:firstLine="540"/>
      <w:jc w:val="both"/>
    </w:pPr>
    <w:rPr>
      <w:sz w:val="24"/>
      <w:szCs w:val="24"/>
      <w:shd w:val="clear" w:color="auto" w:fill="FFFF00"/>
      <w:lang w:eastAsia="ar-SA"/>
    </w:rPr>
  </w:style>
  <w:style w:type="paragraph" w:customStyle="1" w:styleId="af8">
    <w:name w:val="Знак Знак Знак Знак Знак Знак Знак Знак Знак Знак"/>
    <w:basedOn w:val="a"/>
    <w:rsid w:val="004B477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0">
    <w:name w:val="Подпись2"/>
    <w:basedOn w:val="a"/>
    <w:rsid w:val="004B4777"/>
    <w:pPr>
      <w:suppressAutoHyphens/>
      <w:spacing w:before="480" w:after="480"/>
    </w:pPr>
    <w:rPr>
      <w:sz w:val="28"/>
    </w:rPr>
  </w:style>
  <w:style w:type="paragraph" w:customStyle="1" w:styleId="ConsNonformat">
    <w:name w:val="ConsNonformat"/>
    <w:rsid w:val="004B47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8">
    <w:name w:val="Абзац списка1"/>
    <w:basedOn w:val="a"/>
    <w:rsid w:val="004B4777"/>
    <w:pPr>
      <w:ind w:left="720"/>
    </w:pPr>
    <w:rPr>
      <w:rFonts w:eastAsia="Calibri"/>
    </w:rPr>
  </w:style>
  <w:style w:type="character" w:customStyle="1" w:styleId="a4">
    <w:name w:val="Заголовок Знак"/>
    <w:basedOn w:val="a0"/>
    <w:link w:val="a3"/>
    <w:rsid w:val="00CE31C2"/>
    <w:rPr>
      <w:sz w:val="28"/>
    </w:rPr>
  </w:style>
  <w:style w:type="paragraph" w:styleId="af9">
    <w:name w:val="No Spacing"/>
    <w:uiPriority w:val="1"/>
    <w:qFormat/>
    <w:rsid w:val="00D54ABE"/>
    <w:rPr>
      <w:rFonts w:asciiTheme="minorHAnsi" w:eastAsiaTheme="minorEastAsia" w:hAnsiTheme="minorHAnsi" w:cstheme="minorBidi"/>
      <w:sz w:val="22"/>
      <w:szCs w:val="22"/>
    </w:rPr>
  </w:style>
  <w:style w:type="character" w:styleId="afa">
    <w:name w:val="Hyperlink"/>
    <w:basedOn w:val="a0"/>
    <w:unhideWhenUsed/>
    <w:rsid w:val="005003F3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547BF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47BF9"/>
    <w:pPr>
      <w:widowControl w:val="0"/>
      <w:autoSpaceDE w:val="0"/>
      <w:autoSpaceDN w:val="0"/>
      <w:spacing w:before="117"/>
      <w:ind w:left="4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757DF-CC77-4352-B4CA-13A26D768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НОЛИНСКОГО  РАЙОНА</vt:lpstr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НОЛИНСКОГО  РАЙОНА</dc:title>
  <dc:creator>комп</dc:creator>
  <cp:lastModifiedBy>User</cp:lastModifiedBy>
  <cp:revision>19</cp:revision>
  <cp:lastPrinted>2024-10-29T05:33:00Z</cp:lastPrinted>
  <dcterms:created xsi:type="dcterms:W3CDTF">2024-10-25T11:34:00Z</dcterms:created>
  <dcterms:modified xsi:type="dcterms:W3CDTF">2024-10-29T05:34:00Z</dcterms:modified>
</cp:coreProperties>
</file>