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9389" w14:textId="77777777" w:rsidR="008817F3" w:rsidRPr="00C543E2" w:rsidRDefault="009E2F0D" w:rsidP="00F3268A">
      <w:pPr>
        <w:pStyle w:val="a3"/>
      </w:pPr>
      <w:r w:rsidRPr="00C543E2">
        <w:rPr>
          <w:noProof/>
        </w:rPr>
        <w:drawing>
          <wp:inline distT="0" distB="0" distL="0" distR="0" wp14:anchorId="6742E8E7" wp14:editId="0CEDDE1B">
            <wp:extent cx="457200" cy="565785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21DFC3" w14:textId="77777777" w:rsidR="00192D59" w:rsidRPr="00600CF8" w:rsidRDefault="00192D59" w:rsidP="00F3268A">
      <w:pPr>
        <w:pStyle w:val="a3"/>
        <w:rPr>
          <w:b/>
          <w:sz w:val="32"/>
          <w:szCs w:val="32"/>
        </w:rPr>
      </w:pPr>
    </w:p>
    <w:p w14:paraId="10921263" w14:textId="77777777"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 xml:space="preserve">АДМИНИСТРАЦИЯ  НОЛИНСКОГО  РАЙОНА </w:t>
      </w:r>
    </w:p>
    <w:p w14:paraId="4ED80B93" w14:textId="77777777" w:rsidR="006D1AE7" w:rsidRPr="00600CF8" w:rsidRDefault="006D1AE7" w:rsidP="00F3268A">
      <w:pPr>
        <w:pStyle w:val="a3"/>
        <w:rPr>
          <w:b/>
          <w:sz w:val="32"/>
          <w:szCs w:val="32"/>
        </w:rPr>
      </w:pPr>
    </w:p>
    <w:p w14:paraId="5140D54D" w14:textId="77777777"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>КИРОВСКОЙ ОБЛАСТИ</w:t>
      </w:r>
    </w:p>
    <w:p w14:paraId="3F43CF14" w14:textId="77777777" w:rsidR="00F3268A" w:rsidRPr="00600CF8" w:rsidRDefault="00F3268A" w:rsidP="00F3268A">
      <w:pPr>
        <w:jc w:val="center"/>
        <w:rPr>
          <w:b/>
          <w:sz w:val="32"/>
          <w:szCs w:val="32"/>
        </w:rPr>
      </w:pPr>
    </w:p>
    <w:p w14:paraId="276BFF85" w14:textId="77777777" w:rsidR="00F3268A" w:rsidRPr="00C543E2" w:rsidRDefault="00F3268A" w:rsidP="00F3268A">
      <w:pPr>
        <w:jc w:val="center"/>
        <w:rPr>
          <w:b/>
          <w:sz w:val="32"/>
          <w:szCs w:val="32"/>
        </w:rPr>
      </w:pPr>
      <w:r w:rsidRPr="00C543E2">
        <w:rPr>
          <w:b/>
          <w:sz w:val="32"/>
          <w:szCs w:val="32"/>
        </w:rPr>
        <w:t>ПОСТАНОВЛЕНИЕ</w:t>
      </w:r>
    </w:p>
    <w:p w14:paraId="75364F34" w14:textId="77777777" w:rsidR="008B6B11" w:rsidRPr="00C543E2" w:rsidRDefault="008B6B11" w:rsidP="00F3268A">
      <w:pPr>
        <w:jc w:val="center"/>
        <w:rPr>
          <w:b/>
          <w:sz w:val="32"/>
          <w:szCs w:val="32"/>
        </w:rPr>
      </w:pPr>
    </w:p>
    <w:p w14:paraId="3F897F71" w14:textId="6CF0A9F3" w:rsidR="0079644D" w:rsidRPr="00C543E2" w:rsidRDefault="00600CF8" w:rsidP="00674BF1">
      <w:pPr>
        <w:tabs>
          <w:tab w:val="left" w:pos="9072"/>
        </w:tabs>
        <w:rPr>
          <w:sz w:val="36"/>
          <w:szCs w:val="36"/>
        </w:rPr>
      </w:pPr>
      <w:r>
        <w:rPr>
          <w:sz w:val="32"/>
          <w:szCs w:val="36"/>
        </w:rPr>
        <w:t>09.12.202</w:t>
      </w:r>
      <w:r w:rsidR="0028084F">
        <w:rPr>
          <w:sz w:val="32"/>
          <w:szCs w:val="36"/>
        </w:rPr>
        <w:t>4</w:t>
      </w:r>
      <w:r w:rsidR="00B82697">
        <w:rPr>
          <w:sz w:val="32"/>
          <w:szCs w:val="36"/>
        </w:rPr>
        <w:t xml:space="preserve">                                                               </w:t>
      </w:r>
      <w:r>
        <w:rPr>
          <w:sz w:val="32"/>
          <w:szCs w:val="36"/>
        </w:rPr>
        <w:t xml:space="preserve">     </w:t>
      </w:r>
      <w:r w:rsidR="0028084F">
        <w:rPr>
          <w:sz w:val="32"/>
          <w:szCs w:val="36"/>
        </w:rPr>
        <w:t xml:space="preserve">               </w:t>
      </w:r>
      <w:r>
        <w:rPr>
          <w:sz w:val="32"/>
          <w:szCs w:val="36"/>
        </w:rPr>
        <w:t>№ 1039</w:t>
      </w:r>
    </w:p>
    <w:p w14:paraId="18EAEE24" w14:textId="77777777" w:rsidR="0079644D" w:rsidRPr="00C543E2" w:rsidRDefault="0079644D" w:rsidP="0079644D">
      <w:pPr>
        <w:jc w:val="center"/>
        <w:rPr>
          <w:sz w:val="28"/>
        </w:rPr>
      </w:pPr>
      <w:r w:rsidRPr="00C543E2">
        <w:rPr>
          <w:sz w:val="28"/>
        </w:rPr>
        <w:t>г. Нолинск</w:t>
      </w:r>
    </w:p>
    <w:p w14:paraId="07BE97A0" w14:textId="77777777" w:rsidR="0079644D" w:rsidRPr="00600CF8" w:rsidRDefault="0079644D" w:rsidP="0079644D">
      <w:pPr>
        <w:jc w:val="center"/>
        <w:rPr>
          <w:sz w:val="44"/>
          <w:szCs w:val="44"/>
        </w:rPr>
      </w:pPr>
    </w:p>
    <w:p w14:paraId="35CB7F9C" w14:textId="1B937997" w:rsidR="00466424" w:rsidRDefault="00E42F60" w:rsidP="004D15D5">
      <w:pPr>
        <w:jc w:val="center"/>
        <w:rPr>
          <w:b/>
          <w:sz w:val="28"/>
          <w:szCs w:val="28"/>
        </w:rPr>
      </w:pPr>
      <w:r w:rsidRPr="00C543E2">
        <w:rPr>
          <w:b/>
          <w:sz w:val="28"/>
          <w:szCs w:val="28"/>
        </w:rPr>
        <w:t xml:space="preserve">Об </w:t>
      </w:r>
      <w:r w:rsidR="00600CF8" w:rsidRPr="00C543E2">
        <w:rPr>
          <w:b/>
          <w:sz w:val="28"/>
          <w:szCs w:val="28"/>
        </w:rPr>
        <w:t>утверждении перечня</w:t>
      </w:r>
      <w:r w:rsidR="00466424">
        <w:rPr>
          <w:b/>
          <w:sz w:val="28"/>
          <w:szCs w:val="28"/>
        </w:rPr>
        <w:t xml:space="preserve"> и стоимости оплаты платных услуг </w:t>
      </w:r>
    </w:p>
    <w:p w14:paraId="5AEB5D23" w14:textId="13CBBC67" w:rsidR="00E42F60" w:rsidRPr="00C543E2" w:rsidRDefault="00600CF8" w:rsidP="00B8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</w:t>
      </w:r>
      <w:r w:rsidR="00466424">
        <w:rPr>
          <w:b/>
          <w:sz w:val="28"/>
          <w:szCs w:val="28"/>
        </w:rPr>
        <w:t xml:space="preserve"> казенном учреждении</w:t>
      </w:r>
      <w:r w:rsidR="00B82697">
        <w:rPr>
          <w:b/>
          <w:sz w:val="28"/>
          <w:szCs w:val="28"/>
        </w:rPr>
        <w:t xml:space="preserve"> дополнительного образования</w:t>
      </w:r>
      <w:r w:rsidR="004D15D5">
        <w:rPr>
          <w:b/>
          <w:sz w:val="28"/>
          <w:szCs w:val="28"/>
        </w:rPr>
        <w:t xml:space="preserve"> «Спортивная школа Нолинского района Кировской области»</w:t>
      </w:r>
    </w:p>
    <w:p w14:paraId="1260DCE9" w14:textId="77777777" w:rsidR="00387DAE" w:rsidRPr="00600CF8" w:rsidRDefault="00387DAE" w:rsidP="00E42F60">
      <w:pPr>
        <w:jc w:val="center"/>
        <w:rPr>
          <w:b/>
          <w:sz w:val="44"/>
          <w:szCs w:val="44"/>
        </w:rPr>
      </w:pPr>
    </w:p>
    <w:p w14:paraId="29079E47" w14:textId="42433289" w:rsidR="0079644D" w:rsidRPr="00C543E2" w:rsidRDefault="00466424" w:rsidP="00600CF8">
      <w:pPr>
        <w:pStyle w:val="2"/>
        <w:shd w:val="clear" w:color="auto" w:fill="FFFFFF"/>
        <w:spacing w:before="0" w:after="0" w:line="319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На основании пункта 4 статьи 17 Федерального закона от 06.10.2003 №131-ФЗ «Об общих принципах организации местного самоуправления в Российской Федерации», пункта 2.3 Устава муниципального казенного учреждения </w:t>
      </w:r>
      <w:r w:rsidR="00B82697">
        <w:rPr>
          <w:rFonts w:ascii="Times New Roman" w:hAnsi="Times New Roman"/>
          <w:b w:val="0"/>
          <w:i w:val="0"/>
        </w:rPr>
        <w:t xml:space="preserve">дополнительного образования </w:t>
      </w:r>
      <w:r>
        <w:rPr>
          <w:rFonts w:ascii="Times New Roman" w:hAnsi="Times New Roman"/>
          <w:b w:val="0"/>
          <w:i w:val="0"/>
        </w:rPr>
        <w:t>«Спортивная школа Нолинского района Кировской области»</w:t>
      </w:r>
      <w:r w:rsidR="002B37F1">
        <w:rPr>
          <w:rFonts w:ascii="Times New Roman" w:hAnsi="Times New Roman"/>
          <w:b w:val="0"/>
          <w:i w:val="0"/>
        </w:rPr>
        <w:t>,</w:t>
      </w:r>
      <w:r>
        <w:rPr>
          <w:rFonts w:ascii="Times New Roman" w:hAnsi="Times New Roman"/>
          <w:b w:val="0"/>
          <w:i w:val="0"/>
        </w:rPr>
        <w:t xml:space="preserve"> </w:t>
      </w:r>
      <w:r w:rsidR="00327528">
        <w:rPr>
          <w:rFonts w:ascii="Times New Roman" w:hAnsi="Times New Roman"/>
          <w:b w:val="0"/>
          <w:i w:val="0"/>
        </w:rPr>
        <w:t xml:space="preserve">администрация Нолинского </w:t>
      </w:r>
      <w:r w:rsidR="00600CF8">
        <w:rPr>
          <w:rFonts w:ascii="Times New Roman" w:hAnsi="Times New Roman"/>
          <w:b w:val="0"/>
          <w:i w:val="0"/>
        </w:rPr>
        <w:t>района</w:t>
      </w:r>
      <w:r w:rsidR="00600CF8" w:rsidRPr="00C543E2">
        <w:rPr>
          <w:b w:val="0"/>
          <w:i w:val="0"/>
        </w:rPr>
        <w:t xml:space="preserve"> ПОСТАНОВЛЯЕТ</w:t>
      </w:r>
      <w:r w:rsidR="0079644D" w:rsidRPr="00C543E2">
        <w:rPr>
          <w:rFonts w:ascii="Times New Roman" w:hAnsi="Times New Roman"/>
          <w:b w:val="0"/>
          <w:i w:val="0"/>
        </w:rPr>
        <w:t>:</w:t>
      </w:r>
    </w:p>
    <w:p w14:paraId="244FD626" w14:textId="77777777" w:rsidR="00060A78" w:rsidRDefault="00D72C9C" w:rsidP="00600CF8">
      <w:pPr>
        <w:spacing w:line="319" w:lineRule="auto"/>
        <w:ind w:firstLine="709"/>
        <w:jc w:val="both"/>
        <w:rPr>
          <w:sz w:val="28"/>
          <w:szCs w:val="28"/>
        </w:rPr>
      </w:pPr>
      <w:r w:rsidRPr="00C543E2">
        <w:rPr>
          <w:sz w:val="28"/>
          <w:szCs w:val="28"/>
        </w:rPr>
        <w:t xml:space="preserve">1. </w:t>
      </w:r>
      <w:r w:rsidR="00466424">
        <w:rPr>
          <w:sz w:val="28"/>
          <w:szCs w:val="28"/>
        </w:rPr>
        <w:t xml:space="preserve">Установить виды и стоимость платных услуг муниципального казенного учреждения </w:t>
      </w:r>
      <w:r w:rsidR="00B82697">
        <w:rPr>
          <w:sz w:val="28"/>
          <w:szCs w:val="28"/>
        </w:rPr>
        <w:t xml:space="preserve">дополнительного образования </w:t>
      </w:r>
      <w:r w:rsidR="00466424">
        <w:rPr>
          <w:sz w:val="28"/>
          <w:szCs w:val="28"/>
        </w:rPr>
        <w:t>«Спортивная школа Нолинского р</w:t>
      </w:r>
      <w:r w:rsidR="00DD38AD">
        <w:rPr>
          <w:sz w:val="28"/>
          <w:szCs w:val="28"/>
        </w:rPr>
        <w:t>айона Кировской области» на 2025</w:t>
      </w:r>
      <w:r w:rsidR="00466424">
        <w:rPr>
          <w:sz w:val="28"/>
          <w:szCs w:val="28"/>
        </w:rPr>
        <w:t xml:space="preserve"> год согласно приложению 1.</w:t>
      </w:r>
    </w:p>
    <w:p w14:paraId="25D726CE" w14:textId="77777777" w:rsidR="00466424" w:rsidRDefault="00466424" w:rsidP="00600CF8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экономическое обоснование затрат на платные дополнительные образовательные услуги муниципального казенного учреждения </w:t>
      </w:r>
      <w:r w:rsidR="00B82697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«Спортивная школа Нолинского р</w:t>
      </w:r>
      <w:r w:rsidR="00DD38AD">
        <w:rPr>
          <w:sz w:val="28"/>
          <w:szCs w:val="28"/>
        </w:rPr>
        <w:t>айона Кировской области» на 2025</w:t>
      </w:r>
      <w:r>
        <w:rPr>
          <w:sz w:val="28"/>
          <w:szCs w:val="28"/>
        </w:rPr>
        <w:t xml:space="preserve"> год согласно приложению 2.</w:t>
      </w:r>
    </w:p>
    <w:p w14:paraId="49F86CC0" w14:textId="3B9AE09D" w:rsidR="00466424" w:rsidRPr="00C543E2" w:rsidRDefault="00466424" w:rsidP="00600CF8">
      <w:pPr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подписания и распространяется </w:t>
      </w:r>
      <w:r w:rsidR="00600CF8">
        <w:rPr>
          <w:sz w:val="28"/>
          <w:szCs w:val="28"/>
        </w:rPr>
        <w:t>на правоотношения,</w:t>
      </w:r>
      <w:r w:rsidR="008D0FDB">
        <w:rPr>
          <w:sz w:val="28"/>
          <w:szCs w:val="28"/>
        </w:rPr>
        <w:t xml:space="preserve"> возникшие с 09</w:t>
      </w:r>
      <w:r w:rsidR="00DD38AD">
        <w:rPr>
          <w:sz w:val="28"/>
          <w:szCs w:val="28"/>
        </w:rPr>
        <w:t>.01.2025</w:t>
      </w:r>
      <w:r>
        <w:rPr>
          <w:sz w:val="28"/>
          <w:szCs w:val="28"/>
        </w:rPr>
        <w:t>.</w:t>
      </w:r>
    </w:p>
    <w:p w14:paraId="5A70D944" w14:textId="77777777" w:rsidR="00ED68E0" w:rsidRPr="00600CF8" w:rsidRDefault="00ED68E0" w:rsidP="00ED68E0">
      <w:pPr>
        <w:ind w:firstLine="709"/>
        <w:jc w:val="both"/>
        <w:rPr>
          <w:sz w:val="44"/>
          <w:szCs w:val="44"/>
        </w:rPr>
      </w:pPr>
    </w:p>
    <w:p w14:paraId="364BE58A" w14:textId="77777777" w:rsidR="0079644D" w:rsidRPr="00804E23" w:rsidRDefault="00D87A20" w:rsidP="0079644D">
      <w:pPr>
        <w:rPr>
          <w:sz w:val="28"/>
        </w:rPr>
      </w:pPr>
      <w:r>
        <w:rPr>
          <w:sz w:val="28"/>
        </w:rPr>
        <w:t>Г</w:t>
      </w:r>
      <w:r w:rsidR="0079644D" w:rsidRPr="00804E23">
        <w:rPr>
          <w:sz w:val="28"/>
        </w:rPr>
        <w:t>лав</w:t>
      </w:r>
      <w:r>
        <w:rPr>
          <w:sz w:val="28"/>
        </w:rPr>
        <w:t>а</w:t>
      </w:r>
      <w:r w:rsidR="0079644D" w:rsidRPr="00804E23">
        <w:rPr>
          <w:sz w:val="28"/>
        </w:rPr>
        <w:t xml:space="preserve"> администрации</w:t>
      </w:r>
    </w:p>
    <w:p w14:paraId="77B74189" w14:textId="0E403907" w:rsidR="00B82697" w:rsidRDefault="0079644D" w:rsidP="00600CF8">
      <w:pPr>
        <w:ind w:right="-2"/>
        <w:rPr>
          <w:sz w:val="28"/>
        </w:rPr>
      </w:pPr>
      <w:r w:rsidRPr="001673B4">
        <w:rPr>
          <w:sz w:val="28"/>
        </w:rPr>
        <w:t>Нолинского района</w:t>
      </w:r>
      <w:r w:rsidRPr="001673B4">
        <w:rPr>
          <w:sz w:val="28"/>
        </w:rPr>
        <w:tab/>
        <w:t xml:space="preserve">                  </w:t>
      </w:r>
      <w:r w:rsidR="00D87A20">
        <w:rPr>
          <w:sz w:val="28"/>
        </w:rPr>
        <w:t xml:space="preserve">Н.Н. </w:t>
      </w:r>
      <w:proofErr w:type="spellStart"/>
      <w:r w:rsidR="00D87A20">
        <w:rPr>
          <w:sz w:val="28"/>
        </w:rPr>
        <w:t>Грудцын</w:t>
      </w:r>
      <w:proofErr w:type="spellEnd"/>
    </w:p>
    <w:p w14:paraId="3C815081" w14:textId="77777777" w:rsidR="00600CF8" w:rsidRPr="00600CF8" w:rsidRDefault="00600CF8" w:rsidP="00600CF8">
      <w:pPr>
        <w:ind w:right="-2"/>
        <w:rPr>
          <w:sz w:val="28"/>
        </w:rPr>
      </w:pPr>
    </w:p>
    <w:tbl>
      <w:tblPr>
        <w:tblW w:w="9945" w:type="dxa"/>
        <w:tblInd w:w="-34" w:type="dxa"/>
        <w:tblLook w:val="04A0" w:firstRow="1" w:lastRow="0" w:firstColumn="1" w:lastColumn="0" w:noHBand="0" w:noVBand="1"/>
      </w:tblPr>
      <w:tblGrid>
        <w:gridCol w:w="9945"/>
      </w:tblGrid>
      <w:tr w:rsidR="00ED68E0" w:rsidRPr="005A4F08" w14:paraId="38995740" w14:textId="77777777" w:rsidTr="00600CF8">
        <w:trPr>
          <w:trHeight w:val="540"/>
        </w:trPr>
        <w:tc>
          <w:tcPr>
            <w:tcW w:w="9945" w:type="dxa"/>
          </w:tcPr>
          <w:p w14:paraId="6A6B7CA3" w14:textId="77777777" w:rsidR="00ED68E0" w:rsidRPr="005A4F08" w:rsidRDefault="00ED68E0" w:rsidP="00600CF8">
            <w:pPr>
              <w:jc w:val="both"/>
              <w:rPr>
                <w:sz w:val="28"/>
                <w:szCs w:val="28"/>
              </w:rPr>
            </w:pPr>
            <w:r w:rsidRPr="005A4F08">
              <w:rPr>
                <w:sz w:val="28"/>
                <w:szCs w:val="28"/>
              </w:rPr>
              <w:t>Разослать: дело</w:t>
            </w:r>
            <w:r>
              <w:rPr>
                <w:sz w:val="28"/>
                <w:szCs w:val="28"/>
              </w:rPr>
              <w:t xml:space="preserve">, М.Л. </w:t>
            </w:r>
            <w:proofErr w:type="spellStart"/>
            <w:r>
              <w:rPr>
                <w:sz w:val="28"/>
                <w:szCs w:val="28"/>
              </w:rPr>
              <w:t>Гмызина</w:t>
            </w:r>
            <w:proofErr w:type="spellEnd"/>
            <w:r w:rsidRPr="005A4F08">
              <w:rPr>
                <w:sz w:val="28"/>
                <w:szCs w:val="28"/>
              </w:rPr>
              <w:t xml:space="preserve">, </w:t>
            </w:r>
            <w:proofErr w:type="spellStart"/>
            <w:r w:rsidR="000E4374">
              <w:rPr>
                <w:sz w:val="28"/>
                <w:szCs w:val="28"/>
              </w:rPr>
              <w:t>Н.А.Коробейникова</w:t>
            </w:r>
            <w:proofErr w:type="spellEnd"/>
            <w:r w:rsidR="00301FAF">
              <w:rPr>
                <w:sz w:val="28"/>
                <w:szCs w:val="28"/>
              </w:rPr>
              <w:t xml:space="preserve">, </w:t>
            </w:r>
            <w:r w:rsidR="000E4374">
              <w:rPr>
                <w:sz w:val="28"/>
                <w:szCs w:val="28"/>
              </w:rPr>
              <w:t xml:space="preserve">отдел юридической и кадровой работы, </w:t>
            </w:r>
            <w:r w:rsidR="00092786">
              <w:rPr>
                <w:sz w:val="28"/>
                <w:szCs w:val="28"/>
              </w:rPr>
              <w:t>финансовое управление и бухгалтерия администрации Нолинского района</w:t>
            </w:r>
            <w:r>
              <w:rPr>
                <w:sz w:val="28"/>
                <w:szCs w:val="28"/>
              </w:rPr>
              <w:t xml:space="preserve">, МКУ </w:t>
            </w:r>
            <w:r w:rsidR="00B8269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СШ Нолинского района</w:t>
            </w:r>
          </w:p>
        </w:tc>
      </w:tr>
    </w:tbl>
    <w:p w14:paraId="124EB35B" w14:textId="77777777"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14:paraId="704374D6" w14:textId="77777777"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66E61A38" w14:textId="77777777"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Нолинского района</w:t>
      </w:r>
    </w:p>
    <w:p w14:paraId="2488C683" w14:textId="27DAA2F9"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00CF8">
        <w:rPr>
          <w:color w:val="000000"/>
          <w:sz w:val="28"/>
          <w:szCs w:val="28"/>
        </w:rPr>
        <w:t>09.12.2024</w:t>
      </w:r>
      <w:r>
        <w:rPr>
          <w:color w:val="000000"/>
          <w:sz w:val="28"/>
          <w:szCs w:val="28"/>
        </w:rPr>
        <w:t xml:space="preserve"> </w:t>
      </w:r>
      <w:r w:rsidR="00600CF8">
        <w:rPr>
          <w:color w:val="000000"/>
          <w:sz w:val="28"/>
          <w:szCs w:val="28"/>
        </w:rPr>
        <w:t>№ 1039</w:t>
      </w:r>
    </w:p>
    <w:p w14:paraId="2E346635" w14:textId="77777777" w:rsidR="00630E0F" w:rsidRDefault="00630E0F" w:rsidP="0009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41D832" w14:textId="77777777" w:rsidR="00630E0F" w:rsidRDefault="00630E0F" w:rsidP="0009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80FC0F2" w14:textId="77777777" w:rsidR="000E4374" w:rsidRPr="00867989" w:rsidRDefault="000E4374" w:rsidP="000E4374">
      <w:pPr>
        <w:pStyle w:val="aff0"/>
        <w:jc w:val="center"/>
        <w:rPr>
          <w:sz w:val="28"/>
          <w:szCs w:val="28"/>
        </w:rPr>
      </w:pPr>
      <w:r w:rsidRPr="00867989">
        <w:rPr>
          <w:sz w:val="28"/>
          <w:szCs w:val="28"/>
        </w:rPr>
        <w:t>Виды и стоимость платных услуг</w:t>
      </w:r>
    </w:p>
    <w:p w14:paraId="2F69C208" w14:textId="7DEB0AA5" w:rsidR="00523161" w:rsidRPr="00867989" w:rsidRDefault="00600CF8" w:rsidP="00523161">
      <w:pPr>
        <w:pStyle w:val="aff0"/>
        <w:jc w:val="center"/>
        <w:rPr>
          <w:sz w:val="28"/>
          <w:szCs w:val="28"/>
        </w:rPr>
      </w:pPr>
      <w:r w:rsidRPr="00867989">
        <w:rPr>
          <w:sz w:val="28"/>
          <w:szCs w:val="28"/>
        </w:rPr>
        <w:t>муниципального казенного</w:t>
      </w:r>
      <w:r w:rsidR="000E4374" w:rsidRPr="00867989">
        <w:rPr>
          <w:sz w:val="28"/>
          <w:szCs w:val="28"/>
        </w:rPr>
        <w:t xml:space="preserve"> учреждения</w:t>
      </w:r>
      <w:r w:rsidR="00523161" w:rsidRPr="00867989">
        <w:rPr>
          <w:sz w:val="28"/>
          <w:szCs w:val="28"/>
        </w:rPr>
        <w:t xml:space="preserve"> дополнительного образования</w:t>
      </w:r>
      <w:r w:rsidR="000E4374" w:rsidRPr="00867989">
        <w:rPr>
          <w:sz w:val="28"/>
          <w:szCs w:val="28"/>
        </w:rPr>
        <w:t xml:space="preserve"> «Спортивная школа Нолинского района Кировской области» </w:t>
      </w:r>
    </w:p>
    <w:p w14:paraId="074576A4" w14:textId="16B5BB65" w:rsidR="000E4374" w:rsidRPr="00867989" w:rsidRDefault="000E4374" w:rsidP="00523161">
      <w:pPr>
        <w:pStyle w:val="aff0"/>
        <w:jc w:val="center"/>
        <w:rPr>
          <w:sz w:val="28"/>
          <w:szCs w:val="28"/>
        </w:rPr>
      </w:pPr>
      <w:r w:rsidRPr="00867989">
        <w:rPr>
          <w:sz w:val="28"/>
          <w:szCs w:val="28"/>
        </w:rPr>
        <w:t xml:space="preserve">на </w:t>
      </w:r>
      <w:r w:rsidR="00600CF8" w:rsidRPr="00867989">
        <w:rPr>
          <w:sz w:val="28"/>
          <w:szCs w:val="28"/>
        </w:rPr>
        <w:t>2025 год</w:t>
      </w:r>
    </w:p>
    <w:p w14:paraId="0EE51ADE" w14:textId="77777777" w:rsidR="000E4374" w:rsidRPr="00867989" w:rsidRDefault="000E4374" w:rsidP="000E4374">
      <w:pPr>
        <w:pStyle w:val="aff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457"/>
        <w:gridCol w:w="1875"/>
        <w:gridCol w:w="1775"/>
      </w:tblGrid>
      <w:tr w:rsidR="000E4374" w:rsidRPr="00867989" w14:paraId="35E5FFB1" w14:textId="77777777" w:rsidTr="000D5A99">
        <w:tc>
          <w:tcPr>
            <w:tcW w:w="540" w:type="dxa"/>
            <w:shd w:val="clear" w:color="auto" w:fill="auto"/>
          </w:tcPr>
          <w:p w14:paraId="06446D5A" w14:textId="77777777" w:rsidR="000E4374" w:rsidRPr="00867989" w:rsidRDefault="000E4374" w:rsidP="000D5A9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05" w:type="dxa"/>
            <w:shd w:val="clear" w:color="auto" w:fill="auto"/>
          </w:tcPr>
          <w:p w14:paraId="0A23B9BD" w14:textId="77777777" w:rsidR="000E4374" w:rsidRPr="00867989" w:rsidRDefault="000E4374" w:rsidP="000D5A9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Название услуги</w:t>
            </w:r>
          </w:p>
        </w:tc>
        <w:tc>
          <w:tcPr>
            <w:tcW w:w="1638" w:type="dxa"/>
            <w:shd w:val="clear" w:color="auto" w:fill="auto"/>
          </w:tcPr>
          <w:p w14:paraId="1799494D" w14:textId="77777777" w:rsidR="000E4374" w:rsidRPr="00867989" w:rsidRDefault="000E4374" w:rsidP="000D5A9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Длительность</w:t>
            </w:r>
          </w:p>
        </w:tc>
        <w:tc>
          <w:tcPr>
            <w:tcW w:w="1787" w:type="dxa"/>
            <w:shd w:val="clear" w:color="auto" w:fill="auto"/>
          </w:tcPr>
          <w:p w14:paraId="6E9DC6F1" w14:textId="77777777" w:rsidR="000E4374" w:rsidRPr="00867989" w:rsidRDefault="000E4374" w:rsidP="000D5A9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Стоимость</w:t>
            </w:r>
          </w:p>
        </w:tc>
      </w:tr>
      <w:tr w:rsidR="000E4374" w:rsidRPr="00867989" w14:paraId="68DBAB1C" w14:textId="77777777" w:rsidTr="000D5A99">
        <w:tc>
          <w:tcPr>
            <w:tcW w:w="540" w:type="dxa"/>
            <w:shd w:val="clear" w:color="auto" w:fill="auto"/>
          </w:tcPr>
          <w:p w14:paraId="538EF1C1" w14:textId="77777777" w:rsidR="000E4374" w:rsidRPr="00867989" w:rsidRDefault="00B82697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1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05" w:type="dxa"/>
            <w:shd w:val="clear" w:color="auto" w:fill="auto"/>
          </w:tcPr>
          <w:p w14:paraId="2DDD6BC1" w14:textId="77777777" w:rsidR="000E4374" w:rsidRPr="00867989" w:rsidRDefault="000E4374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Занятия в спортивном зале в ФОК</w:t>
            </w:r>
          </w:p>
          <w:p w14:paraId="227BA182" w14:textId="29B1AD2E" w:rsidR="000E4374" w:rsidRPr="00867989" w:rsidRDefault="000E4374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 xml:space="preserve"> по адресу: ул.</w:t>
            </w:r>
            <w:r w:rsidR="00600CF8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67989">
              <w:rPr>
                <w:snapToGrid w:val="0"/>
                <w:color w:val="000000"/>
                <w:sz w:val="28"/>
                <w:szCs w:val="28"/>
              </w:rPr>
              <w:t>Фрунзе д.51а</w:t>
            </w:r>
          </w:p>
        </w:tc>
        <w:tc>
          <w:tcPr>
            <w:tcW w:w="1638" w:type="dxa"/>
            <w:shd w:val="clear" w:color="auto" w:fill="auto"/>
          </w:tcPr>
          <w:p w14:paraId="7BEFBC42" w14:textId="77777777" w:rsidR="000E4374" w:rsidRPr="00867989" w:rsidRDefault="000E4374" w:rsidP="000D5A9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14:paraId="37162D7B" w14:textId="77777777" w:rsidR="000E4374" w:rsidRPr="00867989" w:rsidRDefault="008B1889" w:rsidP="000D5A99">
            <w:pPr>
              <w:jc w:val="center"/>
              <w:rPr>
                <w:snapToGrid w:val="0"/>
                <w:color w:val="000000"/>
                <w:sz w:val="28"/>
                <w:szCs w:val="28"/>
                <w:highlight w:val="yellow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8</w:t>
            </w:r>
            <w:r w:rsidR="006E6FD6" w:rsidRPr="00867989">
              <w:rPr>
                <w:snapToGrid w:val="0"/>
                <w:color w:val="000000"/>
                <w:sz w:val="28"/>
                <w:szCs w:val="28"/>
              </w:rPr>
              <w:t xml:space="preserve">0 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руб</w:t>
            </w:r>
            <w:r w:rsidR="00FE50B7" w:rsidRPr="00867989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E4374" w:rsidRPr="00867989" w14:paraId="3D845A16" w14:textId="77777777" w:rsidTr="000D5A99">
        <w:tc>
          <w:tcPr>
            <w:tcW w:w="540" w:type="dxa"/>
            <w:shd w:val="clear" w:color="auto" w:fill="auto"/>
          </w:tcPr>
          <w:p w14:paraId="4E4052CC" w14:textId="77777777" w:rsidR="000E4374" w:rsidRPr="00867989" w:rsidRDefault="00B82697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2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05" w:type="dxa"/>
            <w:shd w:val="clear" w:color="auto" w:fill="auto"/>
          </w:tcPr>
          <w:p w14:paraId="14B53F18" w14:textId="204D8B7D" w:rsidR="000E4374" w:rsidRPr="00867989" w:rsidRDefault="000E4374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 xml:space="preserve">Занятия в спортивном зале в </w:t>
            </w:r>
            <w:r w:rsidR="00600CF8" w:rsidRPr="00867989">
              <w:rPr>
                <w:snapToGrid w:val="0"/>
                <w:color w:val="000000"/>
                <w:sz w:val="28"/>
                <w:szCs w:val="28"/>
              </w:rPr>
              <w:t>Спорткомплексе по</w:t>
            </w:r>
            <w:r w:rsidRPr="00867989">
              <w:rPr>
                <w:snapToGrid w:val="0"/>
                <w:color w:val="000000"/>
                <w:sz w:val="28"/>
                <w:szCs w:val="28"/>
              </w:rPr>
              <w:t xml:space="preserve"> адресу: ул.</w:t>
            </w:r>
            <w:r w:rsidR="00600CF8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67989">
              <w:rPr>
                <w:snapToGrid w:val="0"/>
                <w:color w:val="000000"/>
                <w:sz w:val="28"/>
                <w:szCs w:val="28"/>
              </w:rPr>
              <w:t>Коммуны д.53а</w:t>
            </w:r>
          </w:p>
        </w:tc>
        <w:tc>
          <w:tcPr>
            <w:tcW w:w="1638" w:type="dxa"/>
            <w:shd w:val="clear" w:color="auto" w:fill="auto"/>
          </w:tcPr>
          <w:p w14:paraId="08422D2D" w14:textId="77777777" w:rsidR="000E4374" w:rsidRPr="00867989" w:rsidRDefault="000E4374" w:rsidP="000D5A9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14:paraId="6DCBC653" w14:textId="77777777" w:rsidR="000E4374" w:rsidRPr="00867989" w:rsidRDefault="008B1889" w:rsidP="000D5A99">
            <w:pPr>
              <w:jc w:val="center"/>
              <w:rPr>
                <w:snapToGrid w:val="0"/>
                <w:color w:val="000000"/>
                <w:sz w:val="28"/>
                <w:szCs w:val="28"/>
                <w:highlight w:val="yellow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7</w:t>
            </w:r>
            <w:r w:rsidR="006E6FD6" w:rsidRPr="00867989">
              <w:rPr>
                <w:snapToGrid w:val="0"/>
                <w:color w:val="000000"/>
                <w:sz w:val="28"/>
                <w:szCs w:val="28"/>
              </w:rPr>
              <w:t xml:space="preserve">0 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руб</w:t>
            </w:r>
            <w:r w:rsidR="00FE50B7" w:rsidRPr="00867989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E4374" w:rsidRPr="00867989" w14:paraId="318BCC32" w14:textId="77777777" w:rsidTr="000D5A99">
        <w:tc>
          <w:tcPr>
            <w:tcW w:w="540" w:type="dxa"/>
            <w:shd w:val="clear" w:color="auto" w:fill="auto"/>
          </w:tcPr>
          <w:p w14:paraId="1980C241" w14:textId="77777777" w:rsidR="000E4374" w:rsidRPr="00867989" w:rsidRDefault="00B82697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3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605" w:type="dxa"/>
            <w:shd w:val="clear" w:color="auto" w:fill="auto"/>
          </w:tcPr>
          <w:p w14:paraId="7BA8FD4B" w14:textId="77777777" w:rsidR="000E4374" w:rsidRPr="00867989" w:rsidRDefault="000E4374" w:rsidP="008A3FE1">
            <w:pPr>
              <w:jc w:val="both"/>
              <w:rPr>
                <w:sz w:val="28"/>
                <w:szCs w:val="28"/>
              </w:rPr>
            </w:pPr>
            <w:r w:rsidRPr="00867989">
              <w:rPr>
                <w:sz w:val="28"/>
                <w:szCs w:val="28"/>
              </w:rPr>
              <w:t xml:space="preserve">Занятие СОГ для дошкольников </w:t>
            </w:r>
          </w:p>
        </w:tc>
        <w:tc>
          <w:tcPr>
            <w:tcW w:w="1638" w:type="dxa"/>
            <w:shd w:val="clear" w:color="auto" w:fill="auto"/>
          </w:tcPr>
          <w:p w14:paraId="1D0A239B" w14:textId="77777777" w:rsidR="000E4374" w:rsidRPr="00867989" w:rsidRDefault="00093316" w:rsidP="000D5A9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787" w:type="dxa"/>
            <w:shd w:val="clear" w:color="auto" w:fill="auto"/>
          </w:tcPr>
          <w:p w14:paraId="2904A071" w14:textId="77777777" w:rsidR="000E4374" w:rsidRPr="00867989" w:rsidRDefault="008B1889" w:rsidP="006E6FD6">
            <w:pPr>
              <w:jc w:val="center"/>
              <w:rPr>
                <w:snapToGrid w:val="0"/>
                <w:color w:val="000000"/>
                <w:sz w:val="28"/>
                <w:szCs w:val="28"/>
                <w:highlight w:val="yellow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8</w:t>
            </w:r>
            <w:r w:rsidR="00523161" w:rsidRPr="00867989">
              <w:rPr>
                <w:snapToGrid w:val="0"/>
                <w:color w:val="000000"/>
                <w:sz w:val="28"/>
                <w:szCs w:val="28"/>
              </w:rPr>
              <w:t>0</w:t>
            </w:r>
            <w:r w:rsidR="006E6FD6" w:rsidRPr="00867989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руб.</w:t>
            </w:r>
          </w:p>
        </w:tc>
      </w:tr>
    </w:tbl>
    <w:p w14:paraId="5B255608" w14:textId="77777777" w:rsidR="000E4374" w:rsidRPr="00867989" w:rsidRDefault="000E4374" w:rsidP="000E43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2624FC4" w14:textId="77777777" w:rsidR="000E4374" w:rsidRPr="00867989" w:rsidRDefault="000E4374" w:rsidP="000E4374">
      <w:pPr>
        <w:pStyle w:val="aff0"/>
        <w:jc w:val="center"/>
        <w:rPr>
          <w:sz w:val="28"/>
          <w:szCs w:val="28"/>
        </w:rPr>
      </w:pPr>
      <w:r w:rsidRPr="00867989">
        <w:rPr>
          <w:sz w:val="28"/>
          <w:szCs w:val="28"/>
        </w:rPr>
        <w:t>Виды и стоимость платных услуг</w:t>
      </w:r>
    </w:p>
    <w:p w14:paraId="509AEA65" w14:textId="748E0B2E" w:rsidR="00523161" w:rsidRPr="00867989" w:rsidRDefault="00600CF8" w:rsidP="00523161">
      <w:pPr>
        <w:pStyle w:val="aff0"/>
        <w:jc w:val="center"/>
        <w:rPr>
          <w:sz w:val="28"/>
          <w:szCs w:val="28"/>
        </w:rPr>
      </w:pPr>
      <w:r w:rsidRPr="00867989">
        <w:rPr>
          <w:sz w:val="28"/>
          <w:szCs w:val="28"/>
        </w:rPr>
        <w:t>муниципального казенного</w:t>
      </w:r>
      <w:r w:rsidR="000E4374" w:rsidRPr="00867989">
        <w:rPr>
          <w:sz w:val="28"/>
          <w:szCs w:val="28"/>
        </w:rPr>
        <w:t xml:space="preserve"> учреждения </w:t>
      </w:r>
      <w:r w:rsidR="00523161" w:rsidRPr="00867989">
        <w:rPr>
          <w:sz w:val="28"/>
          <w:szCs w:val="28"/>
        </w:rPr>
        <w:t xml:space="preserve">дополнительного образования </w:t>
      </w:r>
      <w:r w:rsidR="000E4374" w:rsidRPr="00867989">
        <w:rPr>
          <w:sz w:val="28"/>
          <w:szCs w:val="28"/>
        </w:rPr>
        <w:t xml:space="preserve">«Спортивная школа Нолинского района Кировской области» </w:t>
      </w:r>
    </w:p>
    <w:p w14:paraId="621EF683" w14:textId="7D03F62F" w:rsidR="000E4374" w:rsidRPr="00867989" w:rsidRDefault="000E4374" w:rsidP="00523161">
      <w:pPr>
        <w:pStyle w:val="aff0"/>
        <w:jc w:val="center"/>
        <w:rPr>
          <w:sz w:val="28"/>
          <w:szCs w:val="28"/>
        </w:rPr>
      </w:pPr>
      <w:r w:rsidRPr="00867989">
        <w:rPr>
          <w:sz w:val="28"/>
          <w:szCs w:val="28"/>
        </w:rPr>
        <w:t xml:space="preserve">на </w:t>
      </w:r>
      <w:r w:rsidR="00600CF8" w:rsidRPr="00867989">
        <w:rPr>
          <w:sz w:val="28"/>
          <w:szCs w:val="28"/>
        </w:rPr>
        <w:t>2025 год</w:t>
      </w:r>
    </w:p>
    <w:p w14:paraId="58E3E6EA" w14:textId="77777777" w:rsidR="000E4374" w:rsidRPr="00867989" w:rsidRDefault="000E4374" w:rsidP="000E4374">
      <w:pPr>
        <w:spacing w:after="60"/>
        <w:jc w:val="center"/>
        <w:rPr>
          <w:b/>
          <w:color w:val="000000"/>
          <w:sz w:val="28"/>
          <w:szCs w:val="28"/>
        </w:rPr>
      </w:pPr>
      <w:r w:rsidRPr="00867989">
        <w:rPr>
          <w:b/>
          <w:color w:val="000000"/>
          <w:sz w:val="28"/>
          <w:szCs w:val="28"/>
        </w:rPr>
        <w:t>льготные категории</w:t>
      </w:r>
    </w:p>
    <w:p w14:paraId="3A1E8B5B" w14:textId="77777777" w:rsidR="000E4374" w:rsidRPr="00867989" w:rsidRDefault="000E4374" w:rsidP="000E4374">
      <w:pPr>
        <w:spacing w:after="6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457"/>
        <w:gridCol w:w="1875"/>
        <w:gridCol w:w="1775"/>
      </w:tblGrid>
      <w:tr w:rsidR="000E4374" w:rsidRPr="00867989" w14:paraId="2379BFCB" w14:textId="77777777" w:rsidTr="000D5A99">
        <w:tc>
          <w:tcPr>
            <w:tcW w:w="540" w:type="dxa"/>
            <w:shd w:val="clear" w:color="auto" w:fill="auto"/>
          </w:tcPr>
          <w:p w14:paraId="40D4EE90" w14:textId="77777777" w:rsidR="000E4374" w:rsidRPr="00867989" w:rsidRDefault="000E4374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05" w:type="dxa"/>
            <w:shd w:val="clear" w:color="auto" w:fill="auto"/>
          </w:tcPr>
          <w:p w14:paraId="43D0CF3F" w14:textId="77777777" w:rsidR="000E4374" w:rsidRPr="00867989" w:rsidRDefault="000E4374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Название услуги</w:t>
            </w:r>
          </w:p>
        </w:tc>
        <w:tc>
          <w:tcPr>
            <w:tcW w:w="1638" w:type="dxa"/>
            <w:shd w:val="clear" w:color="auto" w:fill="auto"/>
          </w:tcPr>
          <w:p w14:paraId="3CAB81EC" w14:textId="77777777" w:rsidR="000E4374" w:rsidRPr="00867989" w:rsidRDefault="000E4374" w:rsidP="000059E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Длительность</w:t>
            </w:r>
          </w:p>
        </w:tc>
        <w:tc>
          <w:tcPr>
            <w:tcW w:w="1787" w:type="dxa"/>
            <w:shd w:val="clear" w:color="auto" w:fill="auto"/>
          </w:tcPr>
          <w:p w14:paraId="1AA41301" w14:textId="77777777" w:rsidR="000E4374" w:rsidRPr="00867989" w:rsidRDefault="000E4374" w:rsidP="000059E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Стоимость</w:t>
            </w:r>
          </w:p>
        </w:tc>
      </w:tr>
      <w:tr w:rsidR="000E4374" w:rsidRPr="00867989" w14:paraId="57F8EAF3" w14:textId="77777777" w:rsidTr="000D5A99">
        <w:tc>
          <w:tcPr>
            <w:tcW w:w="540" w:type="dxa"/>
            <w:shd w:val="clear" w:color="auto" w:fill="auto"/>
          </w:tcPr>
          <w:p w14:paraId="10BF8B97" w14:textId="77777777" w:rsidR="000E4374" w:rsidRPr="00867989" w:rsidRDefault="00523161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1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05" w:type="dxa"/>
            <w:shd w:val="clear" w:color="auto" w:fill="auto"/>
          </w:tcPr>
          <w:p w14:paraId="1F5AE637" w14:textId="77777777" w:rsidR="000E4374" w:rsidRPr="00867989" w:rsidRDefault="000E4374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Занятия в спортивном зале в ФОК</w:t>
            </w:r>
          </w:p>
          <w:p w14:paraId="7D3E94F5" w14:textId="77777777" w:rsidR="000E4374" w:rsidRPr="00867989" w:rsidRDefault="000E4374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 xml:space="preserve"> по адресу: </w:t>
            </w:r>
            <w:proofErr w:type="spellStart"/>
            <w:r w:rsidRPr="00867989">
              <w:rPr>
                <w:snapToGrid w:val="0"/>
                <w:color w:val="000000"/>
                <w:sz w:val="28"/>
                <w:szCs w:val="28"/>
              </w:rPr>
              <w:t>ул.Фрунзе</w:t>
            </w:r>
            <w:proofErr w:type="spellEnd"/>
            <w:r w:rsidRPr="00867989">
              <w:rPr>
                <w:snapToGrid w:val="0"/>
                <w:color w:val="000000"/>
                <w:sz w:val="28"/>
                <w:szCs w:val="28"/>
              </w:rPr>
              <w:t xml:space="preserve"> д.51а</w:t>
            </w:r>
          </w:p>
        </w:tc>
        <w:tc>
          <w:tcPr>
            <w:tcW w:w="1638" w:type="dxa"/>
            <w:shd w:val="clear" w:color="auto" w:fill="auto"/>
          </w:tcPr>
          <w:p w14:paraId="64E5780F" w14:textId="77777777" w:rsidR="000E4374" w:rsidRPr="00867989" w:rsidRDefault="000E4374" w:rsidP="000059E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14:paraId="523BB76E" w14:textId="77777777" w:rsidR="000E4374" w:rsidRPr="00867989" w:rsidRDefault="008B1889" w:rsidP="000059E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40</w:t>
            </w:r>
            <w:r w:rsidR="00FE50B7" w:rsidRPr="00867989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руб</w:t>
            </w:r>
            <w:r w:rsidR="00FE50B7" w:rsidRPr="00867989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E4374" w:rsidRPr="00867989" w14:paraId="33CB0524" w14:textId="77777777" w:rsidTr="000D5A99">
        <w:tc>
          <w:tcPr>
            <w:tcW w:w="540" w:type="dxa"/>
            <w:shd w:val="clear" w:color="auto" w:fill="auto"/>
          </w:tcPr>
          <w:p w14:paraId="035A4D04" w14:textId="77777777" w:rsidR="000E4374" w:rsidRPr="00867989" w:rsidRDefault="00523161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2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05" w:type="dxa"/>
            <w:shd w:val="clear" w:color="auto" w:fill="auto"/>
          </w:tcPr>
          <w:p w14:paraId="3A4932AC" w14:textId="77777777" w:rsidR="000E4374" w:rsidRPr="00867989" w:rsidRDefault="000E4374" w:rsidP="00867989">
            <w:pPr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Занятия в спортивном зале в Спорткомплексе по адресу: ул.</w:t>
            </w:r>
            <w:r w:rsidR="00867989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67989">
              <w:rPr>
                <w:snapToGrid w:val="0"/>
                <w:color w:val="000000"/>
                <w:sz w:val="28"/>
                <w:szCs w:val="28"/>
              </w:rPr>
              <w:t>Коммуны д.53а</w:t>
            </w:r>
          </w:p>
        </w:tc>
        <w:tc>
          <w:tcPr>
            <w:tcW w:w="1638" w:type="dxa"/>
            <w:shd w:val="clear" w:color="auto" w:fill="auto"/>
          </w:tcPr>
          <w:p w14:paraId="2529CE5F" w14:textId="77777777" w:rsidR="000E4374" w:rsidRPr="00867989" w:rsidRDefault="000E4374" w:rsidP="000059E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1час 30мин</w:t>
            </w:r>
          </w:p>
        </w:tc>
        <w:tc>
          <w:tcPr>
            <w:tcW w:w="1787" w:type="dxa"/>
            <w:shd w:val="clear" w:color="auto" w:fill="auto"/>
          </w:tcPr>
          <w:p w14:paraId="4FDEDCD7" w14:textId="77777777" w:rsidR="000E4374" w:rsidRPr="00867989" w:rsidRDefault="00523161" w:rsidP="008B1889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3</w:t>
            </w:r>
            <w:r w:rsidR="008B1889" w:rsidRPr="00867989">
              <w:rPr>
                <w:snapToGrid w:val="0"/>
                <w:color w:val="000000"/>
                <w:sz w:val="28"/>
                <w:szCs w:val="28"/>
              </w:rPr>
              <w:t>5</w:t>
            </w:r>
            <w:r w:rsidR="00FE50B7" w:rsidRPr="00867989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руб</w:t>
            </w:r>
            <w:r w:rsidR="00FE50B7" w:rsidRPr="00867989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E4374" w:rsidRPr="00867989" w14:paraId="159BDD11" w14:textId="77777777" w:rsidTr="000D5A99">
        <w:tc>
          <w:tcPr>
            <w:tcW w:w="540" w:type="dxa"/>
            <w:shd w:val="clear" w:color="auto" w:fill="auto"/>
          </w:tcPr>
          <w:p w14:paraId="0E90F22D" w14:textId="77777777" w:rsidR="000E4374" w:rsidRPr="00867989" w:rsidRDefault="00523161" w:rsidP="000D5A9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3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05" w:type="dxa"/>
            <w:shd w:val="clear" w:color="auto" w:fill="auto"/>
          </w:tcPr>
          <w:p w14:paraId="69A74F62" w14:textId="77777777" w:rsidR="000E4374" w:rsidRPr="00867989" w:rsidRDefault="000E4374" w:rsidP="008A3F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 xml:space="preserve">Занятие СОГ для дошкольников </w:t>
            </w:r>
          </w:p>
        </w:tc>
        <w:tc>
          <w:tcPr>
            <w:tcW w:w="1638" w:type="dxa"/>
            <w:shd w:val="clear" w:color="auto" w:fill="auto"/>
          </w:tcPr>
          <w:p w14:paraId="529D54CB" w14:textId="77777777" w:rsidR="000E4374" w:rsidRPr="00867989" w:rsidRDefault="00093316" w:rsidP="000059E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787" w:type="dxa"/>
            <w:shd w:val="clear" w:color="auto" w:fill="auto"/>
          </w:tcPr>
          <w:p w14:paraId="78CAC2B0" w14:textId="77777777" w:rsidR="000E4374" w:rsidRPr="00867989" w:rsidRDefault="008B1889" w:rsidP="0052316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67989">
              <w:rPr>
                <w:snapToGrid w:val="0"/>
                <w:color w:val="000000"/>
                <w:sz w:val="28"/>
                <w:szCs w:val="28"/>
              </w:rPr>
              <w:t>40</w:t>
            </w:r>
            <w:r w:rsidR="00FE50B7" w:rsidRPr="00867989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0E4374" w:rsidRPr="00867989">
              <w:rPr>
                <w:snapToGrid w:val="0"/>
                <w:color w:val="000000"/>
                <w:sz w:val="28"/>
                <w:szCs w:val="28"/>
              </w:rPr>
              <w:t>руб.</w:t>
            </w:r>
          </w:p>
        </w:tc>
      </w:tr>
    </w:tbl>
    <w:p w14:paraId="177C83DC" w14:textId="77777777" w:rsidR="000E4374" w:rsidRDefault="000E4374" w:rsidP="000E43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DB489E" w14:textId="77777777" w:rsidR="000E4374" w:rsidRDefault="000E4374" w:rsidP="000E43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Льготы при получении дополнительных платных услуг:</w:t>
      </w:r>
    </w:p>
    <w:p w14:paraId="5D7DA9FE" w14:textId="13BCC135" w:rsidR="000E4374" w:rsidRDefault="000E4374" w:rsidP="000E4374">
      <w:pPr>
        <w:pStyle w:val="afc"/>
        <w:numPr>
          <w:ilvl w:val="0"/>
          <w:numId w:val="25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0E4374">
        <w:rPr>
          <w:color w:val="000000"/>
          <w:sz w:val="28"/>
          <w:szCs w:val="28"/>
        </w:rPr>
        <w:t xml:space="preserve">Студенты, школьники (за пределами спортивной подготовки), пенсионеры, инвалиды, дети из многодетных </w:t>
      </w:r>
      <w:r w:rsidR="00600CF8" w:rsidRPr="000E4374">
        <w:rPr>
          <w:color w:val="000000"/>
          <w:sz w:val="28"/>
          <w:szCs w:val="28"/>
        </w:rPr>
        <w:t>семей (</w:t>
      </w:r>
      <w:r w:rsidRPr="000E4374">
        <w:rPr>
          <w:color w:val="000000"/>
          <w:sz w:val="28"/>
          <w:szCs w:val="28"/>
        </w:rPr>
        <w:t xml:space="preserve">при предоставлении соответствующего документа) </w:t>
      </w:r>
      <w:r w:rsidR="00600CF8" w:rsidRPr="000E4374">
        <w:rPr>
          <w:sz w:val="28"/>
          <w:szCs w:val="28"/>
        </w:rPr>
        <w:t>льгота предоставляется</w:t>
      </w:r>
      <w:r w:rsidRPr="000E4374">
        <w:rPr>
          <w:sz w:val="28"/>
          <w:szCs w:val="28"/>
        </w:rPr>
        <w:t xml:space="preserve"> в сумме 50% от стоимости </w:t>
      </w:r>
      <w:r w:rsidR="00600CF8" w:rsidRPr="000E4374">
        <w:rPr>
          <w:sz w:val="28"/>
          <w:szCs w:val="28"/>
        </w:rPr>
        <w:t>платной услуги</w:t>
      </w:r>
      <w:r w:rsidRPr="000E4374">
        <w:rPr>
          <w:sz w:val="28"/>
          <w:szCs w:val="28"/>
        </w:rPr>
        <w:t>.</w:t>
      </w:r>
    </w:p>
    <w:p w14:paraId="38EF51E3" w14:textId="77777777" w:rsidR="006E6FD6" w:rsidRDefault="006E6FD6" w:rsidP="000E4374">
      <w:pPr>
        <w:pStyle w:val="afc"/>
        <w:numPr>
          <w:ilvl w:val="0"/>
          <w:numId w:val="25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Несовершеннолетним детям военнослужащих (к военнослужащим относятся лица, принимающие участие в специальной военной операции на территориях Украины, Донецкой Народной Республики и Луганской Народной Республики и заключившие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</w:t>
      </w:r>
      <w:r>
        <w:rPr>
          <w:sz w:val="28"/>
          <w:szCs w:val="28"/>
        </w:rPr>
        <w:lastRenderedPageBreak/>
        <w:t>на Вооруженные Силы Российской Федерации) услуги предоставляются бесплатно.</w:t>
      </w:r>
    </w:p>
    <w:p w14:paraId="5025386C" w14:textId="5CE17B63" w:rsidR="006E6FD6" w:rsidRDefault="006E6FD6" w:rsidP="000E4374">
      <w:pPr>
        <w:pStyle w:val="afc"/>
        <w:numPr>
          <w:ilvl w:val="0"/>
          <w:numId w:val="25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мера социальной поддержки предоставляется с момента обращения за получением бесплатных услуг для </w:t>
      </w:r>
      <w:r w:rsidR="00A70017">
        <w:rPr>
          <w:sz w:val="28"/>
          <w:szCs w:val="28"/>
        </w:rPr>
        <w:t xml:space="preserve">несовершеннолетних детей военнослужащих до последнего дня месяца, следующего </w:t>
      </w:r>
      <w:r w:rsidR="00600CF8">
        <w:rPr>
          <w:sz w:val="28"/>
          <w:szCs w:val="28"/>
        </w:rPr>
        <w:t>за месяцем</w:t>
      </w:r>
      <w:r w:rsidR="00A70017">
        <w:rPr>
          <w:sz w:val="28"/>
          <w:szCs w:val="28"/>
        </w:rPr>
        <w:t xml:space="preserve"> окончания периода прохождения военной службы военнослужащего, прекращения действия контракта.</w:t>
      </w:r>
    </w:p>
    <w:p w14:paraId="3EF26199" w14:textId="77777777" w:rsidR="00A70017" w:rsidRDefault="00A70017" w:rsidP="007B3207">
      <w:pPr>
        <w:pStyle w:val="afc"/>
        <w:numPr>
          <w:ilvl w:val="1"/>
          <w:numId w:val="25"/>
        </w:numPr>
        <w:shd w:val="clear" w:color="auto" w:fill="FFFFFF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право несовершеннолетних детей военнослужащих на получение бесплатных услуг дополнительного образования, является выдаваемое территориальными отделами</w:t>
      </w:r>
      <w:r w:rsidR="00E46FDA">
        <w:rPr>
          <w:sz w:val="28"/>
          <w:szCs w:val="28"/>
        </w:rPr>
        <w:t xml:space="preserve"> и территориальными обособленными структурными подразделениями  Кировского областного государственного автономного учреждения «Многофункциональный центр предоставления государственных и муниципальных услуг» в порядке, установленном распоряжением министерства информационных технологий и связи Кировской области от 21.10.2022 №32 «Об утверждении Порядка выдачи многофункциональными центрами предоставления государственных и муниципальных услуг удостоверения, указанного в пунктах 1, 2 распоряжения Правительства Кировской области от 20.10.2022 №244 «О мерах по реализации постановления Правительства Кировской области от 07.10.2022 №548-П», удостоверение (далее – удостоверение).</w:t>
      </w:r>
    </w:p>
    <w:p w14:paraId="739706AB" w14:textId="77777777" w:rsidR="00E46FDA" w:rsidRDefault="00E46FDA" w:rsidP="007B3207">
      <w:pPr>
        <w:pStyle w:val="afc"/>
        <w:numPr>
          <w:ilvl w:val="1"/>
          <w:numId w:val="25"/>
        </w:numPr>
        <w:shd w:val="clear" w:color="auto" w:fill="FFFFFF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удостоверения составляет 2 месяца с момента его выдачи, но не более чем до дня достижения несовершеннолетним ребенком военнослужащего возраста 18 лет.</w:t>
      </w:r>
    </w:p>
    <w:p w14:paraId="03E7B108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6A7F2A63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2B8A17CB" w14:textId="77777777" w:rsidR="000E4374" w:rsidRDefault="000E4374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</w:p>
    <w:p w14:paraId="6BBF9BF0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30CE342F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71B4BB6C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3D8721F5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042E9A6F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0AE7536B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6777E119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7D0362E1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05F55A09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308BCE55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7E775C28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44175D19" w14:textId="77777777" w:rsidR="00523161" w:rsidRDefault="00523161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4F5B5795" w14:textId="77777777" w:rsidR="00523161" w:rsidRDefault="00523161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7E3BBE40" w14:textId="77777777" w:rsidR="00523161" w:rsidRDefault="00523161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54FE9642" w14:textId="77777777" w:rsidR="00EA6AB4" w:rsidRDefault="00EA6AB4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45D7494D" w14:textId="77777777" w:rsidR="00EA6AB4" w:rsidRDefault="00EA6AB4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6F23FB51" w14:textId="77777777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526D454A" w14:textId="51476060" w:rsidR="007B3207" w:rsidRDefault="007B3207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3A4933CB" w14:textId="2554C252" w:rsidR="00600CF8" w:rsidRDefault="00600CF8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3FAF99E2" w14:textId="77777777" w:rsidR="00600CF8" w:rsidRDefault="00600CF8" w:rsidP="000E4374">
      <w:pPr>
        <w:pStyle w:val="afc"/>
        <w:shd w:val="clear" w:color="auto" w:fill="FFFFFF"/>
        <w:ind w:left="360"/>
        <w:jc w:val="center"/>
        <w:rPr>
          <w:sz w:val="28"/>
          <w:szCs w:val="28"/>
        </w:rPr>
      </w:pPr>
    </w:p>
    <w:p w14:paraId="45081341" w14:textId="77777777"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14:paraId="61D7899D" w14:textId="77777777"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24C7468B" w14:textId="77777777"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Нолинского района</w:t>
      </w:r>
    </w:p>
    <w:p w14:paraId="0BEA1BAA" w14:textId="5A79EE87" w:rsidR="000E4374" w:rsidRDefault="000E4374" w:rsidP="000E4374">
      <w:pPr>
        <w:suppressAutoHyphens/>
        <w:ind w:left="524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00CF8">
        <w:rPr>
          <w:color w:val="000000"/>
          <w:sz w:val="28"/>
          <w:szCs w:val="28"/>
        </w:rPr>
        <w:t>09.12.2024</w:t>
      </w:r>
      <w:r>
        <w:rPr>
          <w:color w:val="000000"/>
          <w:sz w:val="28"/>
          <w:szCs w:val="28"/>
        </w:rPr>
        <w:t xml:space="preserve"> №</w:t>
      </w:r>
      <w:r w:rsidR="00600CF8">
        <w:rPr>
          <w:color w:val="000000"/>
          <w:sz w:val="28"/>
          <w:szCs w:val="28"/>
        </w:rPr>
        <w:t xml:space="preserve"> 1039</w:t>
      </w:r>
    </w:p>
    <w:p w14:paraId="2F340214" w14:textId="77777777" w:rsidR="000E4374" w:rsidRPr="000E4374" w:rsidRDefault="000E4374" w:rsidP="000E4374">
      <w:pPr>
        <w:pStyle w:val="afc"/>
        <w:shd w:val="clear" w:color="auto" w:fill="FFFFFF"/>
        <w:ind w:left="5245"/>
        <w:jc w:val="center"/>
        <w:rPr>
          <w:sz w:val="28"/>
          <w:szCs w:val="28"/>
        </w:rPr>
      </w:pPr>
    </w:p>
    <w:p w14:paraId="79409161" w14:textId="77777777" w:rsidR="003B161D" w:rsidRDefault="003B161D" w:rsidP="000E4374">
      <w:pPr>
        <w:jc w:val="center"/>
        <w:rPr>
          <w:sz w:val="28"/>
          <w:szCs w:val="28"/>
        </w:rPr>
      </w:pPr>
    </w:p>
    <w:p w14:paraId="3D162775" w14:textId="77777777" w:rsidR="007B3207" w:rsidRDefault="000E4374" w:rsidP="000E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Экономическое обоснование затрат </w:t>
      </w:r>
    </w:p>
    <w:p w14:paraId="15F478AA" w14:textId="77777777" w:rsidR="007B3207" w:rsidRDefault="000E4374" w:rsidP="000E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платные дополнительные образовательные услуги </w:t>
      </w:r>
    </w:p>
    <w:p w14:paraId="5EC5DE55" w14:textId="77777777" w:rsidR="007B3207" w:rsidRDefault="000E4374" w:rsidP="000E4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</w:t>
      </w:r>
      <w:r w:rsidR="00523161">
        <w:rPr>
          <w:sz w:val="28"/>
          <w:szCs w:val="28"/>
        </w:rPr>
        <w:t>дополнительного образования</w:t>
      </w:r>
    </w:p>
    <w:p w14:paraId="67EF5524" w14:textId="77777777" w:rsidR="007B3207" w:rsidRDefault="000E4374" w:rsidP="007B320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«Спортивная школа Нолинского района Кировской области</w:t>
      </w:r>
      <w:r w:rsidR="007B320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63A2465A" w14:textId="77777777" w:rsidR="000E4374" w:rsidRDefault="000E4374" w:rsidP="000E43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B188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6371E9B2" w14:textId="77777777" w:rsidR="000E4374" w:rsidRDefault="000E4374" w:rsidP="000E4374">
      <w:pPr>
        <w:jc w:val="center"/>
        <w:rPr>
          <w:sz w:val="28"/>
          <w:szCs w:val="28"/>
        </w:rPr>
      </w:pPr>
    </w:p>
    <w:p w14:paraId="241F4D4C" w14:textId="77777777" w:rsidR="000E4374" w:rsidRDefault="000E4374" w:rsidP="000E4374">
      <w:pPr>
        <w:rPr>
          <w:b/>
          <w:sz w:val="28"/>
          <w:szCs w:val="28"/>
        </w:rPr>
      </w:pPr>
    </w:p>
    <w:p w14:paraId="5FE52B35" w14:textId="77777777" w:rsidR="003B161D" w:rsidRP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t xml:space="preserve">Расчет стоимости </w:t>
      </w:r>
    </w:p>
    <w:p w14:paraId="75B77ED8" w14:textId="77777777" w:rsidR="003B161D" w:rsidRP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t>разового посещения спортивного зала (ФОК)</w:t>
      </w:r>
    </w:p>
    <w:p w14:paraId="1B8A2892" w14:textId="77777777" w:rsidR="003B161D" w:rsidRPr="00A42696" w:rsidRDefault="003B161D" w:rsidP="003B16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3B161D" w:rsidRPr="005646A0" w14:paraId="30110765" w14:textId="77777777" w:rsidTr="00A51090">
        <w:tc>
          <w:tcPr>
            <w:tcW w:w="6771" w:type="dxa"/>
            <w:shd w:val="clear" w:color="auto" w:fill="auto"/>
          </w:tcPr>
          <w:p w14:paraId="1E432582" w14:textId="77777777" w:rsidR="003B161D" w:rsidRPr="005646A0" w:rsidRDefault="003B161D" w:rsidP="00A51090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 xml:space="preserve">Площадь здания, </w:t>
            </w:r>
            <w:proofErr w:type="spellStart"/>
            <w:r w:rsidRPr="005646A0">
              <w:rPr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1102B61C" w14:textId="77777777" w:rsidR="003B161D" w:rsidRPr="005646A0" w:rsidRDefault="003B161D" w:rsidP="003B161D">
            <w:pPr>
              <w:jc w:val="center"/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1494</w:t>
            </w:r>
          </w:p>
        </w:tc>
      </w:tr>
      <w:tr w:rsidR="003B161D" w:rsidRPr="005646A0" w14:paraId="0015A7FC" w14:textId="77777777" w:rsidTr="00A51090">
        <w:tc>
          <w:tcPr>
            <w:tcW w:w="6771" w:type="dxa"/>
            <w:shd w:val="clear" w:color="auto" w:fill="auto"/>
          </w:tcPr>
          <w:p w14:paraId="18558283" w14:textId="77777777" w:rsidR="003B161D" w:rsidRPr="005646A0" w:rsidRDefault="003B161D" w:rsidP="00A51090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 xml:space="preserve">Площадь спортивного зала, </w:t>
            </w:r>
            <w:proofErr w:type="spellStart"/>
            <w:r w:rsidRPr="005646A0">
              <w:rPr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237CA6BF" w14:textId="77777777" w:rsidR="003B161D" w:rsidRPr="005646A0" w:rsidRDefault="003B161D" w:rsidP="003B161D">
            <w:pPr>
              <w:jc w:val="center"/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810,3</w:t>
            </w:r>
          </w:p>
        </w:tc>
      </w:tr>
      <w:tr w:rsidR="003B161D" w:rsidRPr="005646A0" w14:paraId="67BED8D0" w14:textId="77777777" w:rsidTr="00A51090">
        <w:tc>
          <w:tcPr>
            <w:tcW w:w="6771" w:type="dxa"/>
            <w:shd w:val="clear" w:color="auto" w:fill="auto"/>
          </w:tcPr>
          <w:p w14:paraId="59DA23AB" w14:textId="77777777" w:rsidR="003B161D" w:rsidRPr="005646A0" w:rsidRDefault="003B161D" w:rsidP="00A51090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 xml:space="preserve">Дополнительная площадь, </w:t>
            </w:r>
            <w:proofErr w:type="spellStart"/>
            <w:r w:rsidRPr="005646A0">
              <w:rPr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20974F03" w14:textId="77777777" w:rsidR="003B161D" w:rsidRPr="005646A0" w:rsidRDefault="003B161D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171,69</w:t>
            </w:r>
          </w:p>
        </w:tc>
      </w:tr>
      <w:tr w:rsidR="003B161D" w:rsidRPr="005646A0" w14:paraId="7468A167" w14:textId="77777777" w:rsidTr="00A51090">
        <w:tc>
          <w:tcPr>
            <w:tcW w:w="6771" w:type="dxa"/>
            <w:shd w:val="clear" w:color="auto" w:fill="auto"/>
          </w:tcPr>
          <w:p w14:paraId="1F90A2A5" w14:textId="77777777" w:rsidR="003B161D" w:rsidRPr="005646A0" w:rsidRDefault="003B161D" w:rsidP="00A51090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Соотношение площади зоны спортивного зала к общей площади здания, %</w:t>
            </w:r>
          </w:p>
        </w:tc>
        <w:tc>
          <w:tcPr>
            <w:tcW w:w="2800" w:type="dxa"/>
            <w:shd w:val="clear" w:color="auto" w:fill="auto"/>
          </w:tcPr>
          <w:p w14:paraId="0ABC49D2" w14:textId="77777777" w:rsidR="003B161D" w:rsidRPr="00657FE8" w:rsidRDefault="003B161D" w:rsidP="003B161D">
            <w:pPr>
              <w:jc w:val="center"/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>65,73</w:t>
            </w:r>
          </w:p>
        </w:tc>
      </w:tr>
    </w:tbl>
    <w:p w14:paraId="6D04DB62" w14:textId="77777777" w:rsidR="003B161D" w:rsidRPr="005646A0" w:rsidRDefault="003B161D" w:rsidP="003B161D">
      <w:pPr>
        <w:rPr>
          <w:sz w:val="28"/>
          <w:szCs w:val="28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69"/>
      </w:tblGrid>
      <w:tr w:rsidR="003B161D" w:rsidRPr="005646A0" w14:paraId="42E84DE8" w14:textId="77777777" w:rsidTr="00A51090">
        <w:tc>
          <w:tcPr>
            <w:tcW w:w="7338" w:type="dxa"/>
            <w:shd w:val="clear" w:color="auto" w:fill="auto"/>
          </w:tcPr>
          <w:p w14:paraId="6E613F40" w14:textId="2DAE55D5" w:rsidR="003B161D" w:rsidRPr="003B161D" w:rsidRDefault="003B161D" w:rsidP="0020194E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Оплата труда уборщика помещений, вахтер, работник по </w:t>
            </w:r>
            <w:r w:rsidR="00600CF8">
              <w:rPr>
                <w:sz w:val="28"/>
                <w:szCs w:val="28"/>
              </w:rPr>
              <w:t>КОРЗ</w:t>
            </w:r>
            <w:r w:rsidR="00600CF8" w:rsidRPr="003B161D">
              <w:rPr>
                <w:sz w:val="28"/>
                <w:szCs w:val="28"/>
              </w:rPr>
              <w:t xml:space="preserve"> (</w:t>
            </w:r>
            <w:r w:rsidRPr="003B161D">
              <w:rPr>
                <w:sz w:val="28"/>
                <w:szCs w:val="28"/>
              </w:rPr>
              <w:t xml:space="preserve">в месяц </w:t>
            </w:r>
            <w:r w:rsidR="0020194E">
              <w:rPr>
                <w:sz w:val="28"/>
                <w:szCs w:val="28"/>
              </w:rPr>
              <w:t>67320</w:t>
            </w:r>
            <w:r w:rsidRPr="003B161D">
              <w:rPr>
                <w:sz w:val="28"/>
                <w:szCs w:val="28"/>
              </w:rPr>
              <w:t xml:space="preserve">/ 20 </w:t>
            </w:r>
            <w:proofErr w:type="spellStart"/>
            <w:r w:rsidRPr="003B161D">
              <w:rPr>
                <w:sz w:val="28"/>
                <w:szCs w:val="28"/>
              </w:rPr>
              <w:t>раб.</w:t>
            </w:r>
            <w:r w:rsidR="00600CF8" w:rsidRPr="003B161D">
              <w:rPr>
                <w:sz w:val="28"/>
                <w:szCs w:val="28"/>
              </w:rPr>
              <w:t>дн</w:t>
            </w:r>
            <w:proofErr w:type="spellEnd"/>
            <w:r w:rsidR="00600CF8" w:rsidRPr="003B161D">
              <w:rPr>
                <w:sz w:val="28"/>
                <w:szCs w:val="28"/>
              </w:rPr>
              <w:t>. /</w:t>
            </w:r>
            <w:r w:rsidRPr="003B161D">
              <w:rPr>
                <w:sz w:val="28"/>
                <w:szCs w:val="28"/>
              </w:rPr>
              <w:t>8 час=</w:t>
            </w:r>
            <w:r w:rsidR="0020194E">
              <w:rPr>
                <w:sz w:val="28"/>
                <w:szCs w:val="28"/>
              </w:rPr>
              <w:t>420,75</w:t>
            </w:r>
            <w:r w:rsidRPr="003B161D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2269" w:type="dxa"/>
            <w:shd w:val="clear" w:color="auto" w:fill="auto"/>
          </w:tcPr>
          <w:p w14:paraId="23C475CF" w14:textId="77777777" w:rsidR="003B161D" w:rsidRPr="00657FE8" w:rsidRDefault="0020194E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420,75</w:t>
            </w:r>
          </w:p>
        </w:tc>
      </w:tr>
      <w:tr w:rsidR="003B161D" w:rsidRPr="005646A0" w14:paraId="31D91ABA" w14:textId="77777777" w:rsidTr="00A51090">
        <w:tc>
          <w:tcPr>
            <w:tcW w:w="7338" w:type="dxa"/>
            <w:shd w:val="clear" w:color="auto" w:fill="auto"/>
          </w:tcPr>
          <w:p w14:paraId="65019099" w14:textId="77777777" w:rsidR="003B161D" w:rsidRPr="003B161D" w:rsidRDefault="003B161D" w:rsidP="0020194E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Начисление на оплату труда   </w:t>
            </w:r>
            <w:r w:rsidR="0020194E">
              <w:rPr>
                <w:sz w:val="28"/>
                <w:szCs w:val="28"/>
              </w:rPr>
              <w:t>420,75</w:t>
            </w:r>
            <w:r w:rsidRPr="003B161D">
              <w:rPr>
                <w:sz w:val="28"/>
                <w:szCs w:val="28"/>
              </w:rPr>
              <w:t>*30,2%=</w:t>
            </w:r>
            <w:r w:rsidR="0020194E">
              <w:rPr>
                <w:sz w:val="28"/>
                <w:szCs w:val="28"/>
              </w:rPr>
              <w:t>127,07</w:t>
            </w:r>
          </w:p>
        </w:tc>
        <w:tc>
          <w:tcPr>
            <w:tcW w:w="2269" w:type="dxa"/>
            <w:shd w:val="clear" w:color="auto" w:fill="auto"/>
          </w:tcPr>
          <w:p w14:paraId="08153D30" w14:textId="77777777" w:rsidR="003B161D" w:rsidRPr="00657FE8" w:rsidRDefault="0020194E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127,07</w:t>
            </w:r>
          </w:p>
        </w:tc>
      </w:tr>
      <w:tr w:rsidR="003B161D" w:rsidRPr="005646A0" w14:paraId="36D1ACD6" w14:textId="77777777" w:rsidTr="00A51090">
        <w:tc>
          <w:tcPr>
            <w:tcW w:w="7338" w:type="dxa"/>
            <w:shd w:val="clear" w:color="auto" w:fill="auto"/>
          </w:tcPr>
          <w:p w14:paraId="70E32590" w14:textId="77777777" w:rsidR="0020194E" w:rsidRPr="0020194E" w:rsidRDefault="003B161D" w:rsidP="0020194E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>Водоснабжение</w:t>
            </w:r>
            <w:r w:rsidR="0020194E">
              <w:rPr>
                <w:sz w:val="28"/>
                <w:szCs w:val="28"/>
              </w:rPr>
              <w:t>, водоотведение, п</w:t>
            </w:r>
            <w:r w:rsidR="0020194E" w:rsidRPr="0020194E">
              <w:rPr>
                <w:sz w:val="28"/>
                <w:szCs w:val="28"/>
              </w:rPr>
              <w:t>лата за негативное воздействие на работу централизованной</w:t>
            </w:r>
          </w:p>
          <w:p w14:paraId="5524F6E7" w14:textId="2CBAC788" w:rsidR="003B161D" w:rsidRPr="003B161D" w:rsidRDefault="0020194E" w:rsidP="0020194E">
            <w:pPr>
              <w:rPr>
                <w:sz w:val="28"/>
                <w:szCs w:val="28"/>
              </w:rPr>
            </w:pPr>
            <w:r w:rsidRPr="0020194E">
              <w:rPr>
                <w:sz w:val="28"/>
                <w:szCs w:val="28"/>
              </w:rPr>
              <w:t>системы водоотведения</w:t>
            </w:r>
            <w:r>
              <w:rPr>
                <w:sz w:val="28"/>
                <w:szCs w:val="28"/>
              </w:rPr>
              <w:t xml:space="preserve"> </w:t>
            </w:r>
            <w:r w:rsidR="003B161D" w:rsidRPr="003B161D">
              <w:rPr>
                <w:sz w:val="28"/>
                <w:szCs w:val="28"/>
              </w:rPr>
              <w:t xml:space="preserve">в </w:t>
            </w:r>
            <w:r w:rsidR="00600CF8" w:rsidRPr="003B161D">
              <w:rPr>
                <w:sz w:val="28"/>
                <w:szCs w:val="28"/>
              </w:rPr>
              <w:t>год 21367</w:t>
            </w:r>
            <w:r>
              <w:rPr>
                <w:sz w:val="28"/>
                <w:szCs w:val="28"/>
              </w:rPr>
              <w:t>,89</w:t>
            </w:r>
            <w:r w:rsidR="00FE50B7">
              <w:rPr>
                <w:sz w:val="28"/>
                <w:szCs w:val="28"/>
              </w:rPr>
              <w:t>/12</w:t>
            </w:r>
            <w:r w:rsidR="003B161D" w:rsidRPr="003B161D">
              <w:rPr>
                <w:sz w:val="28"/>
                <w:szCs w:val="28"/>
              </w:rPr>
              <w:t xml:space="preserve"> мес./30 </w:t>
            </w:r>
            <w:proofErr w:type="spellStart"/>
            <w:r w:rsidR="003B161D" w:rsidRPr="003B161D">
              <w:rPr>
                <w:sz w:val="28"/>
                <w:szCs w:val="28"/>
              </w:rPr>
              <w:t>дн</w:t>
            </w:r>
            <w:proofErr w:type="spellEnd"/>
            <w:r w:rsidR="003B161D" w:rsidRPr="003B161D">
              <w:rPr>
                <w:sz w:val="28"/>
                <w:szCs w:val="28"/>
              </w:rPr>
              <w:t>./12 часов=</w:t>
            </w:r>
            <w:r w:rsidR="00EA6AB4">
              <w:rPr>
                <w:sz w:val="28"/>
                <w:szCs w:val="28"/>
              </w:rPr>
              <w:t>4,9</w:t>
            </w:r>
            <w:r>
              <w:rPr>
                <w:sz w:val="28"/>
                <w:szCs w:val="28"/>
              </w:rPr>
              <w:t>5</w:t>
            </w:r>
            <w:r w:rsidR="003B161D" w:rsidRPr="003B161D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269" w:type="dxa"/>
            <w:shd w:val="clear" w:color="auto" w:fill="auto"/>
          </w:tcPr>
          <w:p w14:paraId="0620E3D9" w14:textId="77777777" w:rsidR="003B161D" w:rsidRPr="00657FE8" w:rsidRDefault="002113CC" w:rsidP="00201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  <w:r w:rsidR="0020194E">
              <w:rPr>
                <w:sz w:val="28"/>
                <w:szCs w:val="28"/>
              </w:rPr>
              <w:t>5</w:t>
            </w:r>
          </w:p>
        </w:tc>
      </w:tr>
      <w:tr w:rsidR="003B161D" w:rsidRPr="005646A0" w14:paraId="7E820973" w14:textId="77777777" w:rsidTr="00A51090">
        <w:tc>
          <w:tcPr>
            <w:tcW w:w="7338" w:type="dxa"/>
            <w:shd w:val="clear" w:color="auto" w:fill="auto"/>
          </w:tcPr>
          <w:p w14:paraId="24E05FA4" w14:textId="2C385DCD" w:rsidR="003B161D" w:rsidRPr="003B161D" w:rsidRDefault="003B161D" w:rsidP="00AC2D33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Отопление в год </w:t>
            </w:r>
            <w:r w:rsidR="0020194E">
              <w:rPr>
                <w:sz w:val="28"/>
                <w:szCs w:val="28"/>
              </w:rPr>
              <w:t>621166,48</w:t>
            </w:r>
            <w:r w:rsidRPr="003B161D">
              <w:rPr>
                <w:sz w:val="28"/>
                <w:szCs w:val="28"/>
              </w:rPr>
              <w:t xml:space="preserve">/7 мес./30 </w:t>
            </w:r>
            <w:proofErr w:type="spellStart"/>
            <w:r w:rsidR="00600CF8" w:rsidRPr="003B161D">
              <w:rPr>
                <w:sz w:val="28"/>
                <w:szCs w:val="28"/>
              </w:rPr>
              <w:t>дн</w:t>
            </w:r>
            <w:proofErr w:type="spellEnd"/>
            <w:r w:rsidR="00600CF8" w:rsidRPr="003B161D">
              <w:rPr>
                <w:sz w:val="28"/>
                <w:szCs w:val="28"/>
              </w:rPr>
              <w:t>. /</w:t>
            </w:r>
            <w:r w:rsidRPr="003B161D">
              <w:rPr>
                <w:sz w:val="28"/>
                <w:szCs w:val="28"/>
              </w:rPr>
              <w:t>24 ч.=</w:t>
            </w:r>
            <w:r w:rsidR="0020194E">
              <w:rPr>
                <w:sz w:val="28"/>
                <w:szCs w:val="28"/>
              </w:rPr>
              <w:t>123,25</w:t>
            </w:r>
          </w:p>
        </w:tc>
        <w:tc>
          <w:tcPr>
            <w:tcW w:w="2269" w:type="dxa"/>
            <w:shd w:val="clear" w:color="auto" w:fill="auto"/>
          </w:tcPr>
          <w:p w14:paraId="4EC1DE82" w14:textId="77777777" w:rsidR="003B161D" w:rsidRPr="00657FE8" w:rsidRDefault="0020194E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123,25</w:t>
            </w:r>
          </w:p>
        </w:tc>
      </w:tr>
      <w:tr w:rsidR="003B161D" w:rsidRPr="005646A0" w14:paraId="0F21519C" w14:textId="77777777" w:rsidTr="00A51090">
        <w:tc>
          <w:tcPr>
            <w:tcW w:w="7338" w:type="dxa"/>
            <w:shd w:val="clear" w:color="auto" w:fill="auto"/>
          </w:tcPr>
          <w:p w14:paraId="5DB17404" w14:textId="7F002A2E" w:rsidR="003B161D" w:rsidRPr="003B161D" w:rsidRDefault="00600CF8" w:rsidP="0020194E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>Электроэнергия в</w:t>
            </w:r>
            <w:r w:rsidR="003B161D" w:rsidRPr="003B161D">
              <w:rPr>
                <w:sz w:val="28"/>
                <w:szCs w:val="28"/>
              </w:rPr>
              <w:t xml:space="preserve"> </w:t>
            </w:r>
            <w:r w:rsidRPr="003B161D">
              <w:rPr>
                <w:sz w:val="28"/>
                <w:szCs w:val="28"/>
              </w:rPr>
              <w:t>год 194933</w:t>
            </w:r>
            <w:r w:rsidR="0020194E">
              <w:rPr>
                <w:sz w:val="28"/>
                <w:szCs w:val="28"/>
              </w:rPr>
              <w:t>,62</w:t>
            </w:r>
            <w:r w:rsidR="003B161D" w:rsidRPr="003B161D">
              <w:rPr>
                <w:sz w:val="28"/>
                <w:szCs w:val="28"/>
              </w:rPr>
              <w:t xml:space="preserve">/9 мес./30 </w:t>
            </w:r>
            <w:proofErr w:type="spellStart"/>
            <w:r w:rsidR="003B161D" w:rsidRPr="003B161D">
              <w:rPr>
                <w:sz w:val="28"/>
                <w:szCs w:val="28"/>
              </w:rPr>
              <w:t>дн</w:t>
            </w:r>
            <w:proofErr w:type="spellEnd"/>
            <w:r w:rsidR="003B161D" w:rsidRPr="003B161D">
              <w:rPr>
                <w:sz w:val="28"/>
                <w:szCs w:val="28"/>
              </w:rPr>
              <w:t xml:space="preserve">/12 ч= </w:t>
            </w:r>
            <w:r w:rsidR="0020194E">
              <w:rPr>
                <w:sz w:val="28"/>
                <w:szCs w:val="28"/>
              </w:rPr>
              <w:t>60,16</w:t>
            </w:r>
          </w:p>
        </w:tc>
        <w:tc>
          <w:tcPr>
            <w:tcW w:w="2269" w:type="dxa"/>
            <w:shd w:val="clear" w:color="auto" w:fill="auto"/>
          </w:tcPr>
          <w:p w14:paraId="7BBCA560" w14:textId="77777777" w:rsidR="003B161D" w:rsidRPr="00657FE8" w:rsidRDefault="0020194E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60,16</w:t>
            </w:r>
          </w:p>
        </w:tc>
      </w:tr>
      <w:tr w:rsidR="003B161D" w:rsidRPr="005646A0" w14:paraId="57B5FD14" w14:textId="77777777" w:rsidTr="00A51090">
        <w:tc>
          <w:tcPr>
            <w:tcW w:w="7338" w:type="dxa"/>
            <w:shd w:val="clear" w:color="auto" w:fill="auto"/>
          </w:tcPr>
          <w:p w14:paraId="0C44795C" w14:textId="77777777" w:rsidR="003B161D" w:rsidRPr="00657FE8" w:rsidRDefault="003B161D" w:rsidP="00867989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Расходы по содержанию здания (ОПС, </w:t>
            </w:r>
            <w:r w:rsidR="001E7E31">
              <w:rPr>
                <w:sz w:val="28"/>
                <w:szCs w:val="28"/>
              </w:rPr>
              <w:t>КТ</w:t>
            </w:r>
            <w:r w:rsidRPr="00657FE8">
              <w:rPr>
                <w:sz w:val="28"/>
                <w:szCs w:val="28"/>
              </w:rPr>
              <w:t xml:space="preserve">С, дератизация, </w:t>
            </w:r>
            <w:r w:rsidR="0020194E">
              <w:rPr>
                <w:sz w:val="28"/>
                <w:szCs w:val="28"/>
              </w:rPr>
              <w:t>хозяйственные товары</w:t>
            </w:r>
            <w:r w:rsidR="001E7E31">
              <w:rPr>
                <w:sz w:val="28"/>
                <w:szCs w:val="28"/>
              </w:rPr>
              <w:t xml:space="preserve">, </w:t>
            </w:r>
            <w:proofErr w:type="spellStart"/>
            <w:r w:rsidR="001E7E31">
              <w:rPr>
                <w:sz w:val="28"/>
                <w:szCs w:val="28"/>
              </w:rPr>
              <w:t>эл.товары</w:t>
            </w:r>
            <w:proofErr w:type="spellEnd"/>
            <w:r w:rsidRPr="00657FE8">
              <w:rPr>
                <w:sz w:val="28"/>
                <w:szCs w:val="28"/>
              </w:rPr>
              <w:t xml:space="preserve">) в год </w:t>
            </w:r>
            <w:r w:rsidR="0020194E">
              <w:rPr>
                <w:sz w:val="28"/>
                <w:szCs w:val="28"/>
              </w:rPr>
              <w:t>145464,52</w:t>
            </w:r>
            <w:r w:rsidR="00FE50B7">
              <w:rPr>
                <w:sz w:val="28"/>
                <w:szCs w:val="28"/>
              </w:rPr>
              <w:t>/12</w:t>
            </w:r>
            <w:r w:rsidRPr="00657FE8">
              <w:rPr>
                <w:sz w:val="28"/>
                <w:szCs w:val="28"/>
              </w:rPr>
              <w:t xml:space="preserve"> </w:t>
            </w:r>
            <w:proofErr w:type="spellStart"/>
            <w:r w:rsidRPr="00657FE8">
              <w:rPr>
                <w:sz w:val="28"/>
                <w:szCs w:val="28"/>
              </w:rPr>
              <w:t>мес</w:t>
            </w:r>
            <w:proofErr w:type="spellEnd"/>
            <w:r w:rsidRPr="00657FE8">
              <w:rPr>
                <w:sz w:val="28"/>
                <w:szCs w:val="28"/>
              </w:rPr>
              <w:t>/30дн/12ч =</w:t>
            </w:r>
            <w:r w:rsidR="0020194E">
              <w:rPr>
                <w:sz w:val="28"/>
                <w:szCs w:val="28"/>
              </w:rPr>
              <w:t>33,67</w:t>
            </w:r>
          </w:p>
        </w:tc>
        <w:tc>
          <w:tcPr>
            <w:tcW w:w="2269" w:type="dxa"/>
            <w:shd w:val="clear" w:color="auto" w:fill="auto"/>
          </w:tcPr>
          <w:p w14:paraId="39F06DED" w14:textId="77777777" w:rsidR="003B161D" w:rsidRPr="00657FE8" w:rsidRDefault="0020194E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33,67</w:t>
            </w:r>
          </w:p>
        </w:tc>
      </w:tr>
      <w:tr w:rsidR="003B161D" w:rsidRPr="005646A0" w14:paraId="0BE83EFE" w14:textId="77777777" w:rsidTr="00A51090">
        <w:tc>
          <w:tcPr>
            <w:tcW w:w="7338" w:type="dxa"/>
            <w:shd w:val="clear" w:color="auto" w:fill="auto"/>
          </w:tcPr>
          <w:p w14:paraId="7BBADC40" w14:textId="77777777" w:rsidR="003B161D" w:rsidRPr="00657FE8" w:rsidRDefault="003B161D" w:rsidP="0020194E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Улучшение материальной базы и технического состояния помещения (включая текущий ремонт) </w:t>
            </w:r>
            <w:r w:rsidR="0020194E">
              <w:rPr>
                <w:sz w:val="28"/>
                <w:szCs w:val="28"/>
              </w:rPr>
              <w:t>134113</w:t>
            </w:r>
            <w:r w:rsidRPr="00657FE8">
              <w:rPr>
                <w:sz w:val="28"/>
                <w:szCs w:val="28"/>
              </w:rPr>
              <w:t xml:space="preserve"> /9 </w:t>
            </w:r>
            <w:proofErr w:type="spellStart"/>
            <w:r w:rsidRPr="00657FE8">
              <w:rPr>
                <w:sz w:val="28"/>
                <w:szCs w:val="28"/>
              </w:rPr>
              <w:t>мес</w:t>
            </w:r>
            <w:proofErr w:type="spellEnd"/>
            <w:r w:rsidRPr="00657FE8">
              <w:rPr>
                <w:sz w:val="28"/>
                <w:szCs w:val="28"/>
              </w:rPr>
              <w:t xml:space="preserve">/30 </w:t>
            </w:r>
            <w:proofErr w:type="spellStart"/>
            <w:r w:rsidRPr="00657FE8">
              <w:rPr>
                <w:sz w:val="28"/>
                <w:szCs w:val="28"/>
              </w:rPr>
              <w:t>дн</w:t>
            </w:r>
            <w:proofErr w:type="spellEnd"/>
            <w:r w:rsidRPr="00657FE8">
              <w:rPr>
                <w:sz w:val="28"/>
                <w:szCs w:val="28"/>
              </w:rPr>
              <w:t>/12ч=</w:t>
            </w:r>
            <w:r w:rsidR="0020194E">
              <w:rPr>
                <w:sz w:val="28"/>
                <w:szCs w:val="28"/>
              </w:rPr>
              <w:t>41,39</w:t>
            </w:r>
          </w:p>
        </w:tc>
        <w:tc>
          <w:tcPr>
            <w:tcW w:w="2269" w:type="dxa"/>
            <w:shd w:val="clear" w:color="auto" w:fill="auto"/>
          </w:tcPr>
          <w:p w14:paraId="4AA08A58" w14:textId="77777777" w:rsidR="003B161D" w:rsidRPr="00657FE8" w:rsidRDefault="0020194E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41,39</w:t>
            </w:r>
          </w:p>
        </w:tc>
      </w:tr>
      <w:tr w:rsidR="003B161D" w:rsidRPr="005646A0" w14:paraId="0FDD028E" w14:textId="77777777" w:rsidTr="00A51090">
        <w:tc>
          <w:tcPr>
            <w:tcW w:w="7338" w:type="dxa"/>
            <w:shd w:val="clear" w:color="auto" w:fill="auto"/>
          </w:tcPr>
          <w:p w14:paraId="67C554C3" w14:textId="77777777" w:rsidR="003B161D" w:rsidRPr="00657FE8" w:rsidRDefault="003B161D" w:rsidP="00A51090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Итого затраты на всю площадь в час </w:t>
            </w:r>
          </w:p>
        </w:tc>
        <w:tc>
          <w:tcPr>
            <w:tcW w:w="2269" w:type="dxa"/>
            <w:shd w:val="clear" w:color="auto" w:fill="auto"/>
          </w:tcPr>
          <w:p w14:paraId="1851A96A" w14:textId="77777777" w:rsidR="003B161D" w:rsidRPr="00657FE8" w:rsidRDefault="0020194E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811,24</w:t>
            </w:r>
          </w:p>
        </w:tc>
      </w:tr>
      <w:tr w:rsidR="003B161D" w:rsidRPr="005646A0" w14:paraId="4462A700" w14:textId="77777777" w:rsidTr="00A51090">
        <w:tc>
          <w:tcPr>
            <w:tcW w:w="7338" w:type="dxa"/>
            <w:shd w:val="clear" w:color="auto" w:fill="auto"/>
          </w:tcPr>
          <w:p w14:paraId="2CB7BA29" w14:textId="1033FE77" w:rsidR="003B161D" w:rsidRPr="00657FE8" w:rsidRDefault="003B161D" w:rsidP="0020194E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Затраты на спортивный </w:t>
            </w:r>
            <w:r w:rsidR="00600CF8" w:rsidRPr="00657FE8">
              <w:rPr>
                <w:sz w:val="28"/>
                <w:szCs w:val="28"/>
              </w:rPr>
              <w:t>зал в</w:t>
            </w:r>
            <w:r w:rsidRPr="00657FE8">
              <w:rPr>
                <w:sz w:val="28"/>
                <w:szCs w:val="28"/>
              </w:rPr>
              <w:t xml:space="preserve"> час (</w:t>
            </w:r>
            <w:r w:rsidR="0020194E">
              <w:rPr>
                <w:sz w:val="28"/>
                <w:szCs w:val="28"/>
              </w:rPr>
              <w:t>811,24</w:t>
            </w:r>
            <w:r w:rsidRPr="00657FE8">
              <w:rPr>
                <w:sz w:val="28"/>
                <w:szCs w:val="28"/>
              </w:rPr>
              <w:t>*65,73%)</w:t>
            </w:r>
          </w:p>
        </w:tc>
        <w:tc>
          <w:tcPr>
            <w:tcW w:w="2269" w:type="dxa"/>
            <w:shd w:val="clear" w:color="auto" w:fill="auto"/>
          </w:tcPr>
          <w:p w14:paraId="1F6D6FB1" w14:textId="77777777" w:rsidR="003B161D" w:rsidRPr="00657FE8" w:rsidRDefault="0020194E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533,23</w:t>
            </w:r>
          </w:p>
        </w:tc>
      </w:tr>
      <w:tr w:rsidR="003B161D" w:rsidRPr="005646A0" w14:paraId="08701A75" w14:textId="77777777" w:rsidTr="00A51090">
        <w:tc>
          <w:tcPr>
            <w:tcW w:w="7338" w:type="dxa"/>
            <w:shd w:val="clear" w:color="auto" w:fill="auto"/>
          </w:tcPr>
          <w:p w14:paraId="17AD92B4" w14:textId="77777777" w:rsidR="003B161D" w:rsidRPr="00657FE8" w:rsidRDefault="003B161D" w:rsidP="0020194E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Стоимость одного посещения (1,5 часа при наполняемости не менее 10 человек) </w:t>
            </w:r>
            <w:r w:rsidR="0020194E">
              <w:rPr>
                <w:sz w:val="28"/>
                <w:szCs w:val="28"/>
              </w:rPr>
              <w:t>533,23</w:t>
            </w:r>
            <w:r w:rsidRPr="00657FE8">
              <w:rPr>
                <w:sz w:val="28"/>
                <w:szCs w:val="28"/>
              </w:rPr>
              <w:t>*1,5 ч</w:t>
            </w:r>
          </w:p>
        </w:tc>
        <w:tc>
          <w:tcPr>
            <w:tcW w:w="2269" w:type="dxa"/>
            <w:shd w:val="clear" w:color="auto" w:fill="auto"/>
          </w:tcPr>
          <w:p w14:paraId="78E1C5D9" w14:textId="77777777" w:rsidR="003B161D" w:rsidRPr="00657FE8" w:rsidRDefault="0020194E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799,84</w:t>
            </w:r>
          </w:p>
        </w:tc>
      </w:tr>
    </w:tbl>
    <w:p w14:paraId="4FB3C176" w14:textId="77777777" w:rsidR="000E4374" w:rsidRDefault="000E4374" w:rsidP="000E4374">
      <w:pPr>
        <w:rPr>
          <w:b/>
          <w:sz w:val="28"/>
          <w:szCs w:val="28"/>
        </w:rPr>
      </w:pPr>
    </w:p>
    <w:p w14:paraId="3E11A63B" w14:textId="77777777" w:rsidR="000E4374" w:rsidRDefault="000E4374" w:rsidP="000E4374">
      <w:pPr>
        <w:rPr>
          <w:b/>
          <w:sz w:val="28"/>
          <w:szCs w:val="28"/>
        </w:rPr>
      </w:pPr>
    </w:p>
    <w:p w14:paraId="46230185" w14:textId="77777777" w:rsidR="003B161D" w:rsidRDefault="003B161D" w:rsidP="000E4374">
      <w:pPr>
        <w:rPr>
          <w:b/>
          <w:sz w:val="28"/>
          <w:szCs w:val="28"/>
        </w:rPr>
      </w:pPr>
    </w:p>
    <w:p w14:paraId="47FE2E39" w14:textId="35B5E410" w:rsidR="003B161D" w:rsidRDefault="003B161D" w:rsidP="000E4374">
      <w:pPr>
        <w:rPr>
          <w:b/>
          <w:sz w:val="28"/>
          <w:szCs w:val="28"/>
        </w:rPr>
      </w:pPr>
    </w:p>
    <w:p w14:paraId="1DFB0292" w14:textId="77777777" w:rsidR="00600CF8" w:rsidRDefault="00600CF8" w:rsidP="000E4374">
      <w:pPr>
        <w:rPr>
          <w:b/>
          <w:sz w:val="28"/>
          <w:szCs w:val="28"/>
        </w:rPr>
      </w:pPr>
    </w:p>
    <w:p w14:paraId="7D40118D" w14:textId="77777777" w:rsidR="003B161D" w:rsidRDefault="000E4374" w:rsidP="000E4374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lastRenderedPageBreak/>
        <w:t>Расчет</w:t>
      </w:r>
      <w:r w:rsidR="003B161D">
        <w:rPr>
          <w:b/>
          <w:sz w:val="28"/>
          <w:szCs w:val="28"/>
        </w:rPr>
        <w:t xml:space="preserve">ные данные, </w:t>
      </w:r>
    </w:p>
    <w:p w14:paraId="1DEE4E0E" w14:textId="77777777" w:rsidR="000E4374" w:rsidRPr="003B161D" w:rsidRDefault="003B161D" w:rsidP="003B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="000E4374" w:rsidRPr="003B161D">
        <w:rPr>
          <w:b/>
          <w:sz w:val="28"/>
          <w:szCs w:val="28"/>
        </w:rPr>
        <w:t xml:space="preserve"> стоимости разового посещения спортивного зала</w:t>
      </w:r>
      <w:r w:rsidR="00523161">
        <w:rPr>
          <w:b/>
          <w:sz w:val="28"/>
          <w:szCs w:val="28"/>
        </w:rPr>
        <w:t xml:space="preserve"> </w:t>
      </w:r>
      <w:r w:rsidR="000E4374" w:rsidRPr="003B161D">
        <w:rPr>
          <w:b/>
          <w:sz w:val="28"/>
          <w:szCs w:val="28"/>
        </w:rPr>
        <w:t xml:space="preserve">(Спорткомплекс) </w:t>
      </w:r>
    </w:p>
    <w:p w14:paraId="5A351E11" w14:textId="77777777" w:rsidR="000E4374" w:rsidRPr="00A42696" w:rsidRDefault="000E4374" w:rsidP="000E4374">
      <w:pPr>
        <w:rPr>
          <w:sz w:val="28"/>
          <w:szCs w:val="28"/>
        </w:rPr>
      </w:pPr>
      <w:r w:rsidRPr="00A42696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0E4374" w:rsidRPr="00CF108D" w14:paraId="13049C40" w14:textId="77777777" w:rsidTr="000D5A99">
        <w:tc>
          <w:tcPr>
            <w:tcW w:w="6771" w:type="dxa"/>
            <w:shd w:val="clear" w:color="auto" w:fill="auto"/>
          </w:tcPr>
          <w:p w14:paraId="42CF47BE" w14:textId="77777777" w:rsidR="000E4374" w:rsidRPr="00CF108D" w:rsidRDefault="000E4374" w:rsidP="000D5A99">
            <w:pPr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Площадь здания</w:t>
            </w:r>
          </w:p>
        </w:tc>
        <w:tc>
          <w:tcPr>
            <w:tcW w:w="2800" w:type="dxa"/>
            <w:shd w:val="clear" w:color="auto" w:fill="auto"/>
          </w:tcPr>
          <w:p w14:paraId="25002E80" w14:textId="77777777" w:rsidR="000E4374" w:rsidRPr="00CF108D" w:rsidRDefault="000E4374" w:rsidP="003B161D">
            <w:pPr>
              <w:jc w:val="center"/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842,4</w:t>
            </w:r>
          </w:p>
        </w:tc>
      </w:tr>
      <w:tr w:rsidR="000E4374" w:rsidRPr="00CF108D" w14:paraId="030B5F0B" w14:textId="77777777" w:rsidTr="000D5A99">
        <w:tc>
          <w:tcPr>
            <w:tcW w:w="6771" w:type="dxa"/>
            <w:shd w:val="clear" w:color="auto" w:fill="auto"/>
          </w:tcPr>
          <w:p w14:paraId="32EAFC1F" w14:textId="77777777" w:rsidR="000E4374" w:rsidRPr="00CF108D" w:rsidRDefault="000E4374" w:rsidP="000D5A99">
            <w:pPr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Площадь спортивного зала</w:t>
            </w:r>
          </w:p>
        </w:tc>
        <w:tc>
          <w:tcPr>
            <w:tcW w:w="2800" w:type="dxa"/>
            <w:shd w:val="clear" w:color="auto" w:fill="auto"/>
          </w:tcPr>
          <w:p w14:paraId="7BD705ED" w14:textId="77777777" w:rsidR="000E4374" w:rsidRPr="00CF108D" w:rsidRDefault="000E4374" w:rsidP="003B161D">
            <w:pPr>
              <w:jc w:val="center"/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527,4</w:t>
            </w:r>
          </w:p>
        </w:tc>
      </w:tr>
      <w:tr w:rsidR="000E4374" w:rsidRPr="00CF108D" w14:paraId="4588495B" w14:textId="77777777" w:rsidTr="000D5A99">
        <w:tc>
          <w:tcPr>
            <w:tcW w:w="6771" w:type="dxa"/>
            <w:shd w:val="clear" w:color="auto" w:fill="auto"/>
          </w:tcPr>
          <w:p w14:paraId="6649EBE8" w14:textId="77777777" w:rsidR="000E4374" w:rsidRPr="00CF108D" w:rsidRDefault="000E4374" w:rsidP="000D5A99">
            <w:pPr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Дополнительная площадь</w:t>
            </w:r>
          </w:p>
        </w:tc>
        <w:tc>
          <w:tcPr>
            <w:tcW w:w="2800" w:type="dxa"/>
            <w:shd w:val="clear" w:color="auto" w:fill="auto"/>
          </w:tcPr>
          <w:p w14:paraId="3CEC04FE" w14:textId="77777777" w:rsidR="000E4374" w:rsidRPr="00CF108D" w:rsidRDefault="000E4374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</w:t>
            </w:r>
          </w:p>
        </w:tc>
      </w:tr>
      <w:tr w:rsidR="000E4374" w:rsidRPr="00CF108D" w14:paraId="17B1F201" w14:textId="77777777" w:rsidTr="000D5A99">
        <w:tc>
          <w:tcPr>
            <w:tcW w:w="6771" w:type="dxa"/>
            <w:shd w:val="clear" w:color="auto" w:fill="auto"/>
          </w:tcPr>
          <w:p w14:paraId="18731408" w14:textId="77777777" w:rsidR="000E4374" w:rsidRPr="00CF108D" w:rsidRDefault="000E4374" w:rsidP="000D5A99">
            <w:pPr>
              <w:rPr>
                <w:sz w:val="28"/>
                <w:szCs w:val="28"/>
              </w:rPr>
            </w:pPr>
            <w:r w:rsidRPr="00CF108D">
              <w:rPr>
                <w:sz w:val="28"/>
                <w:szCs w:val="28"/>
              </w:rPr>
              <w:t>Соотношение площади зоны спортивного зала к общей площади здания, %</w:t>
            </w:r>
          </w:p>
        </w:tc>
        <w:tc>
          <w:tcPr>
            <w:tcW w:w="2800" w:type="dxa"/>
            <w:shd w:val="clear" w:color="auto" w:fill="auto"/>
          </w:tcPr>
          <w:p w14:paraId="11D446EF" w14:textId="77777777" w:rsidR="000E4374" w:rsidRPr="00CF108D" w:rsidRDefault="000E4374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</w:t>
            </w:r>
          </w:p>
        </w:tc>
      </w:tr>
    </w:tbl>
    <w:p w14:paraId="209DC62A" w14:textId="77777777" w:rsidR="000E4374" w:rsidRDefault="000E4374" w:rsidP="000E4374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269"/>
      </w:tblGrid>
      <w:tr w:rsidR="000E4374" w14:paraId="1EB4BD16" w14:textId="77777777" w:rsidTr="000D5A99">
        <w:tc>
          <w:tcPr>
            <w:tcW w:w="7196" w:type="dxa"/>
            <w:shd w:val="clear" w:color="auto" w:fill="auto"/>
          </w:tcPr>
          <w:p w14:paraId="5FC7FCC4" w14:textId="5BCF6ECA" w:rsidR="000E4374" w:rsidRPr="003B161D" w:rsidRDefault="000E4374" w:rsidP="00A90680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Оплата труда уборщика помещений, вахтер, работник по </w:t>
            </w:r>
            <w:r w:rsidR="00600CF8">
              <w:rPr>
                <w:sz w:val="28"/>
                <w:szCs w:val="28"/>
              </w:rPr>
              <w:t>КОРЗ</w:t>
            </w:r>
            <w:r w:rsidR="00600CF8" w:rsidRPr="003B161D">
              <w:rPr>
                <w:sz w:val="28"/>
                <w:szCs w:val="28"/>
              </w:rPr>
              <w:t xml:space="preserve"> (</w:t>
            </w:r>
            <w:r w:rsidRPr="003B161D">
              <w:rPr>
                <w:sz w:val="28"/>
                <w:szCs w:val="28"/>
              </w:rPr>
              <w:t xml:space="preserve">в месяц </w:t>
            </w:r>
            <w:r w:rsidR="00A90680">
              <w:rPr>
                <w:sz w:val="28"/>
                <w:szCs w:val="28"/>
              </w:rPr>
              <w:t>56100</w:t>
            </w:r>
            <w:r w:rsidRPr="003B161D">
              <w:rPr>
                <w:sz w:val="28"/>
                <w:szCs w:val="28"/>
              </w:rPr>
              <w:t xml:space="preserve">/ 20 </w:t>
            </w:r>
            <w:proofErr w:type="spellStart"/>
            <w:r w:rsidRPr="003B161D">
              <w:rPr>
                <w:sz w:val="28"/>
                <w:szCs w:val="28"/>
              </w:rPr>
              <w:t>раб.</w:t>
            </w:r>
            <w:r w:rsidR="00600CF8" w:rsidRPr="003B161D">
              <w:rPr>
                <w:sz w:val="28"/>
                <w:szCs w:val="28"/>
              </w:rPr>
              <w:t>дн</w:t>
            </w:r>
            <w:proofErr w:type="spellEnd"/>
            <w:r w:rsidR="00600CF8" w:rsidRPr="003B161D">
              <w:rPr>
                <w:sz w:val="28"/>
                <w:szCs w:val="28"/>
              </w:rPr>
              <w:t>. /</w:t>
            </w:r>
            <w:r w:rsidRPr="003B161D">
              <w:rPr>
                <w:sz w:val="28"/>
                <w:szCs w:val="28"/>
              </w:rPr>
              <w:t>8 час=</w:t>
            </w:r>
            <w:r w:rsidR="00A90680">
              <w:rPr>
                <w:sz w:val="28"/>
                <w:szCs w:val="28"/>
              </w:rPr>
              <w:t>350,63</w:t>
            </w:r>
            <w:r w:rsidRPr="003B161D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2269" w:type="dxa"/>
            <w:shd w:val="clear" w:color="auto" w:fill="auto"/>
          </w:tcPr>
          <w:p w14:paraId="1638DE4C" w14:textId="77777777" w:rsidR="000E4374" w:rsidRPr="00657FE8" w:rsidRDefault="00A90680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350,63</w:t>
            </w:r>
          </w:p>
        </w:tc>
      </w:tr>
      <w:tr w:rsidR="000E4374" w14:paraId="04901D09" w14:textId="77777777" w:rsidTr="000D5A99">
        <w:tc>
          <w:tcPr>
            <w:tcW w:w="7196" w:type="dxa"/>
            <w:shd w:val="clear" w:color="auto" w:fill="auto"/>
          </w:tcPr>
          <w:p w14:paraId="16C6C6AB" w14:textId="77777777" w:rsidR="000E4374" w:rsidRPr="003B161D" w:rsidRDefault="000E4374" w:rsidP="001E7E31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Начисление на оплату труда </w:t>
            </w:r>
            <w:r w:rsidR="00A90680">
              <w:rPr>
                <w:sz w:val="28"/>
                <w:szCs w:val="28"/>
              </w:rPr>
              <w:t>350,63</w:t>
            </w:r>
            <w:r w:rsidRPr="003B161D">
              <w:rPr>
                <w:sz w:val="28"/>
                <w:szCs w:val="28"/>
              </w:rPr>
              <w:t>*30,2%=</w:t>
            </w:r>
            <w:r w:rsidR="00A90680">
              <w:rPr>
                <w:sz w:val="28"/>
                <w:szCs w:val="28"/>
              </w:rPr>
              <w:t>105,89</w:t>
            </w:r>
          </w:p>
        </w:tc>
        <w:tc>
          <w:tcPr>
            <w:tcW w:w="2269" w:type="dxa"/>
            <w:shd w:val="clear" w:color="auto" w:fill="auto"/>
          </w:tcPr>
          <w:p w14:paraId="62C04125" w14:textId="77777777" w:rsidR="000E4374" w:rsidRPr="00657FE8" w:rsidRDefault="00A90680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105,89</w:t>
            </w:r>
          </w:p>
        </w:tc>
      </w:tr>
      <w:tr w:rsidR="000E4374" w14:paraId="361D7A36" w14:textId="77777777" w:rsidTr="000D5A99">
        <w:tc>
          <w:tcPr>
            <w:tcW w:w="7196" w:type="dxa"/>
            <w:shd w:val="clear" w:color="auto" w:fill="auto"/>
          </w:tcPr>
          <w:p w14:paraId="27B687A9" w14:textId="77777777" w:rsidR="00A90680" w:rsidRPr="0020194E" w:rsidRDefault="00A90680" w:rsidP="00A90680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>, водоотведение, п</w:t>
            </w:r>
            <w:r w:rsidRPr="0020194E">
              <w:rPr>
                <w:sz w:val="28"/>
                <w:szCs w:val="28"/>
              </w:rPr>
              <w:t>лата за негативное воздействие на работу централизованной</w:t>
            </w:r>
          </w:p>
          <w:p w14:paraId="207F2A60" w14:textId="7C168A59" w:rsidR="000E4374" w:rsidRPr="003B161D" w:rsidRDefault="00A90680" w:rsidP="00F07790">
            <w:pPr>
              <w:rPr>
                <w:sz w:val="28"/>
                <w:szCs w:val="28"/>
              </w:rPr>
            </w:pPr>
            <w:r w:rsidRPr="0020194E">
              <w:rPr>
                <w:sz w:val="28"/>
                <w:szCs w:val="28"/>
              </w:rPr>
              <w:t>системы водоотведения</w:t>
            </w:r>
            <w:r>
              <w:rPr>
                <w:sz w:val="28"/>
                <w:szCs w:val="28"/>
              </w:rPr>
              <w:t xml:space="preserve"> в год </w:t>
            </w:r>
            <w:r w:rsidR="00F07790">
              <w:rPr>
                <w:sz w:val="28"/>
                <w:szCs w:val="28"/>
              </w:rPr>
              <w:t>8323,56</w:t>
            </w:r>
            <w:r w:rsidR="00FE50B7">
              <w:rPr>
                <w:sz w:val="28"/>
                <w:szCs w:val="28"/>
              </w:rPr>
              <w:t xml:space="preserve"> /9 мес./30 </w:t>
            </w:r>
            <w:proofErr w:type="spellStart"/>
            <w:r w:rsidR="00600CF8">
              <w:rPr>
                <w:sz w:val="28"/>
                <w:szCs w:val="28"/>
              </w:rPr>
              <w:t>дн</w:t>
            </w:r>
            <w:proofErr w:type="spellEnd"/>
            <w:r w:rsidR="00600CF8">
              <w:rPr>
                <w:sz w:val="28"/>
                <w:szCs w:val="28"/>
              </w:rPr>
              <w:t>. /</w:t>
            </w:r>
            <w:r w:rsidR="00FE50B7">
              <w:rPr>
                <w:sz w:val="28"/>
                <w:szCs w:val="28"/>
              </w:rPr>
              <w:t>12 часов=</w:t>
            </w:r>
            <w:r w:rsidR="00F07790">
              <w:rPr>
                <w:sz w:val="28"/>
                <w:szCs w:val="28"/>
              </w:rPr>
              <w:t>2,57</w:t>
            </w:r>
            <w:r w:rsidR="000E4374" w:rsidRPr="003B161D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269" w:type="dxa"/>
            <w:shd w:val="clear" w:color="auto" w:fill="auto"/>
          </w:tcPr>
          <w:p w14:paraId="49895F65" w14:textId="77777777" w:rsidR="000E4374" w:rsidRPr="002D6DEE" w:rsidRDefault="00F07790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2,57</w:t>
            </w:r>
          </w:p>
        </w:tc>
      </w:tr>
      <w:tr w:rsidR="000E4374" w14:paraId="0350BADD" w14:textId="77777777" w:rsidTr="000D5A99">
        <w:tc>
          <w:tcPr>
            <w:tcW w:w="7196" w:type="dxa"/>
            <w:shd w:val="clear" w:color="auto" w:fill="auto"/>
          </w:tcPr>
          <w:p w14:paraId="23E63F43" w14:textId="3A0CF8D4" w:rsidR="000E4374" w:rsidRPr="003B161D" w:rsidRDefault="000E4374" w:rsidP="00F07790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Отопление в год </w:t>
            </w:r>
            <w:r w:rsidR="00F07790">
              <w:rPr>
                <w:sz w:val="28"/>
                <w:szCs w:val="28"/>
              </w:rPr>
              <w:t>594056,68</w:t>
            </w:r>
            <w:r w:rsidRPr="003B161D">
              <w:rPr>
                <w:sz w:val="28"/>
                <w:szCs w:val="28"/>
              </w:rPr>
              <w:t xml:space="preserve"> /7 мес./30 </w:t>
            </w:r>
            <w:proofErr w:type="spellStart"/>
            <w:r w:rsidR="00600CF8" w:rsidRPr="003B161D">
              <w:rPr>
                <w:sz w:val="28"/>
                <w:szCs w:val="28"/>
              </w:rPr>
              <w:t>дн</w:t>
            </w:r>
            <w:proofErr w:type="spellEnd"/>
            <w:r w:rsidR="00600CF8" w:rsidRPr="003B161D">
              <w:rPr>
                <w:sz w:val="28"/>
                <w:szCs w:val="28"/>
              </w:rPr>
              <w:t>. /</w:t>
            </w:r>
            <w:r w:rsidRPr="003B161D">
              <w:rPr>
                <w:sz w:val="28"/>
                <w:szCs w:val="28"/>
              </w:rPr>
              <w:t>24 ч.=</w:t>
            </w:r>
            <w:r w:rsidR="00F07790">
              <w:rPr>
                <w:sz w:val="28"/>
                <w:szCs w:val="28"/>
              </w:rPr>
              <w:t>117,87</w:t>
            </w:r>
          </w:p>
        </w:tc>
        <w:tc>
          <w:tcPr>
            <w:tcW w:w="2269" w:type="dxa"/>
            <w:shd w:val="clear" w:color="auto" w:fill="auto"/>
          </w:tcPr>
          <w:p w14:paraId="5315B86B" w14:textId="77777777" w:rsidR="000E4374" w:rsidRPr="002D6DEE" w:rsidRDefault="00F07790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117,87</w:t>
            </w:r>
          </w:p>
        </w:tc>
      </w:tr>
      <w:tr w:rsidR="000E4374" w14:paraId="6B39C890" w14:textId="77777777" w:rsidTr="000D5A99">
        <w:tc>
          <w:tcPr>
            <w:tcW w:w="7196" w:type="dxa"/>
            <w:shd w:val="clear" w:color="auto" w:fill="auto"/>
          </w:tcPr>
          <w:p w14:paraId="4B1D6988" w14:textId="44978057" w:rsidR="000E4374" w:rsidRPr="003B161D" w:rsidRDefault="000E4374" w:rsidP="00AB1014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Электроэнергия в </w:t>
            </w:r>
            <w:r w:rsidR="00600CF8" w:rsidRPr="003B161D">
              <w:rPr>
                <w:sz w:val="28"/>
                <w:szCs w:val="28"/>
              </w:rPr>
              <w:t>год 60579</w:t>
            </w:r>
            <w:r w:rsidR="00F07790">
              <w:rPr>
                <w:sz w:val="28"/>
                <w:szCs w:val="28"/>
              </w:rPr>
              <w:t>,62</w:t>
            </w:r>
            <w:r w:rsidRPr="003B161D">
              <w:rPr>
                <w:sz w:val="28"/>
                <w:szCs w:val="28"/>
              </w:rPr>
              <w:t xml:space="preserve">/9 мес./30 </w:t>
            </w:r>
            <w:proofErr w:type="spellStart"/>
            <w:r w:rsidRPr="003B161D">
              <w:rPr>
                <w:sz w:val="28"/>
                <w:szCs w:val="28"/>
              </w:rPr>
              <w:t>дн</w:t>
            </w:r>
            <w:proofErr w:type="spellEnd"/>
            <w:r w:rsidRPr="003B161D">
              <w:rPr>
                <w:sz w:val="28"/>
                <w:szCs w:val="28"/>
              </w:rPr>
              <w:t>/12 ч=</w:t>
            </w:r>
            <w:r w:rsidR="00F07790">
              <w:rPr>
                <w:sz w:val="28"/>
                <w:szCs w:val="28"/>
              </w:rPr>
              <w:t>18,7</w:t>
            </w:r>
          </w:p>
        </w:tc>
        <w:tc>
          <w:tcPr>
            <w:tcW w:w="2269" w:type="dxa"/>
            <w:shd w:val="clear" w:color="auto" w:fill="auto"/>
          </w:tcPr>
          <w:p w14:paraId="4266578E" w14:textId="77777777" w:rsidR="000E4374" w:rsidRPr="002D6DEE" w:rsidRDefault="00F07790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</w:t>
            </w:r>
          </w:p>
        </w:tc>
      </w:tr>
      <w:tr w:rsidR="000E4374" w14:paraId="09A4D295" w14:textId="77777777" w:rsidTr="000D5A99">
        <w:trPr>
          <w:trHeight w:val="936"/>
        </w:trPr>
        <w:tc>
          <w:tcPr>
            <w:tcW w:w="7196" w:type="dxa"/>
            <w:shd w:val="clear" w:color="auto" w:fill="auto"/>
          </w:tcPr>
          <w:p w14:paraId="22D01E52" w14:textId="77777777" w:rsidR="000E4374" w:rsidRPr="00AD19BE" w:rsidRDefault="000E4374" w:rsidP="00F07790">
            <w:pPr>
              <w:rPr>
                <w:sz w:val="28"/>
                <w:szCs w:val="28"/>
              </w:rPr>
            </w:pPr>
            <w:r w:rsidRPr="00AD19BE">
              <w:rPr>
                <w:sz w:val="28"/>
                <w:szCs w:val="28"/>
              </w:rPr>
              <w:t xml:space="preserve">Расходы по содержанию здания </w:t>
            </w:r>
            <w:r w:rsidR="00F07790" w:rsidRPr="00657FE8">
              <w:rPr>
                <w:sz w:val="28"/>
                <w:szCs w:val="28"/>
              </w:rPr>
              <w:t xml:space="preserve">(ОПС, </w:t>
            </w:r>
            <w:r w:rsidR="00F07790">
              <w:rPr>
                <w:sz w:val="28"/>
                <w:szCs w:val="28"/>
              </w:rPr>
              <w:t>КТ</w:t>
            </w:r>
            <w:r w:rsidR="00F07790" w:rsidRPr="00657FE8">
              <w:rPr>
                <w:sz w:val="28"/>
                <w:szCs w:val="28"/>
              </w:rPr>
              <w:t xml:space="preserve">С, дератизация, </w:t>
            </w:r>
            <w:r w:rsidR="00F07790">
              <w:rPr>
                <w:sz w:val="28"/>
                <w:szCs w:val="28"/>
              </w:rPr>
              <w:t xml:space="preserve">хозяйственные товары, </w:t>
            </w:r>
            <w:proofErr w:type="spellStart"/>
            <w:r w:rsidR="00F07790">
              <w:rPr>
                <w:sz w:val="28"/>
                <w:szCs w:val="28"/>
              </w:rPr>
              <w:t>эл.товары</w:t>
            </w:r>
            <w:proofErr w:type="spellEnd"/>
            <w:r w:rsidR="00F07790">
              <w:rPr>
                <w:sz w:val="28"/>
                <w:szCs w:val="28"/>
              </w:rPr>
              <w:t>)</w:t>
            </w:r>
            <w:r w:rsidRPr="00AD19BE">
              <w:rPr>
                <w:sz w:val="28"/>
                <w:szCs w:val="28"/>
              </w:rPr>
              <w:t xml:space="preserve"> в год </w:t>
            </w:r>
            <w:r w:rsidR="00F07790">
              <w:rPr>
                <w:sz w:val="28"/>
                <w:szCs w:val="28"/>
              </w:rPr>
              <w:t>64085,52</w:t>
            </w:r>
            <w:r w:rsidRPr="00AD19BE">
              <w:rPr>
                <w:sz w:val="28"/>
                <w:szCs w:val="28"/>
              </w:rPr>
              <w:t xml:space="preserve"> /9 </w:t>
            </w:r>
            <w:proofErr w:type="spellStart"/>
            <w:r w:rsidRPr="00AD19BE">
              <w:rPr>
                <w:sz w:val="28"/>
                <w:szCs w:val="28"/>
              </w:rPr>
              <w:t>мес</w:t>
            </w:r>
            <w:proofErr w:type="spellEnd"/>
            <w:r w:rsidRPr="00AD19BE">
              <w:rPr>
                <w:sz w:val="28"/>
                <w:szCs w:val="28"/>
              </w:rPr>
              <w:t>/30дн/ 12ч  =</w:t>
            </w:r>
            <w:r w:rsidR="00F07790">
              <w:rPr>
                <w:sz w:val="28"/>
                <w:szCs w:val="28"/>
              </w:rPr>
              <w:t>19,78</w:t>
            </w:r>
          </w:p>
        </w:tc>
        <w:tc>
          <w:tcPr>
            <w:tcW w:w="2269" w:type="dxa"/>
            <w:shd w:val="clear" w:color="auto" w:fill="auto"/>
          </w:tcPr>
          <w:p w14:paraId="2527F9BF" w14:textId="77777777" w:rsidR="000E4374" w:rsidRPr="002D6DEE" w:rsidRDefault="00F07790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19,78</w:t>
            </w:r>
          </w:p>
        </w:tc>
      </w:tr>
      <w:tr w:rsidR="00FE50B7" w14:paraId="315197EA" w14:textId="77777777" w:rsidTr="000D5A99">
        <w:trPr>
          <w:trHeight w:val="936"/>
        </w:trPr>
        <w:tc>
          <w:tcPr>
            <w:tcW w:w="7196" w:type="dxa"/>
            <w:shd w:val="clear" w:color="auto" w:fill="auto"/>
          </w:tcPr>
          <w:p w14:paraId="132F4877" w14:textId="77777777" w:rsidR="00FE50B7" w:rsidRPr="00AD19BE" w:rsidRDefault="00FE50B7" w:rsidP="007451A4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Улучшение материальной базы и технического состояния помещения (включая текущий ремонт) </w:t>
            </w:r>
            <w:r w:rsidR="007451A4">
              <w:rPr>
                <w:sz w:val="28"/>
                <w:szCs w:val="28"/>
              </w:rPr>
              <w:t>72711,97</w:t>
            </w:r>
            <w:r w:rsidRPr="00657FE8">
              <w:rPr>
                <w:sz w:val="28"/>
                <w:szCs w:val="28"/>
              </w:rPr>
              <w:t xml:space="preserve">/9 </w:t>
            </w:r>
            <w:proofErr w:type="spellStart"/>
            <w:r w:rsidRPr="00657FE8">
              <w:rPr>
                <w:sz w:val="28"/>
                <w:szCs w:val="28"/>
              </w:rPr>
              <w:t>мес</w:t>
            </w:r>
            <w:proofErr w:type="spellEnd"/>
            <w:r w:rsidRPr="00657FE8">
              <w:rPr>
                <w:sz w:val="28"/>
                <w:szCs w:val="28"/>
              </w:rPr>
              <w:t xml:space="preserve">/30 </w:t>
            </w:r>
            <w:proofErr w:type="spellStart"/>
            <w:r w:rsidRPr="00657FE8">
              <w:rPr>
                <w:sz w:val="28"/>
                <w:szCs w:val="28"/>
              </w:rPr>
              <w:t>дн</w:t>
            </w:r>
            <w:proofErr w:type="spellEnd"/>
            <w:r w:rsidRPr="00657FE8">
              <w:rPr>
                <w:sz w:val="28"/>
                <w:szCs w:val="28"/>
              </w:rPr>
              <w:t>/12ч=</w:t>
            </w:r>
            <w:r w:rsidR="007451A4">
              <w:rPr>
                <w:sz w:val="28"/>
                <w:szCs w:val="28"/>
              </w:rPr>
              <w:t>22,44</w:t>
            </w:r>
          </w:p>
        </w:tc>
        <w:tc>
          <w:tcPr>
            <w:tcW w:w="2269" w:type="dxa"/>
            <w:shd w:val="clear" w:color="auto" w:fill="auto"/>
          </w:tcPr>
          <w:p w14:paraId="17FBC8C3" w14:textId="77777777" w:rsidR="00FE50B7" w:rsidRDefault="007451A4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22,44</w:t>
            </w:r>
          </w:p>
        </w:tc>
      </w:tr>
      <w:tr w:rsidR="000E4374" w14:paraId="31B672EB" w14:textId="77777777" w:rsidTr="000D5A99">
        <w:tc>
          <w:tcPr>
            <w:tcW w:w="7196" w:type="dxa"/>
            <w:shd w:val="clear" w:color="auto" w:fill="auto"/>
          </w:tcPr>
          <w:p w14:paraId="223DB2E4" w14:textId="77777777" w:rsidR="000E4374" w:rsidRPr="000642E4" w:rsidRDefault="000E4374" w:rsidP="000D5A99">
            <w:pPr>
              <w:rPr>
                <w:sz w:val="28"/>
                <w:szCs w:val="28"/>
              </w:rPr>
            </w:pPr>
            <w:r w:rsidRPr="000642E4">
              <w:rPr>
                <w:sz w:val="28"/>
                <w:szCs w:val="28"/>
              </w:rPr>
              <w:t xml:space="preserve">Итого затраты на всю площадь в час </w:t>
            </w:r>
          </w:p>
        </w:tc>
        <w:tc>
          <w:tcPr>
            <w:tcW w:w="2269" w:type="dxa"/>
            <w:shd w:val="clear" w:color="auto" w:fill="auto"/>
          </w:tcPr>
          <w:p w14:paraId="3404A839" w14:textId="77777777" w:rsidR="000E4374" w:rsidRPr="000642E4" w:rsidRDefault="007451A4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637,87</w:t>
            </w:r>
          </w:p>
        </w:tc>
      </w:tr>
      <w:tr w:rsidR="000E4374" w14:paraId="73455B91" w14:textId="77777777" w:rsidTr="000D5A99">
        <w:tc>
          <w:tcPr>
            <w:tcW w:w="7196" w:type="dxa"/>
            <w:shd w:val="clear" w:color="auto" w:fill="auto"/>
          </w:tcPr>
          <w:p w14:paraId="3F635D8A" w14:textId="2D58B2C7" w:rsidR="000E4374" w:rsidRPr="000642E4" w:rsidRDefault="000E4374" w:rsidP="007451A4">
            <w:pPr>
              <w:rPr>
                <w:sz w:val="28"/>
                <w:szCs w:val="28"/>
              </w:rPr>
            </w:pPr>
            <w:r w:rsidRPr="000642E4">
              <w:rPr>
                <w:sz w:val="28"/>
                <w:szCs w:val="28"/>
              </w:rPr>
              <w:t xml:space="preserve">Затраты на спортивный </w:t>
            </w:r>
            <w:r w:rsidR="00600CF8" w:rsidRPr="000642E4">
              <w:rPr>
                <w:sz w:val="28"/>
                <w:szCs w:val="28"/>
              </w:rPr>
              <w:t>зал в</w:t>
            </w:r>
            <w:r w:rsidRPr="000642E4">
              <w:rPr>
                <w:sz w:val="28"/>
                <w:szCs w:val="28"/>
              </w:rPr>
              <w:t xml:space="preserve"> час (</w:t>
            </w:r>
            <w:r w:rsidR="007451A4">
              <w:rPr>
                <w:sz w:val="28"/>
                <w:szCs w:val="28"/>
              </w:rPr>
              <w:t>637,87</w:t>
            </w:r>
            <w:r w:rsidRPr="000642E4">
              <w:rPr>
                <w:sz w:val="28"/>
                <w:szCs w:val="28"/>
              </w:rPr>
              <w:t>*72,2%)</w:t>
            </w:r>
          </w:p>
        </w:tc>
        <w:tc>
          <w:tcPr>
            <w:tcW w:w="2269" w:type="dxa"/>
            <w:shd w:val="clear" w:color="auto" w:fill="auto"/>
          </w:tcPr>
          <w:p w14:paraId="62084B80" w14:textId="77777777" w:rsidR="000E4374" w:rsidRPr="000642E4" w:rsidRDefault="007451A4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460,54</w:t>
            </w:r>
          </w:p>
        </w:tc>
      </w:tr>
      <w:tr w:rsidR="000E4374" w14:paraId="579AB35A" w14:textId="77777777" w:rsidTr="000D5A99">
        <w:tc>
          <w:tcPr>
            <w:tcW w:w="7196" w:type="dxa"/>
            <w:shd w:val="clear" w:color="auto" w:fill="auto"/>
          </w:tcPr>
          <w:p w14:paraId="46D6C35C" w14:textId="77777777" w:rsidR="000E4374" w:rsidRPr="000642E4" w:rsidRDefault="000E4374" w:rsidP="007451A4">
            <w:pPr>
              <w:rPr>
                <w:sz w:val="28"/>
                <w:szCs w:val="28"/>
              </w:rPr>
            </w:pPr>
            <w:r w:rsidRPr="000642E4">
              <w:rPr>
                <w:sz w:val="28"/>
                <w:szCs w:val="28"/>
              </w:rPr>
              <w:t xml:space="preserve">Стоимость одного посещения (1,5 часа при наполняемости не менее 10 человек) </w:t>
            </w:r>
            <w:r w:rsidR="007451A4">
              <w:rPr>
                <w:sz w:val="28"/>
                <w:szCs w:val="28"/>
              </w:rPr>
              <w:t>460,54</w:t>
            </w:r>
            <w:r w:rsidRPr="000642E4">
              <w:rPr>
                <w:sz w:val="28"/>
                <w:szCs w:val="28"/>
              </w:rPr>
              <w:t>*1,5 ч</w:t>
            </w:r>
          </w:p>
        </w:tc>
        <w:tc>
          <w:tcPr>
            <w:tcW w:w="2269" w:type="dxa"/>
            <w:shd w:val="clear" w:color="auto" w:fill="auto"/>
          </w:tcPr>
          <w:p w14:paraId="381179AA" w14:textId="77777777" w:rsidR="000E4374" w:rsidRPr="000642E4" w:rsidRDefault="000E4374" w:rsidP="003B161D">
            <w:pPr>
              <w:jc w:val="center"/>
              <w:rPr>
                <w:sz w:val="28"/>
                <w:szCs w:val="28"/>
              </w:rPr>
            </w:pPr>
          </w:p>
          <w:p w14:paraId="11752F0D" w14:textId="77777777" w:rsidR="000E4374" w:rsidRPr="000642E4" w:rsidRDefault="007451A4" w:rsidP="003B1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690,81</w:t>
            </w:r>
          </w:p>
        </w:tc>
      </w:tr>
    </w:tbl>
    <w:p w14:paraId="64DF7549" w14:textId="77777777" w:rsidR="000E4374" w:rsidRDefault="000E4374" w:rsidP="000E4374">
      <w:pPr>
        <w:rPr>
          <w:b/>
          <w:sz w:val="28"/>
          <w:szCs w:val="28"/>
        </w:rPr>
      </w:pPr>
    </w:p>
    <w:p w14:paraId="6BA35971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74AB41C7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690767B3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5C223A55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2824B5D5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236075E3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46974035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33871AAE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61174E7D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562B03F9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4B445D3E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18BA020C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32ED36C4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515ABDB7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212CFE62" w14:textId="77777777" w:rsidR="003B161D" w:rsidRDefault="003B161D" w:rsidP="003B161D">
      <w:pPr>
        <w:jc w:val="center"/>
        <w:rPr>
          <w:b/>
          <w:sz w:val="28"/>
          <w:szCs w:val="28"/>
        </w:rPr>
      </w:pPr>
    </w:p>
    <w:p w14:paraId="5627B477" w14:textId="3ECF36AA" w:rsidR="003B161D" w:rsidRDefault="003B161D" w:rsidP="003B161D">
      <w:pPr>
        <w:jc w:val="center"/>
        <w:rPr>
          <w:b/>
          <w:sz w:val="28"/>
          <w:szCs w:val="28"/>
        </w:rPr>
      </w:pPr>
    </w:p>
    <w:p w14:paraId="2E70DE57" w14:textId="77777777" w:rsidR="00600CF8" w:rsidRDefault="00600CF8" w:rsidP="003B161D">
      <w:pPr>
        <w:jc w:val="center"/>
        <w:rPr>
          <w:b/>
          <w:sz w:val="28"/>
          <w:szCs w:val="28"/>
        </w:rPr>
      </w:pPr>
    </w:p>
    <w:p w14:paraId="4C432248" w14:textId="77777777" w:rsid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lastRenderedPageBreak/>
        <w:t>Расчет</w:t>
      </w:r>
      <w:r>
        <w:rPr>
          <w:b/>
          <w:sz w:val="28"/>
          <w:szCs w:val="28"/>
        </w:rPr>
        <w:t xml:space="preserve">ные данные, </w:t>
      </w:r>
    </w:p>
    <w:p w14:paraId="4686F0F5" w14:textId="77777777" w:rsidR="003B161D" w:rsidRDefault="003B161D" w:rsidP="003B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Pr="003B161D">
        <w:rPr>
          <w:b/>
          <w:sz w:val="28"/>
          <w:szCs w:val="28"/>
        </w:rPr>
        <w:t xml:space="preserve"> стоимости разового посещения занятия СОГ для дошкольников </w:t>
      </w:r>
    </w:p>
    <w:p w14:paraId="41D6C7D0" w14:textId="77777777" w:rsid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t xml:space="preserve">в ФОК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3B161D" w:rsidRPr="005646A0" w14:paraId="2AC8E2AE" w14:textId="77777777" w:rsidTr="00207B13">
        <w:tc>
          <w:tcPr>
            <w:tcW w:w="6771" w:type="dxa"/>
            <w:shd w:val="clear" w:color="auto" w:fill="auto"/>
          </w:tcPr>
          <w:p w14:paraId="67BC441C" w14:textId="77777777" w:rsidR="003B161D" w:rsidRPr="005646A0" w:rsidRDefault="003B161D" w:rsidP="00207B13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Площадь здания</w:t>
            </w:r>
          </w:p>
        </w:tc>
        <w:tc>
          <w:tcPr>
            <w:tcW w:w="2800" w:type="dxa"/>
            <w:shd w:val="clear" w:color="auto" w:fill="auto"/>
          </w:tcPr>
          <w:p w14:paraId="3C8DE64D" w14:textId="77777777" w:rsidR="003B161D" w:rsidRPr="005646A0" w:rsidRDefault="003B161D" w:rsidP="00207B13">
            <w:pPr>
              <w:jc w:val="center"/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1494</w:t>
            </w:r>
          </w:p>
        </w:tc>
      </w:tr>
      <w:tr w:rsidR="003B161D" w:rsidRPr="005646A0" w14:paraId="1D3D2BC8" w14:textId="77777777" w:rsidTr="00207B13">
        <w:tc>
          <w:tcPr>
            <w:tcW w:w="6771" w:type="dxa"/>
            <w:shd w:val="clear" w:color="auto" w:fill="auto"/>
          </w:tcPr>
          <w:p w14:paraId="77ACE45B" w14:textId="77777777" w:rsidR="003B161D" w:rsidRPr="005646A0" w:rsidRDefault="003B161D" w:rsidP="00207B13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Площадь зала</w:t>
            </w:r>
          </w:p>
        </w:tc>
        <w:tc>
          <w:tcPr>
            <w:tcW w:w="2800" w:type="dxa"/>
            <w:shd w:val="clear" w:color="auto" w:fill="auto"/>
          </w:tcPr>
          <w:p w14:paraId="3EC16B46" w14:textId="77777777" w:rsidR="003B161D" w:rsidRPr="005646A0" w:rsidRDefault="003B161D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810,3</w:t>
            </w:r>
          </w:p>
        </w:tc>
      </w:tr>
      <w:tr w:rsidR="00093316" w:rsidRPr="005646A0" w14:paraId="63E8568F" w14:textId="77777777" w:rsidTr="00207B13">
        <w:tc>
          <w:tcPr>
            <w:tcW w:w="6771" w:type="dxa"/>
            <w:shd w:val="clear" w:color="auto" w:fill="auto"/>
          </w:tcPr>
          <w:p w14:paraId="4EC558D8" w14:textId="77777777" w:rsidR="00093316" w:rsidRPr="005646A0" w:rsidRDefault="00093316" w:rsidP="00207B13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Дополнительная площадь</w:t>
            </w:r>
          </w:p>
        </w:tc>
        <w:tc>
          <w:tcPr>
            <w:tcW w:w="2800" w:type="dxa"/>
            <w:shd w:val="clear" w:color="auto" w:fill="auto"/>
          </w:tcPr>
          <w:p w14:paraId="03EE315C" w14:textId="77777777" w:rsidR="00093316" w:rsidRPr="003159F3" w:rsidRDefault="00093316" w:rsidP="00474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171,69</w:t>
            </w:r>
          </w:p>
        </w:tc>
      </w:tr>
      <w:tr w:rsidR="00093316" w:rsidRPr="005646A0" w14:paraId="21654F5D" w14:textId="77777777" w:rsidTr="00207B13">
        <w:tc>
          <w:tcPr>
            <w:tcW w:w="6771" w:type="dxa"/>
            <w:shd w:val="clear" w:color="auto" w:fill="auto"/>
          </w:tcPr>
          <w:p w14:paraId="634D985E" w14:textId="77777777" w:rsidR="00093316" w:rsidRPr="005646A0" w:rsidRDefault="00093316" w:rsidP="00207B13">
            <w:pPr>
              <w:rPr>
                <w:sz w:val="28"/>
                <w:szCs w:val="28"/>
              </w:rPr>
            </w:pPr>
            <w:r w:rsidRPr="005646A0">
              <w:rPr>
                <w:sz w:val="28"/>
                <w:szCs w:val="28"/>
              </w:rPr>
              <w:t>Соотношение площади зоны спортивного зала к общей площади здания, %</w:t>
            </w:r>
          </w:p>
        </w:tc>
        <w:tc>
          <w:tcPr>
            <w:tcW w:w="2800" w:type="dxa"/>
            <w:shd w:val="clear" w:color="auto" w:fill="auto"/>
          </w:tcPr>
          <w:p w14:paraId="32DB47FC" w14:textId="77777777" w:rsidR="00093316" w:rsidRPr="005646A0" w:rsidRDefault="00093316" w:rsidP="00474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65,73</w:t>
            </w:r>
          </w:p>
        </w:tc>
      </w:tr>
    </w:tbl>
    <w:p w14:paraId="46A25AD5" w14:textId="77777777" w:rsidR="003B161D" w:rsidRPr="005646A0" w:rsidRDefault="003B161D" w:rsidP="003B161D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3B161D" w:rsidRPr="005646A0" w14:paraId="11255F48" w14:textId="77777777" w:rsidTr="00017A4A">
        <w:tc>
          <w:tcPr>
            <w:tcW w:w="7338" w:type="dxa"/>
            <w:shd w:val="clear" w:color="auto" w:fill="auto"/>
          </w:tcPr>
          <w:p w14:paraId="5D83721F" w14:textId="77777777" w:rsidR="003B161D" w:rsidRPr="001D7142" w:rsidRDefault="003B161D" w:rsidP="00207B13">
            <w:pPr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>Оплата труда тренера за 1 час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268" w:type="dxa"/>
            <w:shd w:val="clear" w:color="auto" w:fill="auto"/>
          </w:tcPr>
          <w:p w14:paraId="16BDF9D0" w14:textId="77777777" w:rsidR="003B161D" w:rsidRPr="003A431F" w:rsidRDefault="00017A4A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302,74</w:t>
            </w:r>
          </w:p>
        </w:tc>
      </w:tr>
      <w:tr w:rsidR="003B161D" w:rsidRPr="005646A0" w14:paraId="0084AE37" w14:textId="77777777" w:rsidTr="00017A4A">
        <w:tc>
          <w:tcPr>
            <w:tcW w:w="7338" w:type="dxa"/>
            <w:shd w:val="clear" w:color="auto" w:fill="auto"/>
          </w:tcPr>
          <w:p w14:paraId="61C501E7" w14:textId="3856E51A" w:rsidR="003B161D" w:rsidRPr="005646A0" w:rsidRDefault="003B161D" w:rsidP="0001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 тренера в месяц /4,3недели/</w:t>
            </w:r>
            <w:r w:rsidR="00C60349">
              <w:rPr>
                <w:sz w:val="28"/>
                <w:szCs w:val="28"/>
              </w:rPr>
              <w:t>36</w:t>
            </w:r>
            <w:r w:rsidR="00600CF8">
              <w:rPr>
                <w:sz w:val="28"/>
                <w:szCs w:val="28"/>
              </w:rPr>
              <w:t>час (</w:t>
            </w:r>
            <w:r w:rsidR="00017A4A">
              <w:rPr>
                <w:sz w:val="28"/>
                <w:szCs w:val="28"/>
              </w:rPr>
              <w:t>35993,45</w:t>
            </w:r>
            <w:r w:rsidR="008D0FDB">
              <w:rPr>
                <w:sz w:val="28"/>
                <w:szCs w:val="28"/>
              </w:rPr>
              <w:t xml:space="preserve"> / 4,3 / 36</w:t>
            </w:r>
            <w:r>
              <w:rPr>
                <w:sz w:val="28"/>
                <w:szCs w:val="28"/>
              </w:rPr>
              <w:t xml:space="preserve"> = </w:t>
            </w:r>
            <w:r w:rsidR="00017A4A">
              <w:rPr>
                <w:sz w:val="28"/>
                <w:szCs w:val="28"/>
              </w:rPr>
              <w:t>232,52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DE6F653" w14:textId="77777777" w:rsidR="003B161D" w:rsidRPr="003A431F" w:rsidRDefault="00017A4A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232,52</w:t>
            </w:r>
          </w:p>
        </w:tc>
      </w:tr>
      <w:tr w:rsidR="003B161D" w:rsidRPr="005646A0" w14:paraId="6C1AFFED" w14:textId="77777777" w:rsidTr="00017A4A">
        <w:tc>
          <w:tcPr>
            <w:tcW w:w="7338" w:type="dxa"/>
            <w:shd w:val="clear" w:color="auto" w:fill="auto"/>
          </w:tcPr>
          <w:p w14:paraId="7D1C2235" w14:textId="77777777" w:rsidR="003B161D" w:rsidRPr="005646A0" w:rsidRDefault="003B161D" w:rsidP="0001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Начисления на оплату труда – </w:t>
            </w:r>
            <w:r w:rsidR="00017A4A">
              <w:rPr>
                <w:sz w:val="28"/>
                <w:szCs w:val="28"/>
              </w:rPr>
              <w:t>232,52</w:t>
            </w:r>
            <w:r>
              <w:rPr>
                <w:sz w:val="28"/>
                <w:szCs w:val="28"/>
              </w:rPr>
              <w:t xml:space="preserve">*30,2% = </w:t>
            </w:r>
            <w:r w:rsidR="00017A4A">
              <w:rPr>
                <w:sz w:val="28"/>
                <w:szCs w:val="28"/>
              </w:rPr>
              <w:t>70,22</w:t>
            </w:r>
          </w:p>
        </w:tc>
        <w:tc>
          <w:tcPr>
            <w:tcW w:w="2268" w:type="dxa"/>
            <w:shd w:val="clear" w:color="auto" w:fill="auto"/>
          </w:tcPr>
          <w:p w14:paraId="3B594E3B" w14:textId="77777777" w:rsidR="003B161D" w:rsidRPr="003A431F" w:rsidRDefault="00017A4A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70,22</w:t>
            </w:r>
          </w:p>
        </w:tc>
      </w:tr>
      <w:tr w:rsidR="003B161D" w:rsidRPr="005646A0" w14:paraId="13DE5C19" w14:textId="77777777" w:rsidTr="00017A4A">
        <w:tc>
          <w:tcPr>
            <w:tcW w:w="7338" w:type="dxa"/>
            <w:shd w:val="clear" w:color="auto" w:fill="auto"/>
          </w:tcPr>
          <w:p w14:paraId="62D926C6" w14:textId="77777777" w:rsidR="003B161D" w:rsidRPr="001D7142" w:rsidRDefault="003B161D" w:rsidP="00207B13">
            <w:pPr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>Объем накладных затрат на всю площадь в час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268" w:type="dxa"/>
            <w:shd w:val="clear" w:color="auto" w:fill="auto"/>
          </w:tcPr>
          <w:p w14:paraId="3FB1678D" w14:textId="77777777" w:rsidR="003B161D" w:rsidRPr="001D7142" w:rsidRDefault="00017A4A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770,79</w:t>
            </w:r>
          </w:p>
        </w:tc>
      </w:tr>
      <w:tr w:rsidR="00017A4A" w:rsidRPr="005646A0" w14:paraId="21CC0EF2" w14:textId="77777777" w:rsidTr="00017A4A">
        <w:tc>
          <w:tcPr>
            <w:tcW w:w="7338" w:type="dxa"/>
            <w:shd w:val="clear" w:color="auto" w:fill="auto"/>
          </w:tcPr>
          <w:p w14:paraId="547FF6AF" w14:textId="3E222D58" w:rsidR="00017A4A" w:rsidRPr="003B161D" w:rsidRDefault="00017A4A" w:rsidP="00B92282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Оплата труда уборщика помещений, вахтер, работник по </w:t>
            </w:r>
            <w:r w:rsidR="00600CF8">
              <w:rPr>
                <w:sz w:val="28"/>
                <w:szCs w:val="28"/>
              </w:rPr>
              <w:t>КОРЗ</w:t>
            </w:r>
            <w:r w:rsidR="00600CF8" w:rsidRPr="003B161D">
              <w:rPr>
                <w:sz w:val="28"/>
                <w:szCs w:val="28"/>
              </w:rPr>
              <w:t xml:space="preserve"> (</w:t>
            </w:r>
            <w:r w:rsidRPr="003B161D">
              <w:rPr>
                <w:sz w:val="28"/>
                <w:szCs w:val="28"/>
              </w:rPr>
              <w:t xml:space="preserve">в месяц </w:t>
            </w:r>
            <w:r>
              <w:rPr>
                <w:sz w:val="28"/>
                <w:szCs w:val="28"/>
              </w:rPr>
              <w:t>67320</w:t>
            </w:r>
            <w:r w:rsidRPr="003B161D">
              <w:rPr>
                <w:sz w:val="28"/>
                <w:szCs w:val="28"/>
              </w:rPr>
              <w:t xml:space="preserve">/ 20 </w:t>
            </w:r>
            <w:proofErr w:type="spellStart"/>
            <w:r w:rsidRPr="003B161D">
              <w:rPr>
                <w:sz w:val="28"/>
                <w:szCs w:val="28"/>
              </w:rPr>
              <w:t>раб.</w:t>
            </w:r>
            <w:r w:rsidR="00600CF8" w:rsidRPr="003B161D">
              <w:rPr>
                <w:sz w:val="28"/>
                <w:szCs w:val="28"/>
              </w:rPr>
              <w:t>дн</w:t>
            </w:r>
            <w:proofErr w:type="spellEnd"/>
            <w:r w:rsidR="00600CF8" w:rsidRPr="003B161D">
              <w:rPr>
                <w:sz w:val="28"/>
                <w:szCs w:val="28"/>
              </w:rPr>
              <w:t>. /</w:t>
            </w:r>
            <w:r w:rsidRPr="003B161D">
              <w:rPr>
                <w:sz w:val="28"/>
                <w:szCs w:val="28"/>
              </w:rPr>
              <w:t>8 час=</w:t>
            </w:r>
            <w:r>
              <w:rPr>
                <w:sz w:val="28"/>
                <w:szCs w:val="28"/>
              </w:rPr>
              <w:t>420,75</w:t>
            </w:r>
            <w:r w:rsidRPr="003B161D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2268" w:type="dxa"/>
            <w:shd w:val="clear" w:color="auto" w:fill="auto"/>
          </w:tcPr>
          <w:p w14:paraId="4C277BFA" w14:textId="77777777" w:rsidR="00017A4A" w:rsidRPr="00657FE8" w:rsidRDefault="00017A4A" w:rsidP="00B9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420,75</w:t>
            </w:r>
          </w:p>
        </w:tc>
      </w:tr>
      <w:tr w:rsidR="00017A4A" w:rsidRPr="005646A0" w14:paraId="24002B44" w14:textId="77777777" w:rsidTr="00017A4A">
        <w:tc>
          <w:tcPr>
            <w:tcW w:w="7338" w:type="dxa"/>
            <w:shd w:val="clear" w:color="auto" w:fill="auto"/>
          </w:tcPr>
          <w:p w14:paraId="2C662DAF" w14:textId="77777777" w:rsidR="00017A4A" w:rsidRPr="003B161D" w:rsidRDefault="00017A4A" w:rsidP="00B92282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Начисление на оплату труда   </w:t>
            </w:r>
            <w:r>
              <w:rPr>
                <w:sz w:val="28"/>
                <w:szCs w:val="28"/>
              </w:rPr>
              <w:t>420,75</w:t>
            </w:r>
            <w:r w:rsidRPr="003B161D">
              <w:rPr>
                <w:sz w:val="28"/>
                <w:szCs w:val="28"/>
              </w:rPr>
              <w:t>*30,2%=</w:t>
            </w:r>
            <w:r>
              <w:rPr>
                <w:sz w:val="28"/>
                <w:szCs w:val="28"/>
              </w:rPr>
              <w:t>127,07</w:t>
            </w:r>
          </w:p>
        </w:tc>
        <w:tc>
          <w:tcPr>
            <w:tcW w:w="2268" w:type="dxa"/>
            <w:shd w:val="clear" w:color="auto" w:fill="auto"/>
          </w:tcPr>
          <w:p w14:paraId="66F36F42" w14:textId="77777777" w:rsidR="00017A4A" w:rsidRPr="00657FE8" w:rsidRDefault="00017A4A" w:rsidP="00B9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127,07</w:t>
            </w:r>
          </w:p>
        </w:tc>
      </w:tr>
      <w:tr w:rsidR="00017A4A" w:rsidRPr="005646A0" w14:paraId="4BCE6F42" w14:textId="77777777" w:rsidTr="00017A4A">
        <w:tc>
          <w:tcPr>
            <w:tcW w:w="7338" w:type="dxa"/>
            <w:shd w:val="clear" w:color="auto" w:fill="auto"/>
          </w:tcPr>
          <w:p w14:paraId="3588A5F2" w14:textId="6FC1173B" w:rsidR="00017A4A" w:rsidRPr="003B161D" w:rsidRDefault="00017A4A" w:rsidP="00017A4A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>, водоотведение, п</w:t>
            </w:r>
            <w:r w:rsidRPr="0020194E">
              <w:rPr>
                <w:sz w:val="28"/>
                <w:szCs w:val="28"/>
              </w:rPr>
              <w:t>лата за негативное воздействие на работу централизованной</w:t>
            </w:r>
            <w:r>
              <w:rPr>
                <w:sz w:val="28"/>
                <w:szCs w:val="28"/>
              </w:rPr>
              <w:t xml:space="preserve"> </w:t>
            </w:r>
            <w:r w:rsidRPr="0020194E">
              <w:rPr>
                <w:sz w:val="28"/>
                <w:szCs w:val="28"/>
              </w:rPr>
              <w:t xml:space="preserve">системы </w:t>
            </w:r>
            <w:proofErr w:type="spellStart"/>
            <w:r w:rsidRPr="0020194E">
              <w:rPr>
                <w:sz w:val="28"/>
                <w:szCs w:val="28"/>
              </w:rPr>
              <w:t>водоотв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3B161D">
              <w:rPr>
                <w:sz w:val="28"/>
                <w:szCs w:val="28"/>
              </w:rPr>
              <w:t xml:space="preserve">в год </w:t>
            </w:r>
            <w:r>
              <w:rPr>
                <w:sz w:val="28"/>
                <w:szCs w:val="28"/>
              </w:rPr>
              <w:t>21367,89/12</w:t>
            </w:r>
            <w:r w:rsidRPr="003B161D">
              <w:rPr>
                <w:sz w:val="28"/>
                <w:szCs w:val="28"/>
              </w:rPr>
              <w:t xml:space="preserve"> мес./30 </w:t>
            </w:r>
            <w:proofErr w:type="spellStart"/>
            <w:r w:rsidR="00600CF8" w:rsidRPr="003B161D">
              <w:rPr>
                <w:sz w:val="28"/>
                <w:szCs w:val="28"/>
              </w:rPr>
              <w:t>дн</w:t>
            </w:r>
            <w:proofErr w:type="spellEnd"/>
            <w:r w:rsidR="00600CF8" w:rsidRPr="003B161D">
              <w:rPr>
                <w:sz w:val="28"/>
                <w:szCs w:val="28"/>
              </w:rPr>
              <w:t>. /</w:t>
            </w:r>
            <w:r w:rsidRPr="003B161D">
              <w:rPr>
                <w:sz w:val="28"/>
                <w:szCs w:val="28"/>
              </w:rPr>
              <w:t>12 часов=</w:t>
            </w:r>
            <w:r>
              <w:rPr>
                <w:sz w:val="28"/>
                <w:szCs w:val="28"/>
              </w:rPr>
              <w:t>4,95</w:t>
            </w:r>
            <w:r w:rsidRPr="003B161D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268" w:type="dxa"/>
            <w:shd w:val="clear" w:color="auto" w:fill="auto"/>
          </w:tcPr>
          <w:p w14:paraId="56531160" w14:textId="77777777" w:rsidR="00017A4A" w:rsidRPr="00657FE8" w:rsidRDefault="00017A4A" w:rsidP="00B9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4,95</w:t>
            </w:r>
          </w:p>
        </w:tc>
      </w:tr>
      <w:tr w:rsidR="00017A4A" w:rsidRPr="005646A0" w14:paraId="3DB0732E" w14:textId="77777777" w:rsidTr="00017A4A">
        <w:tc>
          <w:tcPr>
            <w:tcW w:w="7338" w:type="dxa"/>
            <w:shd w:val="clear" w:color="auto" w:fill="auto"/>
          </w:tcPr>
          <w:p w14:paraId="498F1995" w14:textId="1E9DED7D" w:rsidR="00017A4A" w:rsidRPr="003B161D" w:rsidRDefault="00017A4A" w:rsidP="00B92282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 xml:space="preserve">Отопление    в </w:t>
            </w:r>
            <w:r w:rsidR="00600CF8" w:rsidRPr="003B161D">
              <w:rPr>
                <w:sz w:val="28"/>
                <w:szCs w:val="28"/>
              </w:rPr>
              <w:t>год 621166</w:t>
            </w:r>
            <w:r>
              <w:rPr>
                <w:sz w:val="28"/>
                <w:szCs w:val="28"/>
              </w:rPr>
              <w:t>,48</w:t>
            </w:r>
            <w:r w:rsidRPr="003B161D">
              <w:rPr>
                <w:sz w:val="28"/>
                <w:szCs w:val="28"/>
              </w:rPr>
              <w:t xml:space="preserve">/7 мес./30 </w:t>
            </w:r>
            <w:proofErr w:type="spellStart"/>
            <w:r w:rsidR="00600CF8" w:rsidRPr="003B161D">
              <w:rPr>
                <w:sz w:val="28"/>
                <w:szCs w:val="28"/>
              </w:rPr>
              <w:t>дн</w:t>
            </w:r>
            <w:proofErr w:type="spellEnd"/>
            <w:r w:rsidR="00600CF8" w:rsidRPr="003B161D">
              <w:rPr>
                <w:sz w:val="28"/>
                <w:szCs w:val="28"/>
              </w:rPr>
              <w:t>. /</w:t>
            </w:r>
            <w:r w:rsidRPr="003B161D">
              <w:rPr>
                <w:sz w:val="28"/>
                <w:szCs w:val="28"/>
              </w:rPr>
              <w:t>24 ч.=</w:t>
            </w:r>
            <w:r>
              <w:rPr>
                <w:sz w:val="28"/>
                <w:szCs w:val="28"/>
              </w:rPr>
              <w:t>123,25</w:t>
            </w:r>
          </w:p>
        </w:tc>
        <w:tc>
          <w:tcPr>
            <w:tcW w:w="2268" w:type="dxa"/>
            <w:shd w:val="clear" w:color="auto" w:fill="auto"/>
          </w:tcPr>
          <w:p w14:paraId="11D54478" w14:textId="77777777" w:rsidR="00017A4A" w:rsidRPr="00657FE8" w:rsidRDefault="00017A4A" w:rsidP="00B9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123,25</w:t>
            </w:r>
          </w:p>
        </w:tc>
      </w:tr>
      <w:tr w:rsidR="00017A4A" w:rsidRPr="005646A0" w14:paraId="1CF2968D" w14:textId="77777777" w:rsidTr="00017A4A">
        <w:tc>
          <w:tcPr>
            <w:tcW w:w="7338" w:type="dxa"/>
            <w:shd w:val="clear" w:color="auto" w:fill="auto"/>
          </w:tcPr>
          <w:p w14:paraId="353F7F68" w14:textId="65A54FF6" w:rsidR="00017A4A" w:rsidRPr="003B161D" w:rsidRDefault="00600CF8" w:rsidP="00B92282">
            <w:pPr>
              <w:rPr>
                <w:sz w:val="28"/>
                <w:szCs w:val="28"/>
              </w:rPr>
            </w:pPr>
            <w:r w:rsidRPr="003B161D">
              <w:rPr>
                <w:sz w:val="28"/>
                <w:szCs w:val="28"/>
              </w:rPr>
              <w:t>Электроэнергия в</w:t>
            </w:r>
            <w:r w:rsidR="00017A4A" w:rsidRPr="003B161D">
              <w:rPr>
                <w:sz w:val="28"/>
                <w:szCs w:val="28"/>
              </w:rPr>
              <w:t xml:space="preserve"> </w:t>
            </w:r>
            <w:r w:rsidRPr="003B161D">
              <w:rPr>
                <w:sz w:val="28"/>
                <w:szCs w:val="28"/>
              </w:rPr>
              <w:t>год 194933</w:t>
            </w:r>
            <w:r w:rsidR="00017A4A">
              <w:rPr>
                <w:sz w:val="28"/>
                <w:szCs w:val="28"/>
              </w:rPr>
              <w:t>,62</w:t>
            </w:r>
            <w:r w:rsidR="00017A4A" w:rsidRPr="003B161D">
              <w:rPr>
                <w:sz w:val="28"/>
                <w:szCs w:val="28"/>
              </w:rPr>
              <w:t xml:space="preserve">/9 мес./30 </w:t>
            </w:r>
            <w:proofErr w:type="spellStart"/>
            <w:r w:rsidR="00017A4A" w:rsidRPr="003B161D">
              <w:rPr>
                <w:sz w:val="28"/>
                <w:szCs w:val="28"/>
              </w:rPr>
              <w:t>дн</w:t>
            </w:r>
            <w:proofErr w:type="spellEnd"/>
            <w:r w:rsidR="00017A4A" w:rsidRPr="003B161D">
              <w:rPr>
                <w:sz w:val="28"/>
                <w:szCs w:val="28"/>
              </w:rPr>
              <w:t xml:space="preserve">/12 ч= </w:t>
            </w:r>
            <w:r w:rsidR="00017A4A">
              <w:rPr>
                <w:sz w:val="28"/>
                <w:szCs w:val="28"/>
              </w:rPr>
              <w:t>60,16</w:t>
            </w:r>
          </w:p>
        </w:tc>
        <w:tc>
          <w:tcPr>
            <w:tcW w:w="2268" w:type="dxa"/>
            <w:shd w:val="clear" w:color="auto" w:fill="auto"/>
          </w:tcPr>
          <w:p w14:paraId="60078E7F" w14:textId="77777777" w:rsidR="00017A4A" w:rsidRPr="00657FE8" w:rsidRDefault="00017A4A" w:rsidP="00B9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60,16</w:t>
            </w:r>
          </w:p>
        </w:tc>
      </w:tr>
      <w:tr w:rsidR="00017A4A" w:rsidRPr="005646A0" w14:paraId="3152B636" w14:textId="77777777" w:rsidTr="00017A4A">
        <w:tc>
          <w:tcPr>
            <w:tcW w:w="7338" w:type="dxa"/>
            <w:shd w:val="clear" w:color="auto" w:fill="auto"/>
          </w:tcPr>
          <w:p w14:paraId="21864EBB" w14:textId="77777777" w:rsidR="00017A4A" w:rsidRPr="00657FE8" w:rsidRDefault="00017A4A" w:rsidP="00017A4A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Расходы по содержанию здания (ОПС, </w:t>
            </w:r>
            <w:r>
              <w:rPr>
                <w:sz w:val="28"/>
                <w:szCs w:val="28"/>
              </w:rPr>
              <w:t>КТ</w:t>
            </w:r>
            <w:r w:rsidRPr="00657FE8">
              <w:rPr>
                <w:sz w:val="28"/>
                <w:szCs w:val="28"/>
              </w:rPr>
              <w:t xml:space="preserve">С, дератизация, </w:t>
            </w:r>
            <w:r>
              <w:rPr>
                <w:sz w:val="28"/>
                <w:szCs w:val="28"/>
              </w:rPr>
              <w:t xml:space="preserve">хозяйственные товары, </w:t>
            </w:r>
            <w:proofErr w:type="spellStart"/>
            <w:r>
              <w:rPr>
                <w:sz w:val="28"/>
                <w:szCs w:val="28"/>
              </w:rPr>
              <w:t>эл.товары</w:t>
            </w:r>
            <w:proofErr w:type="spellEnd"/>
            <w:r w:rsidRPr="00657FE8">
              <w:rPr>
                <w:sz w:val="28"/>
                <w:szCs w:val="28"/>
              </w:rPr>
              <w:t xml:space="preserve">) в год </w:t>
            </w:r>
            <w:r>
              <w:rPr>
                <w:sz w:val="28"/>
                <w:szCs w:val="28"/>
              </w:rPr>
              <w:t>145464,52/12</w:t>
            </w:r>
            <w:r w:rsidRPr="00657FE8">
              <w:rPr>
                <w:sz w:val="28"/>
                <w:szCs w:val="28"/>
              </w:rPr>
              <w:t xml:space="preserve"> </w:t>
            </w:r>
            <w:proofErr w:type="spellStart"/>
            <w:r w:rsidRPr="00657FE8">
              <w:rPr>
                <w:sz w:val="28"/>
                <w:szCs w:val="28"/>
              </w:rPr>
              <w:t>мес</w:t>
            </w:r>
            <w:proofErr w:type="spellEnd"/>
            <w:r w:rsidRPr="00657FE8">
              <w:rPr>
                <w:sz w:val="28"/>
                <w:szCs w:val="28"/>
              </w:rPr>
              <w:t>/30дн/12ч =</w:t>
            </w:r>
            <w:r>
              <w:rPr>
                <w:sz w:val="28"/>
                <w:szCs w:val="28"/>
              </w:rPr>
              <w:t>33,67</w:t>
            </w:r>
          </w:p>
        </w:tc>
        <w:tc>
          <w:tcPr>
            <w:tcW w:w="2268" w:type="dxa"/>
            <w:shd w:val="clear" w:color="auto" w:fill="auto"/>
          </w:tcPr>
          <w:p w14:paraId="3887158E" w14:textId="77777777" w:rsidR="00017A4A" w:rsidRPr="00657FE8" w:rsidRDefault="00017A4A" w:rsidP="00B9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33,67</w:t>
            </w:r>
          </w:p>
        </w:tc>
      </w:tr>
      <w:tr w:rsidR="00017A4A" w:rsidRPr="005646A0" w14:paraId="36F01EAE" w14:textId="77777777" w:rsidTr="00017A4A">
        <w:tc>
          <w:tcPr>
            <w:tcW w:w="7338" w:type="dxa"/>
            <w:shd w:val="clear" w:color="auto" w:fill="auto"/>
          </w:tcPr>
          <w:p w14:paraId="4D251659" w14:textId="77777777" w:rsidR="00017A4A" w:rsidRPr="00657FE8" w:rsidRDefault="00017A4A" w:rsidP="00017A4A">
            <w:pPr>
              <w:rPr>
                <w:sz w:val="28"/>
                <w:szCs w:val="28"/>
              </w:rPr>
            </w:pPr>
            <w:r w:rsidRPr="00657FE8">
              <w:rPr>
                <w:sz w:val="28"/>
                <w:szCs w:val="28"/>
              </w:rPr>
              <w:t xml:space="preserve">Улучшение материальной базы и технического состояния помещения (включая текущий ремонт) </w:t>
            </w:r>
            <w:r>
              <w:rPr>
                <w:sz w:val="28"/>
                <w:szCs w:val="28"/>
              </w:rPr>
              <w:t>3054</w:t>
            </w:r>
            <w:r w:rsidRPr="00657FE8">
              <w:rPr>
                <w:sz w:val="28"/>
                <w:szCs w:val="28"/>
              </w:rPr>
              <w:t xml:space="preserve"> /9 </w:t>
            </w:r>
            <w:proofErr w:type="spellStart"/>
            <w:r w:rsidRPr="00657FE8">
              <w:rPr>
                <w:sz w:val="28"/>
                <w:szCs w:val="28"/>
              </w:rPr>
              <w:t>мес</w:t>
            </w:r>
            <w:proofErr w:type="spellEnd"/>
            <w:r w:rsidRPr="00657FE8">
              <w:rPr>
                <w:sz w:val="28"/>
                <w:szCs w:val="28"/>
              </w:rPr>
              <w:t xml:space="preserve">/30 </w:t>
            </w:r>
            <w:proofErr w:type="spellStart"/>
            <w:r w:rsidRPr="00657FE8">
              <w:rPr>
                <w:sz w:val="28"/>
                <w:szCs w:val="28"/>
              </w:rPr>
              <w:t>дн</w:t>
            </w:r>
            <w:proofErr w:type="spellEnd"/>
            <w:r w:rsidRPr="00657FE8">
              <w:rPr>
                <w:sz w:val="28"/>
                <w:szCs w:val="28"/>
              </w:rPr>
              <w:t>/12ч=</w:t>
            </w:r>
            <w:r>
              <w:rPr>
                <w:sz w:val="28"/>
                <w:szCs w:val="28"/>
              </w:rPr>
              <w:t>0,94</w:t>
            </w:r>
          </w:p>
        </w:tc>
        <w:tc>
          <w:tcPr>
            <w:tcW w:w="2268" w:type="dxa"/>
            <w:shd w:val="clear" w:color="auto" w:fill="auto"/>
          </w:tcPr>
          <w:p w14:paraId="22D74148" w14:textId="77777777" w:rsidR="00017A4A" w:rsidRPr="00657FE8" w:rsidRDefault="00017A4A" w:rsidP="00B9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3B161D" w:rsidRPr="005646A0" w14:paraId="3B4B3BB7" w14:textId="77777777" w:rsidTr="00017A4A">
        <w:trPr>
          <w:trHeight w:val="355"/>
        </w:trPr>
        <w:tc>
          <w:tcPr>
            <w:tcW w:w="7338" w:type="dxa"/>
            <w:shd w:val="clear" w:color="auto" w:fill="auto"/>
          </w:tcPr>
          <w:p w14:paraId="34D5C38A" w14:textId="15787A8B" w:rsidR="003B161D" w:rsidRPr="001D7142" w:rsidRDefault="003B161D" w:rsidP="00017A4A">
            <w:pPr>
              <w:jc w:val="both"/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 xml:space="preserve">Затраты на спортивный </w:t>
            </w:r>
            <w:r w:rsidR="00600CF8" w:rsidRPr="001D7142">
              <w:rPr>
                <w:sz w:val="28"/>
                <w:szCs w:val="28"/>
              </w:rPr>
              <w:t>зал в</w:t>
            </w:r>
            <w:r w:rsidRPr="001D7142">
              <w:rPr>
                <w:sz w:val="28"/>
                <w:szCs w:val="28"/>
              </w:rPr>
              <w:t xml:space="preserve"> час (</w:t>
            </w:r>
            <w:r w:rsidR="00017A4A">
              <w:rPr>
                <w:sz w:val="28"/>
                <w:szCs w:val="28"/>
              </w:rPr>
              <w:t>770,79</w:t>
            </w:r>
            <w:r w:rsidRPr="001D7142">
              <w:rPr>
                <w:sz w:val="28"/>
                <w:szCs w:val="28"/>
              </w:rPr>
              <w:t>*</w:t>
            </w:r>
            <w:r w:rsidR="00810BF3">
              <w:rPr>
                <w:sz w:val="28"/>
                <w:szCs w:val="28"/>
              </w:rPr>
              <w:t>65,73</w:t>
            </w:r>
            <w:r w:rsidRPr="001D7142">
              <w:rPr>
                <w:sz w:val="28"/>
                <w:szCs w:val="28"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14:paraId="07BB662B" w14:textId="77777777" w:rsidR="003B161D" w:rsidRPr="001D7142" w:rsidRDefault="00017A4A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506,64</w:t>
            </w:r>
          </w:p>
        </w:tc>
      </w:tr>
      <w:tr w:rsidR="003B161D" w:rsidRPr="005646A0" w14:paraId="0373CA69" w14:textId="77777777" w:rsidTr="00017A4A">
        <w:tc>
          <w:tcPr>
            <w:tcW w:w="7338" w:type="dxa"/>
            <w:shd w:val="clear" w:color="auto" w:fill="auto"/>
          </w:tcPr>
          <w:p w14:paraId="503EA8E1" w14:textId="77777777" w:rsidR="003B161D" w:rsidRPr="001D7142" w:rsidRDefault="003B161D" w:rsidP="00017A4A">
            <w:pPr>
              <w:jc w:val="both"/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>ВСЕГО затрат на 1 час (</w:t>
            </w:r>
            <w:r w:rsidR="00017A4A">
              <w:rPr>
                <w:sz w:val="28"/>
                <w:szCs w:val="28"/>
              </w:rPr>
              <w:t>302,74</w:t>
            </w:r>
            <w:r>
              <w:rPr>
                <w:sz w:val="28"/>
                <w:szCs w:val="28"/>
              </w:rPr>
              <w:t>+</w:t>
            </w:r>
            <w:r w:rsidR="00017A4A">
              <w:rPr>
                <w:sz w:val="28"/>
                <w:szCs w:val="28"/>
              </w:rPr>
              <w:t>506,64</w:t>
            </w:r>
            <w:r>
              <w:rPr>
                <w:sz w:val="28"/>
                <w:szCs w:val="28"/>
              </w:rPr>
              <w:t>=</w:t>
            </w:r>
            <w:r w:rsidR="00017A4A">
              <w:rPr>
                <w:sz w:val="28"/>
                <w:szCs w:val="28"/>
              </w:rPr>
              <w:t>809,38</w:t>
            </w:r>
            <w:r w:rsidRPr="001D714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EE1B1EF" w14:textId="77777777" w:rsidR="003B161D" w:rsidRPr="001D7142" w:rsidRDefault="00017A4A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809,38</w:t>
            </w:r>
          </w:p>
        </w:tc>
      </w:tr>
      <w:tr w:rsidR="003B161D" w:rsidRPr="005646A0" w14:paraId="51FEA773" w14:textId="77777777" w:rsidTr="00017A4A">
        <w:tc>
          <w:tcPr>
            <w:tcW w:w="7338" w:type="dxa"/>
            <w:shd w:val="clear" w:color="auto" w:fill="auto"/>
          </w:tcPr>
          <w:p w14:paraId="0C28D48C" w14:textId="6B89CA62" w:rsidR="003B161D" w:rsidRPr="001D7142" w:rsidRDefault="003B161D" w:rsidP="00810BF3">
            <w:pPr>
              <w:jc w:val="both"/>
              <w:rPr>
                <w:sz w:val="28"/>
                <w:szCs w:val="28"/>
              </w:rPr>
            </w:pPr>
            <w:r w:rsidRPr="001D7142">
              <w:rPr>
                <w:sz w:val="28"/>
                <w:szCs w:val="28"/>
              </w:rPr>
              <w:t xml:space="preserve">Стоимость одного </w:t>
            </w:r>
            <w:r w:rsidR="00600CF8" w:rsidRPr="001D7142">
              <w:rPr>
                <w:sz w:val="28"/>
                <w:szCs w:val="28"/>
              </w:rPr>
              <w:t>посещения (</w:t>
            </w:r>
            <w:r w:rsidR="00810BF3">
              <w:rPr>
                <w:sz w:val="28"/>
                <w:szCs w:val="28"/>
              </w:rPr>
              <w:t xml:space="preserve">1 час </w:t>
            </w:r>
            <w:r w:rsidRPr="001D7142">
              <w:rPr>
                <w:sz w:val="28"/>
                <w:szCs w:val="28"/>
              </w:rPr>
              <w:t xml:space="preserve">при наполняемости </w:t>
            </w:r>
            <w:r w:rsidR="00600CF8" w:rsidRPr="001D7142">
              <w:rPr>
                <w:sz w:val="28"/>
                <w:szCs w:val="28"/>
              </w:rPr>
              <w:t>группы не</w:t>
            </w:r>
            <w:r w:rsidRPr="001D7142">
              <w:rPr>
                <w:sz w:val="28"/>
                <w:szCs w:val="28"/>
              </w:rPr>
              <w:t xml:space="preserve"> менее </w:t>
            </w:r>
            <w:r>
              <w:rPr>
                <w:sz w:val="28"/>
                <w:szCs w:val="28"/>
              </w:rPr>
              <w:t xml:space="preserve">10 </w:t>
            </w:r>
            <w:r w:rsidRPr="001D7142">
              <w:rPr>
                <w:sz w:val="28"/>
                <w:szCs w:val="28"/>
              </w:rPr>
              <w:t>чел</w:t>
            </w:r>
            <w:r w:rsidR="00810BF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56EAD65" w14:textId="77777777" w:rsidR="003B161D" w:rsidRPr="001D7142" w:rsidRDefault="00017A4A" w:rsidP="0020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809,38</w:t>
            </w:r>
          </w:p>
        </w:tc>
      </w:tr>
    </w:tbl>
    <w:p w14:paraId="316AC39D" w14:textId="77777777" w:rsidR="00630E0F" w:rsidRDefault="00630E0F" w:rsidP="00092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DF39E5" w14:textId="77777777" w:rsidR="003B161D" w:rsidRPr="003B161D" w:rsidRDefault="003B161D" w:rsidP="003B161D">
      <w:pPr>
        <w:jc w:val="center"/>
        <w:rPr>
          <w:b/>
          <w:sz w:val="28"/>
          <w:szCs w:val="28"/>
        </w:rPr>
      </w:pPr>
      <w:r w:rsidRPr="003B161D">
        <w:rPr>
          <w:b/>
          <w:sz w:val="28"/>
          <w:szCs w:val="28"/>
        </w:rPr>
        <w:t>Стоимость одного часа с учетом среднего уровня инфляции</w:t>
      </w:r>
    </w:p>
    <w:tbl>
      <w:tblPr>
        <w:tblW w:w="9555" w:type="dxa"/>
        <w:tblInd w:w="108" w:type="dxa"/>
        <w:tblLook w:val="04A0" w:firstRow="1" w:lastRow="0" w:firstColumn="1" w:lastColumn="0" w:noHBand="0" w:noVBand="1"/>
      </w:tblPr>
      <w:tblGrid>
        <w:gridCol w:w="4962"/>
        <w:gridCol w:w="1531"/>
        <w:gridCol w:w="1531"/>
        <w:gridCol w:w="1531"/>
      </w:tblGrid>
      <w:tr w:rsidR="003B161D" w:rsidRPr="004412D6" w14:paraId="71143DDA" w14:textId="77777777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A8D" w14:textId="77777777" w:rsidR="003B161D" w:rsidRPr="004412D6" w:rsidRDefault="003B161D" w:rsidP="00A37CB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6CC" w14:textId="77777777" w:rsidR="003B161D" w:rsidRPr="00731ABB" w:rsidRDefault="003B161D" w:rsidP="008B188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731ABB">
              <w:rPr>
                <w:rFonts w:eastAsia="BatangChe"/>
                <w:sz w:val="28"/>
                <w:szCs w:val="28"/>
              </w:rPr>
              <w:t>202</w:t>
            </w:r>
            <w:r w:rsidR="008B1889">
              <w:rPr>
                <w:rFonts w:eastAsia="BatangChe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C874" w14:textId="77777777" w:rsidR="003B161D" w:rsidRPr="00731ABB" w:rsidRDefault="003B161D" w:rsidP="008B188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731ABB">
              <w:rPr>
                <w:rFonts w:eastAsia="BatangChe"/>
                <w:sz w:val="28"/>
                <w:szCs w:val="28"/>
              </w:rPr>
              <w:t>202</w:t>
            </w:r>
            <w:r w:rsidR="008B1889">
              <w:rPr>
                <w:rFonts w:eastAsia="BatangChe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389" w14:textId="77777777" w:rsidR="003B161D" w:rsidRPr="00731ABB" w:rsidRDefault="003B161D" w:rsidP="008B188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731ABB">
              <w:rPr>
                <w:rFonts w:eastAsia="BatangChe"/>
                <w:sz w:val="28"/>
                <w:szCs w:val="28"/>
              </w:rPr>
              <w:t>202</w:t>
            </w:r>
            <w:r w:rsidR="008B1889">
              <w:rPr>
                <w:rFonts w:eastAsia="BatangChe"/>
                <w:sz w:val="28"/>
                <w:szCs w:val="28"/>
              </w:rPr>
              <w:t>7</w:t>
            </w:r>
          </w:p>
        </w:tc>
      </w:tr>
      <w:tr w:rsidR="003B161D" w:rsidRPr="004412D6" w14:paraId="48AAF89E" w14:textId="77777777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14B" w14:textId="77777777" w:rsidR="003B161D" w:rsidRPr="004412D6" w:rsidRDefault="003B161D" w:rsidP="00A37CB6">
            <w:pPr>
              <w:rPr>
                <w:sz w:val="28"/>
                <w:szCs w:val="28"/>
              </w:rPr>
            </w:pPr>
            <w:r w:rsidRPr="004412D6">
              <w:rPr>
                <w:sz w:val="28"/>
                <w:szCs w:val="28"/>
              </w:rPr>
              <w:t>Прогнозный уровень инфляции,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FB4" w14:textId="77777777" w:rsidR="003B161D" w:rsidRPr="004412D6" w:rsidRDefault="003B161D" w:rsidP="00A37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4D7" w14:textId="77777777" w:rsidR="003B161D" w:rsidRPr="003B161D" w:rsidRDefault="008B1889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E09" w14:textId="77777777" w:rsidR="003B161D" w:rsidRPr="003B161D" w:rsidRDefault="008B1889" w:rsidP="008B1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3B161D" w14:paraId="4991C3C9" w14:textId="77777777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E12" w14:textId="77777777" w:rsidR="003B161D" w:rsidRPr="00AB12AC" w:rsidRDefault="00523161" w:rsidP="00A3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161D" w:rsidRPr="00AB12AC">
              <w:rPr>
                <w:sz w:val="28"/>
                <w:szCs w:val="28"/>
              </w:rPr>
              <w:t>. Занятия в спортивном зале в ФОК</w:t>
            </w:r>
          </w:p>
          <w:p w14:paraId="34F2DF3A" w14:textId="77777777" w:rsidR="003B161D" w:rsidRPr="00AB12AC" w:rsidRDefault="003B161D" w:rsidP="00A37CB6">
            <w:pPr>
              <w:rPr>
                <w:sz w:val="28"/>
                <w:szCs w:val="28"/>
              </w:rPr>
            </w:pPr>
            <w:r w:rsidRPr="00AB12AC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AB12AC">
              <w:rPr>
                <w:sz w:val="28"/>
                <w:szCs w:val="28"/>
              </w:rPr>
              <w:t>ул.Фрунзе</w:t>
            </w:r>
            <w:proofErr w:type="spellEnd"/>
            <w:r w:rsidRPr="00AB12AC">
              <w:rPr>
                <w:sz w:val="28"/>
                <w:szCs w:val="28"/>
              </w:rPr>
              <w:t xml:space="preserve"> д.51а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831E" w14:textId="77777777" w:rsidR="003B161D" w:rsidRPr="00AB12AC" w:rsidRDefault="008B1889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10BF3">
              <w:rPr>
                <w:sz w:val="28"/>
                <w:szCs w:val="28"/>
              </w:rPr>
              <w:t>0</w:t>
            </w:r>
            <w:r w:rsidR="003B161D">
              <w:rPr>
                <w:sz w:val="28"/>
                <w:szCs w:val="28"/>
              </w:rPr>
              <w:t>,0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 w:rsidRPr="00AB12AC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  <w:p w14:paraId="653507F0" w14:textId="77777777" w:rsidR="003B161D" w:rsidRPr="00AB12AC" w:rsidRDefault="003B161D" w:rsidP="00A37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D8F" w14:textId="77777777" w:rsidR="003B161D" w:rsidRPr="00AB12AC" w:rsidRDefault="008B1889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85,36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BF5" w14:textId="77777777" w:rsidR="003B161D" w:rsidRPr="00AB12AC" w:rsidRDefault="008B1889" w:rsidP="00810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89,46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</w:tc>
      </w:tr>
      <w:tr w:rsidR="003B161D" w14:paraId="78CDE9B8" w14:textId="77777777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F2E" w14:textId="62D632E9" w:rsidR="003B161D" w:rsidRPr="00AB12AC" w:rsidRDefault="00523161" w:rsidP="00A37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61D" w:rsidRPr="00AB12AC">
              <w:rPr>
                <w:sz w:val="28"/>
                <w:szCs w:val="28"/>
              </w:rPr>
              <w:t xml:space="preserve">. Занятия в спортивном зале в </w:t>
            </w:r>
            <w:r w:rsidR="00600CF8" w:rsidRPr="00AB12AC">
              <w:rPr>
                <w:sz w:val="28"/>
                <w:szCs w:val="28"/>
              </w:rPr>
              <w:t>Спорткомплексе</w:t>
            </w:r>
            <w:r w:rsidR="00600CF8">
              <w:rPr>
                <w:sz w:val="28"/>
                <w:szCs w:val="28"/>
              </w:rPr>
              <w:t xml:space="preserve"> </w:t>
            </w:r>
            <w:r w:rsidR="00600CF8" w:rsidRPr="00AB12AC">
              <w:rPr>
                <w:sz w:val="28"/>
                <w:szCs w:val="28"/>
              </w:rPr>
              <w:t>по</w:t>
            </w:r>
            <w:r w:rsidR="003B161D" w:rsidRPr="00AB12AC">
              <w:rPr>
                <w:sz w:val="28"/>
                <w:szCs w:val="28"/>
              </w:rPr>
              <w:t xml:space="preserve"> адресу: </w:t>
            </w:r>
            <w:proofErr w:type="spellStart"/>
            <w:r w:rsidR="003B161D" w:rsidRPr="00AB12AC">
              <w:rPr>
                <w:sz w:val="28"/>
                <w:szCs w:val="28"/>
              </w:rPr>
              <w:t>ул.Коммуны</w:t>
            </w:r>
            <w:proofErr w:type="spellEnd"/>
            <w:r w:rsidR="003B161D" w:rsidRPr="00AB12AC">
              <w:rPr>
                <w:sz w:val="28"/>
                <w:szCs w:val="28"/>
              </w:rPr>
              <w:t xml:space="preserve"> д.53а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1DC2" w14:textId="77777777" w:rsidR="003B161D" w:rsidRDefault="008B1889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0BF3">
              <w:rPr>
                <w:sz w:val="28"/>
                <w:szCs w:val="28"/>
              </w:rPr>
              <w:t>0</w:t>
            </w:r>
            <w:r w:rsidR="003B161D">
              <w:rPr>
                <w:sz w:val="28"/>
                <w:szCs w:val="28"/>
              </w:rPr>
              <w:t>,0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 w:rsidRPr="00AB12AC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  <w:p w14:paraId="052773AC" w14:textId="77777777" w:rsidR="003B161D" w:rsidRPr="00AB12AC" w:rsidRDefault="003B161D" w:rsidP="00A37CB6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8F1" w14:textId="77777777" w:rsidR="003B161D" w:rsidRPr="00AB12AC" w:rsidRDefault="008B1889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74,69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CE1" w14:textId="77777777" w:rsidR="003B161D" w:rsidRPr="00AB12AC" w:rsidRDefault="008B1889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78,28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</w:tc>
      </w:tr>
      <w:tr w:rsidR="003B161D" w14:paraId="7A517503" w14:textId="77777777" w:rsidTr="003B161D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AB6" w14:textId="77777777" w:rsidR="003B161D" w:rsidRPr="003B161D" w:rsidRDefault="00523161" w:rsidP="00A37C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161D">
              <w:rPr>
                <w:sz w:val="28"/>
                <w:szCs w:val="28"/>
              </w:rPr>
              <w:t>.</w:t>
            </w:r>
            <w:r w:rsidR="003B161D" w:rsidRPr="009016B6">
              <w:rPr>
                <w:b/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Занятия</w:t>
            </w:r>
            <w:r w:rsidR="003B161D" w:rsidRPr="00361C41">
              <w:rPr>
                <w:sz w:val="28"/>
                <w:szCs w:val="28"/>
              </w:rPr>
              <w:t xml:space="preserve"> разового посещения СОГ для дошкольников в ФОК</w:t>
            </w:r>
            <w:r w:rsidR="003B161D">
              <w:rPr>
                <w:sz w:val="28"/>
                <w:szCs w:val="28"/>
              </w:rPr>
              <w:t xml:space="preserve"> по адресу: </w:t>
            </w:r>
            <w:proofErr w:type="spellStart"/>
            <w:r w:rsidR="003B161D" w:rsidRPr="00AB12AC">
              <w:rPr>
                <w:sz w:val="28"/>
                <w:szCs w:val="28"/>
              </w:rPr>
              <w:t>ул.Фрунзе</w:t>
            </w:r>
            <w:proofErr w:type="spellEnd"/>
            <w:r w:rsidR="003B161D" w:rsidRPr="00AB12AC">
              <w:rPr>
                <w:sz w:val="28"/>
                <w:szCs w:val="28"/>
              </w:rPr>
              <w:t xml:space="preserve"> д.51а</w:t>
            </w:r>
            <w:r w:rsidR="003B16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4D21" w14:textId="77777777" w:rsidR="003B161D" w:rsidRPr="00AB12AC" w:rsidRDefault="008B1889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A3FE1">
              <w:rPr>
                <w:sz w:val="28"/>
                <w:szCs w:val="28"/>
              </w:rPr>
              <w:t>0</w:t>
            </w:r>
            <w:r w:rsidR="003B161D">
              <w:rPr>
                <w:sz w:val="28"/>
                <w:szCs w:val="28"/>
              </w:rPr>
              <w:t>,0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9A1" w14:textId="77777777" w:rsidR="003B161D" w:rsidRDefault="008B1889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85,36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9A3" w14:textId="77777777" w:rsidR="003B161D" w:rsidRDefault="008B1889" w:rsidP="00A37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89,46</w:t>
            </w:r>
            <w:r w:rsidR="00810BF3">
              <w:rPr>
                <w:sz w:val="28"/>
                <w:szCs w:val="28"/>
              </w:rPr>
              <w:t xml:space="preserve"> </w:t>
            </w:r>
            <w:r w:rsidR="003B161D">
              <w:rPr>
                <w:sz w:val="28"/>
                <w:szCs w:val="28"/>
              </w:rPr>
              <w:t>руб</w:t>
            </w:r>
            <w:r w:rsidR="00810BF3">
              <w:rPr>
                <w:sz w:val="28"/>
                <w:szCs w:val="28"/>
              </w:rPr>
              <w:t>.</w:t>
            </w:r>
          </w:p>
        </w:tc>
      </w:tr>
    </w:tbl>
    <w:p w14:paraId="2202FA24" w14:textId="77777777" w:rsidR="00630E0F" w:rsidRDefault="00630E0F" w:rsidP="003B161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630E0F" w:rsidSect="00600CF8">
      <w:headerReference w:type="even" r:id="rId9"/>
      <w:footerReference w:type="first" r:id="rId10"/>
      <w:pgSz w:w="11906" w:h="16838"/>
      <w:pgMar w:top="1134" w:right="720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582C" w14:textId="77777777" w:rsidR="001E4AC3" w:rsidRDefault="001E4AC3">
      <w:r>
        <w:separator/>
      </w:r>
    </w:p>
  </w:endnote>
  <w:endnote w:type="continuationSeparator" w:id="0">
    <w:p w14:paraId="23A0A2F2" w14:textId="77777777" w:rsidR="001E4AC3" w:rsidRDefault="001E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iberation Sans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03F" w14:textId="1FD13583" w:rsidR="009B7FFB" w:rsidRPr="00FB334A" w:rsidRDefault="009B7FFB">
    <w:pPr>
      <w:pStyle w:val="a8"/>
      <w:rPr>
        <w:sz w:val="12"/>
        <w:szCs w:val="12"/>
      </w:rPr>
    </w:pPr>
    <w:r w:rsidRPr="00FB334A">
      <w:rPr>
        <w:sz w:val="12"/>
        <w:szCs w:val="12"/>
      </w:rPr>
      <w:t xml:space="preserve">Дата создания </w:t>
    </w:r>
    <w:r w:rsidR="00E83C79"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CREATEDATE \@ "dd.MM.yyyy H:mm:ss" </w:instrText>
    </w:r>
    <w:r w:rsidR="00E83C79" w:rsidRPr="00FB334A">
      <w:rPr>
        <w:sz w:val="12"/>
        <w:szCs w:val="12"/>
      </w:rPr>
      <w:fldChar w:fldCharType="separate"/>
    </w:r>
    <w:r w:rsidR="0028084F">
      <w:rPr>
        <w:noProof/>
        <w:sz w:val="12"/>
        <w:szCs w:val="12"/>
      </w:rPr>
      <w:t>13.12.2024 9:35:00</w:t>
    </w:r>
    <w:r w:rsidR="00E83C79" w:rsidRPr="00FB334A">
      <w:rPr>
        <w:sz w:val="12"/>
        <w:szCs w:val="12"/>
      </w:rPr>
      <w:fldChar w:fldCharType="end"/>
    </w:r>
    <w:r w:rsidR="00E83C79"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FILENAME \p </w:instrText>
    </w:r>
    <w:r w:rsidR="00E83C79" w:rsidRPr="00FB334A">
      <w:rPr>
        <w:sz w:val="12"/>
        <w:szCs w:val="12"/>
      </w:rPr>
      <w:fldChar w:fldCharType="separate"/>
    </w:r>
    <w:r w:rsidR="0028084F">
      <w:rPr>
        <w:noProof/>
        <w:sz w:val="12"/>
        <w:szCs w:val="12"/>
      </w:rPr>
      <w:t>\\172.19.21.116\обмен\п-1039.docx</w:t>
    </w:r>
    <w:r w:rsidR="00E83C79" w:rsidRPr="00FB334A">
      <w:rPr>
        <w:sz w:val="12"/>
        <w:szCs w:val="12"/>
      </w:rPr>
      <w:fldChar w:fldCharType="end"/>
    </w:r>
    <w:r w:rsidRPr="00FB334A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6C83" w14:textId="77777777" w:rsidR="001E4AC3" w:rsidRDefault="001E4AC3">
      <w:r>
        <w:separator/>
      </w:r>
    </w:p>
  </w:footnote>
  <w:footnote w:type="continuationSeparator" w:id="0">
    <w:p w14:paraId="0FECCCB8" w14:textId="77777777" w:rsidR="001E4AC3" w:rsidRDefault="001E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B5E2" w14:textId="77777777" w:rsidR="009B7FFB" w:rsidRDefault="00E83C79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7FF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2B7F03" w14:textId="77777777" w:rsidR="009B7FFB" w:rsidRDefault="009B7F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5133CA1"/>
    <w:multiLevelType w:val="hybridMultilevel"/>
    <w:tmpl w:val="46242520"/>
    <w:lvl w:ilvl="0" w:tplc="F4286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B13A6E"/>
    <w:multiLevelType w:val="hybridMultilevel"/>
    <w:tmpl w:val="746E32CC"/>
    <w:lvl w:ilvl="0" w:tplc="15BE9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FD13BB"/>
    <w:multiLevelType w:val="hybridMultilevel"/>
    <w:tmpl w:val="308829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7274C0"/>
    <w:multiLevelType w:val="singleLevel"/>
    <w:tmpl w:val="D39C8576"/>
    <w:lvl w:ilvl="0">
      <w:start w:val="3"/>
      <w:numFmt w:val="decimal"/>
      <w:lvlText w:val="3.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1012020"/>
    <w:multiLevelType w:val="hybridMultilevel"/>
    <w:tmpl w:val="2564D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430F96"/>
    <w:multiLevelType w:val="singleLevel"/>
    <w:tmpl w:val="C9F8AF6C"/>
    <w:lvl w:ilvl="0">
      <w:start w:val="4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E85CDD"/>
    <w:multiLevelType w:val="multilevel"/>
    <w:tmpl w:val="D4CE63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36937324"/>
    <w:multiLevelType w:val="hybridMultilevel"/>
    <w:tmpl w:val="1F78C02C"/>
    <w:lvl w:ilvl="0" w:tplc="36A60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A6D4E"/>
    <w:multiLevelType w:val="hybridMultilevel"/>
    <w:tmpl w:val="5178FDC6"/>
    <w:lvl w:ilvl="0" w:tplc="18B42F70">
      <w:start w:val="2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A9D"/>
    <w:multiLevelType w:val="hybridMultilevel"/>
    <w:tmpl w:val="1DB2A178"/>
    <w:lvl w:ilvl="0" w:tplc="DB0AB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3E013E"/>
    <w:multiLevelType w:val="hybridMultilevel"/>
    <w:tmpl w:val="B3C8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B246CB"/>
    <w:multiLevelType w:val="hybridMultilevel"/>
    <w:tmpl w:val="4118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03C5B"/>
    <w:multiLevelType w:val="multilevel"/>
    <w:tmpl w:val="5526009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C9170C3"/>
    <w:multiLevelType w:val="singleLevel"/>
    <w:tmpl w:val="B0FA107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17B7FCE"/>
    <w:multiLevelType w:val="hybridMultilevel"/>
    <w:tmpl w:val="AF562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0A10D4"/>
    <w:multiLevelType w:val="singleLevel"/>
    <w:tmpl w:val="86DABA46"/>
    <w:lvl w:ilvl="0">
      <w:start w:val="1"/>
      <w:numFmt w:val="decimal"/>
      <w:lvlText w:val="3.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3A7106"/>
    <w:multiLevelType w:val="hybridMultilevel"/>
    <w:tmpl w:val="8E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3094B"/>
    <w:multiLevelType w:val="hybridMultilevel"/>
    <w:tmpl w:val="79289530"/>
    <w:lvl w:ilvl="0" w:tplc="F544B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2A642D"/>
    <w:multiLevelType w:val="singleLevel"/>
    <w:tmpl w:val="4770E7DE"/>
    <w:lvl w:ilvl="0">
      <w:start w:val="1"/>
      <w:numFmt w:val="decimal"/>
      <w:lvlText w:val="3.3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1"/>
  </w:num>
  <w:num w:numId="10">
    <w:abstractNumId w:val="7"/>
  </w:num>
  <w:num w:numId="11">
    <w:abstractNumId w:val="19"/>
  </w:num>
  <w:num w:numId="12">
    <w:abstractNumId w:val="9"/>
  </w:num>
  <w:num w:numId="13">
    <w:abstractNumId w:val="15"/>
  </w:num>
  <w:num w:numId="14">
    <w:abstractNumId w:val="10"/>
  </w:num>
  <w:num w:numId="15">
    <w:abstractNumId w:val="20"/>
  </w:num>
  <w:num w:numId="16">
    <w:abstractNumId w:val="8"/>
  </w:num>
  <w:num w:numId="17">
    <w:abstractNumId w:val="23"/>
  </w:num>
  <w:num w:numId="18">
    <w:abstractNumId w:val="18"/>
  </w:num>
  <w:num w:numId="19">
    <w:abstractNumId w:val="16"/>
  </w:num>
  <w:num w:numId="20">
    <w:abstractNumId w:val="5"/>
  </w:num>
  <w:num w:numId="21">
    <w:abstractNumId w:val="13"/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68A"/>
    <w:rsid w:val="0000585C"/>
    <w:rsid w:val="000059E1"/>
    <w:rsid w:val="00011976"/>
    <w:rsid w:val="00011A67"/>
    <w:rsid w:val="000140A2"/>
    <w:rsid w:val="00015645"/>
    <w:rsid w:val="0001582A"/>
    <w:rsid w:val="00017A4A"/>
    <w:rsid w:val="00017ECA"/>
    <w:rsid w:val="000214A8"/>
    <w:rsid w:val="000319C2"/>
    <w:rsid w:val="00034146"/>
    <w:rsid w:val="00036CC8"/>
    <w:rsid w:val="00042303"/>
    <w:rsid w:val="000466D0"/>
    <w:rsid w:val="000522BB"/>
    <w:rsid w:val="00054206"/>
    <w:rsid w:val="00060A78"/>
    <w:rsid w:val="00066CDF"/>
    <w:rsid w:val="000670B0"/>
    <w:rsid w:val="00080069"/>
    <w:rsid w:val="00080A20"/>
    <w:rsid w:val="00083E05"/>
    <w:rsid w:val="000860E4"/>
    <w:rsid w:val="00090B87"/>
    <w:rsid w:val="00092112"/>
    <w:rsid w:val="00092786"/>
    <w:rsid w:val="00093316"/>
    <w:rsid w:val="000A2CC5"/>
    <w:rsid w:val="000A4F99"/>
    <w:rsid w:val="000A6B47"/>
    <w:rsid w:val="000B3ABC"/>
    <w:rsid w:val="000C5D7D"/>
    <w:rsid w:val="000D39D8"/>
    <w:rsid w:val="000E1620"/>
    <w:rsid w:val="000E4374"/>
    <w:rsid w:val="000E4FE1"/>
    <w:rsid w:val="000E6585"/>
    <w:rsid w:val="000F5026"/>
    <w:rsid w:val="000F7A26"/>
    <w:rsid w:val="00101CC3"/>
    <w:rsid w:val="00105B71"/>
    <w:rsid w:val="001179FE"/>
    <w:rsid w:val="00135FE7"/>
    <w:rsid w:val="00147E1D"/>
    <w:rsid w:val="00160558"/>
    <w:rsid w:val="00163D88"/>
    <w:rsid w:val="001673B4"/>
    <w:rsid w:val="00174824"/>
    <w:rsid w:val="00192AAE"/>
    <w:rsid w:val="00192D59"/>
    <w:rsid w:val="001A5129"/>
    <w:rsid w:val="001B59B8"/>
    <w:rsid w:val="001C21C3"/>
    <w:rsid w:val="001C2D15"/>
    <w:rsid w:val="001C7B0D"/>
    <w:rsid w:val="001E4AC3"/>
    <w:rsid w:val="001E5298"/>
    <w:rsid w:val="001E7E31"/>
    <w:rsid w:val="001E7F90"/>
    <w:rsid w:val="0020194E"/>
    <w:rsid w:val="0020395D"/>
    <w:rsid w:val="002059CD"/>
    <w:rsid w:val="00205E08"/>
    <w:rsid w:val="002113CC"/>
    <w:rsid w:val="00213556"/>
    <w:rsid w:val="0021647C"/>
    <w:rsid w:val="002367F0"/>
    <w:rsid w:val="002507E1"/>
    <w:rsid w:val="00250AB7"/>
    <w:rsid w:val="00276C25"/>
    <w:rsid w:val="0027752A"/>
    <w:rsid w:val="0028084F"/>
    <w:rsid w:val="002839F0"/>
    <w:rsid w:val="002934BD"/>
    <w:rsid w:val="002A04DC"/>
    <w:rsid w:val="002A24B6"/>
    <w:rsid w:val="002A2EE1"/>
    <w:rsid w:val="002A46AC"/>
    <w:rsid w:val="002A518E"/>
    <w:rsid w:val="002A71A2"/>
    <w:rsid w:val="002B1DF6"/>
    <w:rsid w:val="002B37F1"/>
    <w:rsid w:val="002B6941"/>
    <w:rsid w:val="002C0C4B"/>
    <w:rsid w:val="002D23CB"/>
    <w:rsid w:val="002D3D93"/>
    <w:rsid w:val="002E1014"/>
    <w:rsid w:val="002F6503"/>
    <w:rsid w:val="002F65FF"/>
    <w:rsid w:val="00301FAF"/>
    <w:rsid w:val="0030225F"/>
    <w:rsid w:val="00311CB4"/>
    <w:rsid w:val="003138AA"/>
    <w:rsid w:val="00315508"/>
    <w:rsid w:val="00317E6B"/>
    <w:rsid w:val="00327528"/>
    <w:rsid w:val="00345A9F"/>
    <w:rsid w:val="00350FBB"/>
    <w:rsid w:val="00363DBF"/>
    <w:rsid w:val="00364510"/>
    <w:rsid w:val="0036468C"/>
    <w:rsid w:val="00372AB4"/>
    <w:rsid w:val="003851AC"/>
    <w:rsid w:val="00387DAE"/>
    <w:rsid w:val="00390884"/>
    <w:rsid w:val="00392D29"/>
    <w:rsid w:val="00395CA7"/>
    <w:rsid w:val="0039746A"/>
    <w:rsid w:val="003B0CF2"/>
    <w:rsid w:val="003B0F84"/>
    <w:rsid w:val="003B161D"/>
    <w:rsid w:val="003C4A1E"/>
    <w:rsid w:val="003D65D5"/>
    <w:rsid w:val="003E0C2D"/>
    <w:rsid w:val="003E7DD5"/>
    <w:rsid w:val="003F09C6"/>
    <w:rsid w:val="003F416A"/>
    <w:rsid w:val="00402BEB"/>
    <w:rsid w:val="004049DD"/>
    <w:rsid w:val="004100C0"/>
    <w:rsid w:val="00411D86"/>
    <w:rsid w:val="00420DB4"/>
    <w:rsid w:val="00436AFB"/>
    <w:rsid w:val="0044032E"/>
    <w:rsid w:val="0044143C"/>
    <w:rsid w:val="00442430"/>
    <w:rsid w:val="004563E4"/>
    <w:rsid w:val="00466424"/>
    <w:rsid w:val="00472B96"/>
    <w:rsid w:val="004741A2"/>
    <w:rsid w:val="00482D91"/>
    <w:rsid w:val="00483708"/>
    <w:rsid w:val="004966B7"/>
    <w:rsid w:val="004A0EB1"/>
    <w:rsid w:val="004A4CD2"/>
    <w:rsid w:val="004A5D1A"/>
    <w:rsid w:val="004B21D6"/>
    <w:rsid w:val="004B25E4"/>
    <w:rsid w:val="004B73A6"/>
    <w:rsid w:val="004C6AF6"/>
    <w:rsid w:val="004D15D5"/>
    <w:rsid w:val="004D398E"/>
    <w:rsid w:val="004D6CBA"/>
    <w:rsid w:val="004D7682"/>
    <w:rsid w:val="004E2CD6"/>
    <w:rsid w:val="004E46CE"/>
    <w:rsid w:val="004F30BC"/>
    <w:rsid w:val="004F45D5"/>
    <w:rsid w:val="00523161"/>
    <w:rsid w:val="00523B35"/>
    <w:rsid w:val="00524606"/>
    <w:rsid w:val="005269A2"/>
    <w:rsid w:val="00533602"/>
    <w:rsid w:val="00534DFD"/>
    <w:rsid w:val="00536853"/>
    <w:rsid w:val="00536BB9"/>
    <w:rsid w:val="005420CE"/>
    <w:rsid w:val="00544EFD"/>
    <w:rsid w:val="00545908"/>
    <w:rsid w:val="005571B0"/>
    <w:rsid w:val="00563A1F"/>
    <w:rsid w:val="00572904"/>
    <w:rsid w:val="00572C3C"/>
    <w:rsid w:val="00577A67"/>
    <w:rsid w:val="00580147"/>
    <w:rsid w:val="00586B67"/>
    <w:rsid w:val="00593FA7"/>
    <w:rsid w:val="005B1602"/>
    <w:rsid w:val="005B78AC"/>
    <w:rsid w:val="005C3F77"/>
    <w:rsid w:val="005D237C"/>
    <w:rsid w:val="005E16EB"/>
    <w:rsid w:val="005E1772"/>
    <w:rsid w:val="005E2859"/>
    <w:rsid w:val="005E3B86"/>
    <w:rsid w:val="005F3435"/>
    <w:rsid w:val="00600CF8"/>
    <w:rsid w:val="00623A67"/>
    <w:rsid w:val="00625D84"/>
    <w:rsid w:val="0062687B"/>
    <w:rsid w:val="00630E0F"/>
    <w:rsid w:val="006350A4"/>
    <w:rsid w:val="00635FB7"/>
    <w:rsid w:val="00640A11"/>
    <w:rsid w:val="00644884"/>
    <w:rsid w:val="0065098F"/>
    <w:rsid w:val="006537A7"/>
    <w:rsid w:val="00653DE1"/>
    <w:rsid w:val="006606C8"/>
    <w:rsid w:val="0066158A"/>
    <w:rsid w:val="00674BF1"/>
    <w:rsid w:val="00675C83"/>
    <w:rsid w:val="00692181"/>
    <w:rsid w:val="006A3E03"/>
    <w:rsid w:val="006A6ED0"/>
    <w:rsid w:val="006B5B41"/>
    <w:rsid w:val="006C4CA9"/>
    <w:rsid w:val="006C6DAD"/>
    <w:rsid w:val="006D1AE7"/>
    <w:rsid w:val="006D7D50"/>
    <w:rsid w:val="006E6FD6"/>
    <w:rsid w:val="006F0309"/>
    <w:rsid w:val="006F308A"/>
    <w:rsid w:val="006F4C23"/>
    <w:rsid w:val="006F571E"/>
    <w:rsid w:val="006F7D7C"/>
    <w:rsid w:val="007004E8"/>
    <w:rsid w:val="00703DE4"/>
    <w:rsid w:val="007040CB"/>
    <w:rsid w:val="0072085C"/>
    <w:rsid w:val="00727015"/>
    <w:rsid w:val="007330B8"/>
    <w:rsid w:val="00736970"/>
    <w:rsid w:val="00737C39"/>
    <w:rsid w:val="007412F0"/>
    <w:rsid w:val="007427FA"/>
    <w:rsid w:val="00742C39"/>
    <w:rsid w:val="007451A4"/>
    <w:rsid w:val="00760508"/>
    <w:rsid w:val="0076118F"/>
    <w:rsid w:val="007672E1"/>
    <w:rsid w:val="00775FC9"/>
    <w:rsid w:val="007822DD"/>
    <w:rsid w:val="00786881"/>
    <w:rsid w:val="00792279"/>
    <w:rsid w:val="00793DBE"/>
    <w:rsid w:val="00795986"/>
    <w:rsid w:val="0079644D"/>
    <w:rsid w:val="007A1244"/>
    <w:rsid w:val="007A31C8"/>
    <w:rsid w:val="007A3C1F"/>
    <w:rsid w:val="007A7F96"/>
    <w:rsid w:val="007B3207"/>
    <w:rsid w:val="007C1399"/>
    <w:rsid w:val="007C2006"/>
    <w:rsid w:val="007C7B04"/>
    <w:rsid w:val="007C7FAF"/>
    <w:rsid w:val="007D34CC"/>
    <w:rsid w:val="007D418B"/>
    <w:rsid w:val="007D4608"/>
    <w:rsid w:val="007E5000"/>
    <w:rsid w:val="007E5C81"/>
    <w:rsid w:val="007F07C6"/>
    <w:rsid w:val="007F2A04"/>
    <w:rsid w:val="00804E23"/>
    <w:rsid w:val="00810BF3"/>
    <w:rsid w:val="00815CA3"/>
    <w:rsid w:val="0082142E"/>
    <w:rsid w:val="008243D8"/>
    <w:rsid w:val="008337D6"/>
    <w:rsid w:val="008477D3"/>
    <w:rsid w:val="0085222C"/>
    <w:rsid w:val="0085589D"/>
    <w:rsid w:val="00857074"/>
    <w:rsid w:val="00857B52"/>
    <w:rsid w:val="00867989"/>
    <w:rsid w:val="00875EE9"/>
    <w:rsid w:val="00877A60"/>
    <w:rsid w:val="00880F04"/>
    <w:rsid w:val="0088114A"/>
    <w:rsid w:val="008817F3"/>
    <w:rsid w:val="00882EA9"/>
    <w:rsid w:val="0088314A"/>
    <w:rsid w:val="00887E7F"/>
    <w:rsid w:val="00890BA9"/>
    <w:rsid w:val="008939FD"/>
    <w:rsid w:val="008A1861"/>
    <w:rsid w:val="008A3FE1"/>
    <w:rsid w:val="008A47DF"/>
    <w:rsid w:val="008A75C7"/>
    <w:rsid w:val="008B0E9E"/>
    <w:rsid w:val="008B1889"/>
    <w:rsid w:val="008B47E5"/>
    <w:rsid w:val="008B6B11"/>
    <w:rsid w:val="008C7B6F"/>
    <w:rsid w:val="008D0FDB"/>
    <w:rsid w:val="008D68E1"/>
    <w:rsid w:val="008E0D83"/>
    <w:rsid w:val="008E78B8"/>
    <w:rsid w:val="008F16D0"/>
    <w:rsid w:val="008F46F2"/>
    <w:rsid w:val="008F5E73"/>
    <w:rsid w:val="00901908"/>
    <w:rsid w:val="00901CC0"/>
    <w:rsid w:val="00906FE9"/>
    <w:rsid w:val="00910088"/>
    <w:rsid w:val="009105C5"/>
    <w:rsid w:val="00911925"/>
    <w:rsid w:val="0092406F"/>
    <w:rsid w:val="00932AE8"/>
    <w:rsid w:val="009342BB"/>
    <w:rsid w:val="00944FCF"/>
    <w:rsid w:val="009568DE"/>
    <w:rsid w:val="009627BA"/>
    <w:rsid w:val="00980DEA"/>
    <w:rsid w:val="009976A8"/>
    <w:rsid w:val="009A26E9"/>
    <w:rsid w:val="009A4983"/>
    <w:rsid w:val="009A55F8"/>
    <w:rsid w:val="009B4758"/>
    <w:rsid w:val="009B5469"/>
    <w:rsid w:val="009B58BE"/>
    <w:rsid w:val="009B7FFB"/>
    <w:rsid w:val="009C428D"/>
    <w:rsid w:val="009E1D59"/>
    <w:rsid w:val="009E2F0D"/>
    <w:rsid w:val="009E3EA6"/>
    <w:rsid w:val="009F28EF"/>
    <w:rsid w:val="009F29C3"/>
    <w:rsid w:val="009F3926"/>
    <w:rsid w:val="00A06A83"/>
    <w:rsid w:val="00A2028A"/>
    <w:rsid w:val="00A25D06"/>
    <w:rsid w:val="00A30B54"/>
    <w:rsid w:val="00A33196"/>
    <w:rsid w:val="00A54908"/>
    <w:rsid w:val="00A55088"/>
    <w:rsid w:val="00A566B6"/>
    <w:rsid w:val="00A57031"/>
    <w:rsid w:val="00A65368"/>
    <w:rsid w:val="00A6740F"/>
    <w:rsid w:val="00A70017"/>
    <w:rsid w:val="00A753EB"/>
    <w:rsid w:val="00A770AE"/>
    <w:rsid w:val="00A90680"/>
    <w:rsid w:val="00A95707"/>
    <w:rsid w:val="00A95B82"/>
    <w:rsid w:val="00A96055"/>
    <w:rsid w:val="00AA313D"/>
    <w:rsid w:val="00AA7063"/>
    <w:rsid w:val="00AB1014"/>
    <w:rsid w:val="00AB5F06"/>
    <w:rsid w:val="00AC2D33"/>
    <w:rsid w:val="00AC6AEA"/>
    <w:rsid w:val="00AD3327"/>
    <w:rsid w:val="00AF218A"/>
    <w:rsid w:val="00B05527"/>
    <w:rsid w:val="00B25DD0"/>
    <w:rsid w:val="00B4138B"/>
    <w:rsid w:val="00B4616E"/>
    <w:rsid w:val="00B5208D"/>
    <w:rsid w:val="00B53491"/>
    <w:rsid w:val="00B566AC"/>
    <w:rsid w:val="00B57244"/>
    <w:rsid w:val="00B62E5A"/>
    <w:rsid w:val="00B62EA6"/>
    <w:rsid w:val="00B66098"/>
    <w:rsid w:val="00B66732"/>
    <w:rsid w:val="00B7338F"/>
    <w:rsid w:val="00B73C59"/>
    <w:rsid w:val="00B82697"/>
    <w:rsid w:val="00B82AAA"/>
    <w:rsid w:val="00B87060"/>
    <w:rsid w:val="00B87E28"/>
    <w:rsid w:val="00B935CA"/>
    <w:rsid w:val="00B9385D"/>
    <w:rsid w:val="00B956EE"/>
    <w:rsid w:val="00B96A14"/>
    <w:rsid w:val="00BA1C00"/>
    <w:rsid w:val="00BA2DA8"/>
    <w:rsid w:val="00BA5515"/>
    <w:rsid w:val="00BB10C6"/>
    <w:rsid w:val="00BB4BF7"/>
    <w:rsid w:val="00BC29A0"/>
    <w:rsid w:val="00BC79DB"/>
    <w:rsid w:val="00BD290E"/>
    <w:rsid w:val="00BD3D72"/>
    <w:rsid w:val="00BD493A"/>
    <w:rsid w:val="00BD50A6"/>
    <w:rsid w:val="00BE52D2"/>
    <w:rsid w:val="00BF7A01"/>
    <w:rsid w:val="00C03576"/>
    <w:rsid w:val="00C07BF3"/>
    <w:rsid w:val="00C131AE"/>
    <w:rsid w:val="00C21AA1"/>
    <w:rsid w:val="00C221A4"/>
    <w:rsid w:val="00C23F5E"/>
    <w:rsid w:val="00C3038F"/>
    <w:rsid w:val="00C30740"/>
    <w:rsid w:val="00C378F2"/>
    <w:rsid w:val="00C37CA3"/>
    <w:rsid w:val="00C40877"/>
    <w:rsid w:val="00C42EFE"/>
    <w:rsid w:val="00C436B3"/>
    <w:rsid w:val="00C44AA6"/>
    <w:rsid w:val="00C543E2"/>
    <w:rsid w:val="00C57F24"/>
    <w:rsid w:val="00C60349"/>
    <w:rsid w:val="00C71C12"/>
    <w:rsid w:val="00C74C93"/>
    <w:rsid w:val="00C92867"/>
    <w:rsid w:val="00C95BC5"/>
    <w:rsid w:val="00CA401C"/>
    <w:rsid w:val="00CA6358"/>
    <w:rsid w:val="00CC7F20"/>
    <w:rsid w:val="00CD38FB"/>
    <w:rsid w:val="00CD3A69"/>
    <w:rsid w:val="00CD5994"/>
    <w:rsid w:val="00CE40EB"/>
    <w:rsid w:val="00CE46BD"/>
    <w:rsid w:val="00CF7144"/>
    <w:rsid w:val="00D071BF"/>
    <w:rsid w:val="00D072EB"/>
    <w:rsid w:val="00D108A4"/>
    <w:rsid w:val="00D32BD7"/>
    <w:rsid w:val="00D35CA1"/>
    <w:rsid w:val="00D42082"/>
    <w:rsid w:val="00D43920"/>
    <w:rsid w:val="00D47CF8"/>
    <w:rsid w:val="00D51DB6"/>
    <w:rsid w:val="00D604E5"/>
    <w:rsid w:val="00D6493F"/>
    <w:rsid w:val="00D711F2"/>
    <w:rsid w:val="00D72C9C"/>
    <w:rsid w:val="00D760D1"/>
    <w:rsid w:val="00D7681F"/>
    <w:rsid w:val="00D82600"/>
    <w:rsid w:val="00D87312"/>
    <w:rsid w:val="00D87A20"/>
    <w:rsid w:val="00D90D5C"/>
    <w:rsid w:val="00D912AE"/>
    <w:rsid w:val="00D91D84"/>
    <w:rsid w:val="00D9414F"/>
    <w:rsid w:val="00D96EF0"/>
    <w:rsid w:val="00DA53FF"/>
    <w:rsid w:val="00DA55B7"/>
    <w:rsid w:val="00DA7C5F"/>
    <w:rsid w:val="00DB6BD1"/>
    <w:rsid w:val="00DC098B"/>
    <w:rsid w:val="00DC7938"/>
    <w:rsid w:val="00DD3350"/>
    <w:rsid w:val="00DD38AD"/>
    <w:rsid w:val="00DE3D7B"/>
    <w:rsid w:val="00DE40E2"/>
    <w:rsid w:val="00DE5C55"/>
    <w:rsid w:val="00E011CE"/>
    <w:rsid w:val="00E02372"/>
    <w:rsid w:val="00E04C47"/>
    <w:rsid w:val="00E117BA"/>
    <w:rsid w:val="00E22C0A"/>
    <w:rsid w:val="00E2743E"/>
    <w:rsid w:val="00E30A63"/>
    <w:rsid w:val="00E33526"/>
    <w:rsid w:val="00E339B9"/>
    <w:rsid w:val="00E35FD0"/>
    <w:rsid w:val="00E36D9E"/>
    <w:rsid w:val="00E42F60"/>
    <w:rsid w:val="00E46DAF"/>
    <w:rsid w:val="00E46FDA"/>
    <w:rsid w:val="00E53DB0"/>
    <w:rsid w:val="00E66C27"/>
    <w:rsid w:val="00E72C21"/>
    <w:rsid w:val="00E759C3"/>
    <w:rsid w:val="00E7714C"/>
    <w:rsid w:val="00E83C79"/>
    <w:rsid w:val="00E86322"/>
    <w:rsid w:val="00E8667F"/>
    <w:rsid w:val="00E92F79"/>
    <w:rsid w:val="00E93AC5"/>
    <w:rsid w:val="00EA2FE1"/>
    <w:rsid w:val="00EA4F99"/>
    <w:rsid w:val="00EA6AB4"/>
    <w:rsid w:val="00EB09AF"/>
    <w:rsid w:val="00EB101C"/>
    <w:rsid w:val="00EB1DBC"/>
    <w:rsid w:val="00EC5061"/>
    <w:rsid w:val="00EC6AF2"/>
    <w:rsid w:val="00ED565F"/>
    <w:rsid w:val="00ED68E0"/>
    <w:rsid w:val="00EE2329"/>
    <w:rsid w:val="00EE7026"/>
    <w:rsid w:val="00EF254F"/>
    <w:rsid w:val="00EF620A"/>
    <w:rsid w:val="00F0315D"/>
    <w:rsid w:val="00F042EE"/>
    <w:rsid w:val="00F04370"/>
    <w:rsid w:val="00F050F0"/>
    <w:rsid w:val="00F05461"/>
    <w:rsid w:val="00F07790"/>
    <w:rsid w:val="00F11ECD"/>
    <w:rsid w:val="00F1559A"/>
    <w:rsid w:val="00F20F46"/>
    <w:rsid w:val="00F21A2A"/>
    <w:rsid w:val="00F321BD"/>
    <w:rsid w:val="00F3268A"/>
    <w:rsid w:val="00F35115"/>
    <w:rsid w:val="00F36ACE"/>
    <w:rsid w:val="00F45740"/>
    <w:rsid w:val="00F46E79"/>
    <w:rsid w:val="00F46E9F"/>
    <w:rsid w:val="00F46ED1"/>
    <w:rsid w:val="00F51630"/>
    <w:rsid w:val="00F649BB"/>
    <w:rsid w:val="00F740A3"/>
    <w:rsid w:val="00F802AC"/>
    <w:rsid w:val="00F830BC"/>
    <w:rsid w:val="00F83541"/>
    <w:rsid w:val="00F92879"/>
    <w:rsid w:val="00FA755A"/>
    <w:rsid w:val="00FB334A"/>
    <w:rsid w:val="00FC0953"/>
    <w:rsid w:val="00FC0C2E"/>
    <w:rsid w:val="00FC34A8"/>
    <w:rsid w:val="00FD1CCD"/>
    <w:rsid w:val="00FD428F"/>
    <w:rsid w:val="00FD6382"/>
    <w:rsid w:val="00FE50B7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34B0A"/>
  <w15:docId w15:val="{D98B9FE8-0276-4BFE-9B55-F4D25F36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nhideWhenUsed/>
    <w:qFormat/>
    <w:rsid w:val="00387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4414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4143C"/>
  </w:style>
  <w:style w:type="paragraph" w:styleId="a8">
    <w:name w:val="footer"/>
    <w:basedOn w:val="a"/>
    <w:link w:val="a9"/>
    <w:uiPriority w:val="99"/>
    <w:rsid w:val="00FB334A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b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c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d">
    <w:name w:val="Balloon Text"/>
    <w:basedOn w:val="a"/>
    <w:link w:val="ae"/>
    <w:uiPriority w:val="99"/>
    <w:rsid w:val="00C221A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character" w:customStyle="1" w:styleId="30">
    <w:name w:val="Заголовок 3 Знак"/>
    <w:link w:val="3"/>
    <w:uiPriority w:val="9"/>
    <w:semiHidden/>
    <w:rsid w:val="00CE46B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E46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Body Text"/>
    <w:basedOn w:val="a"/>
    <w:link w:val="af0"/>
    <w:rsid w:val="006B5B41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6B5B41"/>
    <w:rPr>
      <w:sz w:val="28"/>
    </w:rPr>
  </w:style>
  <w:style w:type="table" w:styleId="af1">
    <w:name w:val="Table Grid"/>
    <w:basedOn w:val="a1"/>
    <w:uiPriority w:val="59"/>
    <w:rsid w:val="005571B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rsid w:val="000319C2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customStyle="1" w:styleId="a4">
    <w:name w:val="Заголовок Знак"/>
    <w:link w:val="a3"/>
    <w:rsid w:val="000319C2"/>
    <w:rPr>
      <w:sz w:val="28"/>
    </w:rPr>
  </w:style>
  <w:style w:type="paragraph" w:styleId="af2">
    <w:name w:val="Normal (Web)"/>
    <w:basedOn w:val="a"/>
    <w:uiPriority w:val="99"/>
    <w:unhideWhenUsed/>
    <w:rsid w:val="00E42F6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2C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qFormat/>
    <w:rsid w:val="00060A78"/>
    <w:rPr>
      <w:i/>
      <w:iCs/>
    </w:rPr>
  </w:style>
  <w:style w:type="character" w:customStyle="1" w:styleId="apple-converted-space">
    <w:name w:val="apple-converted-space"/>
    <w:basedOn w:val="a0"/>
    <w:rsid w:val="00387DAE"/>
  </w:style>
  <w:style w:type="character" w:customStyle="1" w:styleId="20">
    <w:name w:val="Заголовок 2 Знак"/>
    <w:basedOn w:val="a0"/>
    <w:link w:val="2"/>
    <w:rsid w:val="00387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4">
    <w:name w:val="Знак Знак Знак Знак Знак Знак Знак Знак Знак Знак"/>
    <w:basedOn w:val="a"/>
    <w:rsid w:val="008477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шрифт абзаца2"/>
    <w:rsid w:val="008477D3"/>
  </w:style>
  <w:style w:type="character" w:customStyle="1" w:styleId="12">
    <w:name w:val="Основной шрифт абзаца1"/>
    <w:rsid w:val="008477D3"/>
  </w:style>
  <w:style w:type="character" w:customStyle="1" w:styleId="NumberingSymbols">
    <w:name w:val="Numbering Symbols"/>
    <w:rsid w:val="008477D3"/>
  </w:style>
  <w:style w:type="paragraph" w:customStyle="1" w:styleId="Heading">
    <w:name w:val="Heading"/>
    <w:basedOn w:val="a"/>
    <w:next w:val="af"/>
    <w:rsid w:val="008477D3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5">
    <w:name w:val="List"/>
    <w:basedOn w:val="af"/>
    <w:rsid w:val="008477D3"/>
    <w:pPr>
      <w:spacing w:after="120"/>
      <w:jc w:val="left"/>
    </w:pPr>
    <w:rPr>
      <w:sz w:val="24"/>
      <w:szCs w:val="24"/>
      <w:lang w:eastAsia="ar-SA"/>
    </w:rPr>
  </w:style>
  <w:style w:type="paragraph" w:customStyle="1" w:styleId="13">
    <w:name w:val="Название объекта1"/>
    <w:basedOn w:val="a"/>
    <w:rsid w:val="008477D3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8477D3"/>
    <w:pPr>
      <w:suppressLineNumbers/>
    </w:pPr>
    <w:rPr>
      <w:rFonts w:cs="Tahoma"/>
      <w:sz w:val="24"/>
      <w:szCs w:val="24"/>
      <w:lang w:eastAsia="ar-SA"/>
    </w:rPr>
  </w:style>
  <w:style w:type="paragraph" w:customStyle="1" w:styleId="14">
    <w:name w:val="Заголовок1"/>
    <w:basedOn w:val="a"/>
    <w:next w:val="af"/>
    <w:rsid w:val="008477D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5">
    <w:name w:val="Название1"/>
    <w:basedOn w:val="a"/>
    <w:rsid w:val="008477D3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477D3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477D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8477D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8477D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Body Text Indent"/>
    <w:basedOn w:val="a"/>
    <w:link w:val="af7"/>
    <w:rsid w:val="008477D3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8477D3"/>
    <w:rPr>
      <w:sz w:val="28"/>
      <w:szCs w:val="28"/>
      <w:lang w:eastAsia="ar-SA"/>
    </w:rPr>
  </w:style>
  <w:style w:type="paragraph" w:customStyle="1" w:styleId="af8">
    <w:name w:val="Знак Знак Знак Знак Знак Знак Знак"/>
    <w:basedOn w:val="a"/>
    <w:rsid w:val="008477D3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9">
    <w:name w:val="Содержимое таблицы"/>
    <w:basedOn w:val="a"/>
    <w:rsid w:val="008477D3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477D3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rsid w:val="008477D3"/>
    <w:pPr>
      <w:spacing w:after="120"/>
      <w:jc w:val="left"/>
    </w:pPr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8477D3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8477D3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8477D3"/>
    <w:pPr>
      <w:spacing w:after="120"/>
      <w:jc w:val="left"/>
    </w:pPr>
    <w:rPr>
      <w:sz w:val="24"/>
      <w:szCs w:val="24"/>
      <w:lang w:eastAsia="ar-SA"/>
    </w:rPr>
  </w:style>
  <w:style w:type="paragraph" w:customStyle="1" w:styleId="17">
    <w:name w:val="Стиль1"/>
    <w:basedOn w:val="a"/>
    <w:rsid w:val="008477D3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22">
    <w:name w:val="Подпись2"/>
    <w:basedOn w:val="a"/>
    <w:rsid w:val="008477D3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847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uiPriority w:val="99"/>
    <w:rsid w:val="008477D3"/>
    <w:rPr>
      <w:sz w:val="22"/>
      <w:szCs w:val="22"/>
    </w:rPr>
  </w:style>
  <w:style w:type="paragraph" w:styleId="afc">
    <w:name w:val="List Paragraph"/>
    <w:basedOn w:val="a"/>
    <w:uiPriority w:val="34"/>
    <w:qFormat/>
    <w:rsid w:val="008477D3"/>
    <w:pPr>
      <w:ind w:left="720"/>
      <w:contextualSpacing/>
    </w:pPr>
    <w:rPr>
      <w:sz w:val="24"/>
      <w:szCs w:val="24"/>
    </w:rPr>
  </w:style>
  <w:style w:type="paragraph" w:customStyle="1" w:styleId="18">
    <w:name w:val="Знак1"/>
    <w:basedOn w:val="a"/>
    <w:rsid w:val="008477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d">
    <w:name w:val="Hyperlink"/>
    <w:basedOn w:val="a0"/>
    <w:unhideWhenUsed/>
    <w:rsid w:val="008477D3"/>
    <w:rPr>
      <w:color w:val="0000FF"/>
      <w:u w:val="single"/>
    </w:rPr>
  </w:style>
  <w:style w:type="character" w:styleId="afe">
    <w:name w:val="FollowedHyperlink"/>
    <w:basedOn w:val="a0"/>
    <w:uiPriority w:val="99"/>
    <w:unhideWhenUsed/>
    <w:rsid w:val="008477D3"/>
    <w:rPr>
      <w:color w:val="800080" w:themeColor="followed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8477D3"/>
  </w:style>
  <w:style w:type="character" w:customStyle="1" w:styleId="a9">
    <w:name w:val="Нижний колонтитул Знак"/>
    <w:basedOn w:val="a0"/>
    <w:link w:val="a8"/>
    <w:uiPriority w:val="99"/>
    <w:rsid w:val="008477D3"/>
  </w:style>
  <w:style w:type="paragraph" w:styleId="23">
    <w:name w:val="Body Text Indent 2"/>
    <w:basedOn w:val="a"/>
    <w:link w:val="24"/>
    <w:uiPriority w:val="99"/>
    <w:unhideWhenUsed/>
    <w:rsid w:val="008477D3"/>
    <w:pPr>
      <w:widowControl w:val="0"/>
      <w:shd w:val="clear" w:color="auto" w:fill="FFFFFF"/>
      <w:tabs>
        <w:tab w:val="left" w:pos="859"/>
      </w:tabs>
      <w:autoSpaceDE w:val="0"/>
      <w:autoSpaceDN w:val="0"/>
      <w:adjustRightInd w:val="0"/>
      <w:ind w:firstLine="624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477D3"/>
    <w:rPr>
      <w:sz w:val="26"/>
      <w:szCs w:val="26"/>
      <w:shd w:val="clear" w:color="auto" w:fill="FFFFFF"/>
    </w:rPr>
  </w:style>
  <w:style w:type="paragraph" w:styleId="31">
    <w:name w:val="Body Text Indent 3"/>
    <w:basedOn w:val="a"/>
    <w:link w:val="32"/>
    <w:uiPriority w:val="99"/>
    <w:unhideWhenUsed/>
    <w:rsid w:val="008477D3"/>
    <w:pPr>
      <w:widowControl w:val="0"/>
      <w:shd w:val="clear" w:color="auto" w:fill="FFFFFF"/>
      <w:tabs>
        <w:tab w:val="left" w:pos="749"/>
      </w:tabs>
      <w:autoSpaceDE w:val="0"/>
      <w:autoSpaceDN w:val="0"/>
      <w:adjustRightInd w:val="0"/>
      <w:ind w:firstLine="624"/>
      <w:jc w:val="both"/>
    </w:pPr>
    <w:rPr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477D3"/>
    <w:rPr>
      <w:sz w:val="24"/>
      <w:szCs w:val="26"/>
      <w:shd w:val="clear" w:color="auto" w:fill="FFFFFF"/>
    </w:rPr>
  </w:style>
  <w:style w:type="paragraph" w:customStyle="1" w:styleId="33">
    <w:name w:val="Знак3"/>
    <w:basedOn w:val="a"/>
    <w:uiPriority w:val="99"/>
    <w:rsid w:val="008477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Знак"/>
    <w:basedOn w:val="a"/>
    <w:uiPriority w:val="99"/>
    <w:rsid w:val="008477D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 Знак1 Знак Знак Знак Знак1 Знак Знак Знак"/>
    <w:basedOn w:val="a"/>
    <w:uiPriority w:val="99"/>
    <w:rsid w:val="008477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uiPriority w:val="99"/>
    <w:rsid w:val="008477D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0">
    <w:name w:val="No Spacing"/>
    <w:uiPriority w:val="1"/>
    <w:qFormat/>
    <w:rsid w:val="000E43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6718-26E6-4467-8A5D-32D5F25C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User</cp:lastModifiedBy>
  <cp:revision>17</cp:revision>
  <cp:lastPrinted>2024-12-16T11:21:00Z</cp:lastPrinted>
  <dcterms:created xsi:type="dcterms:W3CDTF">2024-12-13T06:35:00Z</dcterms:created>
  <dcterms:modified xsi:type="dcterms:W3CDTF">2024-12-16T11:21:00Z</dcterms:modified>
</cp:coreProperties>
</file>