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C2" w:rsidRDefault="00CE31C2" w:rsidP="00CE31C2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B3" w:rsidRDefault="002C24B3" w:rsidP="00CE31C2">
      <w:pPr>
        <w:pStyle w:val="a3"/>
        <w:rPr>
          <w:b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CE31C2" w:rsidRDefault="00CE31C2" w:rsidP="00CE31C2">
      <w:pPr>
        <w:pStyle w:val="a3"/>
        <w:rPr>
          <w:b/>
          <w:sz w:val="36"/>
          <w:szCs w:val="36"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>КИРОВСКОЙ ОБЛАСТИ</w:t>
      </w:r>
    </w:p>
    <w:p w:rsidR="00CE31C2" w:rsidRDefault="00CE31C2" w:rsidP="00CE31C2">
      <w:pPr>
        <w:jc w:val="center"/>
        <w:rPr>
          <w:b/>
          <w:sz w:val="36"/>
          <w:szCs w:val="36"/>
        </w:rPr>
      </w:pPr>
    </w:p>
    <w:p w:rsidR="00CE31C2" w:rsidRDefault="00CE31C2" w:rsidP="00CE3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1C2" w:rsidRDefault="00CE31C2" w:rsidP="00CE31C2">
      <w:pPr>
        <w:jc w:val="center"/>
        <w:rPr>
          <w:sz w:val="36"/>
          <w:szCs w:val="36"/>
        </w:rPr>
      </w:pPr>
    </w:p>
    <w:p w:rsidR="00A018B7" w:rsidRPr="00275F33" w:rsidRDefault="00275F33" w:rsidP="00CE31C2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02.02.2021</w:t>
      </w:r>
      <w:r w:rsidR="00CE31C2" w:rsidRPr="00275F33">
        <w:rPr>
          <w:sz w:val="32"/>
          <w:szCs w:val="32"/>
        </w:rPr>
        <w:tab/>
      </w:r>
      <w:r w:rsidR="00CE31C2" w:rsidRPr="00275F33">
        <w:rPr>
          <w:sz w:val="32"/>
          <w:szCs w:val="32"/>
        </w:rPr>
        <w:tab/>
      </w:r>
      <w:r w:rsidR="00CE31C2" w:rsidRPr="00275F33">
        <w:rPr>
          <w:sz w:val="32"/>
          <w:szCs w:val="32"/>
        </w:rPr>
        <w:tab/>
      </w:r>
      <w:r w:rsidR="00CE31C2" w:rsidRPr="00275F33">
        <w:rPr>
          <w:sz w:val="32"/>
          <w:szCs w:val="32"/>
        </w:rPr>
        <w:tab/>
      </w:r>
      <w:r w:rsidR="00CE31C2" w:rsidRPr="00275F33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E31C2" w:rsidRPr="00275F33">
        <w:rPr>
          <w:sz w:val="32"/>
          <w:szCs w:val="32"/>
        </w:rPr>
        <w:tab/>
      </w:r>
      <w:r w:rsidR="004E58BE" w:rsidRPr="00275F33">
        <w:rPr>
          <w:sz w:val="32"/>
          <w:szCs w:val="32"/>
        </w:rPr>
        <w:tab/>
      </w:r>
      <w:r w:rsidR="004E58BE" w:rsidRPr="00275F33">
        <w:rPr>
          <w:sz w:val="32"/>
          <w:szCs w:val="32"/>
        </w:rPr>
        <w:tab/>
      </w:r>
      <w:r>
        <w:rPr>
          <w:sz w:val="32"/>
          <w:szCs w:val="32"/>
          <w:u w:val="single"/>
        </w:rPr>
        <w:t>№ 95</w:t>
      </w:r>
    </w:p>
    <w:p w:rsidR="00CE31C2" w:rsidRDefault="00CE31C2" w:rsidP="00CE31C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101DC1" w:rsidRPr="004E58BE" w:rsidRDefault="00101DC1" w:rsidP="00CE31C2">
      <w:pPr>
        <w:jc w:val="center"/>
        <w:rPr>
          <w:sz w:val="48"/>
          <w:szCs w:val="48"/>
        </w:rPr>
      </w:pPr>
    </w:p>
    <w:p w:rsidR="00AE3899" w:rsidRDefault="00101DC1" w:rsidP="00CE31C2">
      <w:pPr>
        <w:jc w:val="center"/>
        <w:rPr>
          <w:b/>
          <w:sz w:val="28"/>
        </w:rPr>
      </w:pPr>
      <w:r w:rsidRPr="00101DC1">
        <w:rPr>
          <w:b/>
          <w:sz w:val="28"/>
        </w:rPr>
        <w:t>О</w:t>
      </w:r>
      <w:r w:rsidR="009D3991">
        <w:rPr>
          <w:b/>
          <w:sz w:val="28"/>
        </w:rPr>
        <w:t xml:space="preserve"> </w:t>
      </w:r>
      <w:r w:rsidR="00903316">
        <w:rPr>
          <w:b/>
          <w:sz w:val="28"/>
        </w:rPr>
        <w:t xml:space="preserve">внесении изменения в постановление администрации Нолинского района от </w:t>
      </w:r>
      <w:r w:rsidR="00084890">
        <w:rPr>
          <w:b/>
          <w:sz w:val="28"/>
        </w:rPr>
        <w:t>1</w:t>
      </w:r>
      <w:r w:rsidR="006461B4">
        <w:rPr>
          <w:b/>
          <w:sz w:val="28"/>
        </w:rPr>
        <w:t>7</w:t>
      </w:r>
      <w:r w:rsidR="00903316">
        <w:rPr>
          <w:b/>
          <w:sz w:val="28"/>
        </w:rPr>
        <w:t>.0</w:t>
      </w:r>
      <w:r w:rsidR="006461B4">
        <w:rPr>
          <w:b/>
          <w:sz w:val="28"/>
        </w:rPr>
        <w:t>3</w:t>
      </w:r>
      <w:r w:rsidR="00903316">
        <w:rPr>
          <w:b/>
          <w:sz w:val="28"/>
        </w:rPr>
        <w:t xml:space="preserve">.2020 № </w:t>
      </w:r>
      <w:r w:rsidR="006461B4">
        <w:rPr>
          <w:b/>
          <w:sz w:val="28"/>
        </w:rPr>
        <w:t>203</w:t>
      </w:r>
    </w:p>
    <w:p w:rsidR="00797980" w:rsidRPr="004E58BE" w:rsidRDefault="00797980" w:rsidP="00CE31C2">
      <w:pPr>
        <w:jc w:val="center"/>
        <w:rPr>
          <w:b/>
          <w:sz w:val="48"/>
          <w:szCs w:val="48"/>
        </w:rPr>
      </w:pPr>
    </w:p>
    <w:p w:rsidR="00274048" w:rsidRDefault="00BC5617" w:rsidP="004E58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письмом министерства культуры Кировской области от  28.01.2021 № 120-57-01-16 «О разъяснениях по возобновлению концертной деятельности КДУ» и в соответствии с постановлением Правительства Кировской области от</w:t>
      </w:r>
      <w:r w:rsidR="00666904">
        <w:rPr>
          <w:sz w:val="28"/>
        </w:rPr>
        <w:t xml:space="preserve"> </w:t>
      </w:r>
      <w:r w:rsidR="007C3188">
        <w:rPr>
          <w:sz w:val="28"/>
        </w:rPr>
        <w:t>14</w:t>
      </w:r>
      <w:r w:rsidR="00666904">
        <w:rPr>
          <w:sz w:val="28"/>
        </w:rPr>
        <w:t>.</w:t>
      </w:r>
      <w:r w:rsidR="007C3188">
        <w:rPr>
          <w:sz w:val="28"/>
        </w:rPr>
        <w:t>10</w:t>
      </w:r>
      <w:r w:rsidR="00666904">
        <w:rPr>
          <w:sz w:val="28"/>
        </w:rPr>
        <w:t xml:space="preserve">.2020 № </w:t>
      </w:r>
      <w:r w:rsidR="007C3188">
        <w:rPr>
          <w:sz w:val="28"/>
        </w:rPr>
        <w:t>541</w:t>
      </w:r>
      <w:r w:rsidR="00666904">
        <w:rPr>
          <w:sz w:val="28"/>
        </w:rPr>
        <w:t xml:space="preserve">-П «О </w:t>
      </w:r>
      <w:r w:rsidR="0044382A">
        <w:rPr>
          <w:sz w:val="28"/>
        </w:rPr>
        <w:t xml:space="preserve">внесении изменений в постановление Правительства Кировской области от 25.03.2020 № 122-П» </w:t>
      </w:r>
      <w:r w:rsidR="00274048">
        <w:rPr>
          <w:sz w:val="28"/>
        </w:rPr>
        <w:t>администрация Нолинского района ПОСТАНОВЛЯЕТ:</w:t>
      </w:r>
    </w:p>
    <w:p w:rsidR="00505C60" w:rsidRDefault="00903316" w:rsidP="00F94F31">
      <w:pPr>
        <w:tabs>
          <w:tab w:val="left" w:pos="29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Внести</w:t>
      </w:r>
      <w:r w:rsidR="0044382A">
        <w:rPr>
          <w:sz w:val="28"/>
        </w:rPr>
        <w:t xml:space="preserve"> </w:t>
      </w:r>
      <w:r>
        <w:rPr>
          <w:sz w:val="28"/>
        </w:rPr>
        <w:t>в</w:t>
      </w:r>
      <w:r w:rsidR="0044382A">
        <w:rPr>
          <w:sz w:val="28"/>
        </w:rPr>
        <w:t xml:space="preserve"> </w:t>
      </w:r>
      <w:r>
        <w:rPr>
          <w:sz w:val="28"/>
        </w:rPr>
        <w:t>постановление</w:t>
      </w:r>
      <w:r w:rsidR="0044382A">
        <w:rPr>
          <w:sz w:val="28"/>
        </w:rPr>
        <w:t xml:space="preserve"> </w:t>
      </w:r>
      <w:r>
        <w:rPr>
          <w:sz w:val="28"/>
        </w:rPr>
        <w:t>администрации</w:t>
      </w:r>
      <w:r w:rsidR="0044382A">
        <w:rPr>
          <w:sz w:val="28"/>
        </w:rPr>
        <w:t xml:space="preserve"> </w:t>
      </w:r>
      <w:r>
        <w:rPr>
          <w:sz w:val="28"/>
        </w:rPr>
        <w:t>Нолинского</w:t>
      </w:r>
      <w:r w:rsidR="0044382A">
        <w:rPr>
          <w:sz w:val="28"/>
        </w:rPr>
        <w:t xml:space="preserve"> </w:t>
      </w:r>
      <w:r>
        <w:rPr>
          <w:sz w:val="28"/>
        </w:rPr>
        <w:t>района</w:t>
      </w:r>
      <w:r w:rsidR="0044382A">
        <w:rPr>
          <w:sz w:val="28"/>
        </w:rPr>
        <w:t xml:space="preserve"> </w:t>
      </w:r>
      <w:r>
        <w:rPr>
          <w:sz w:val="28"/>
        </w:rPr>
        <w:t>от</w:t>
      </w:r>
      <w:r w:rsidR="00B22CA6">
        <w:rPr>
          <w:sz w:val="28"/>
        </w:rPr>
        <w:t> </w:t>
      </w:r>
      <w:r w:rsidR="00844C02">
        <w:rPr>
          <w:sz w:val="28"/>
        </w:rPr>
        <w:t>1</w:t>
      </w:r>
      <w:r w:rsidR="006461B4">
        <w:rPr>
          <w:sz w:val="28"/>
        </w:rPr>
        <w:t>7</w:t>
      </w:r>
      <w:r>
        <w:rPr>
          <w:sz w:val="28"/>
        </w:rPr>
        <w:t>.0</w:t>
      </w:r>
      <w:r w:rsidR="006461B4">
        <w:rPr>
          <w:sz w:val="28"/>
        </w:rPr>
        <w:t>3</w:t>
      </w:r>
      <w:r>
        <w:rPr>
          <w:sz w:val="28"/>
        </w:rPr>
        <w:t>.2020</w:t>
      </w:r>
      <w:r w:rsidR="00351EDF">
        <w:rPr>
          <w:sz w:val="28"/>
        </w:rPr>
        <w:t xml:space="preserve"> </w:t>
      </w:r>
      <w:r>
        <w:rPr>
          <w:sz w:val="28"/>
        </w:rPr>
        <w:t>№</w:t>
      </w:r>
      <w:r w:rsidR="00C10600">
        <w:rPr>
          <w:sz w:val="28"/>
        </w:rPr>
        <w:t xml:space="preserve"> </w:t>
      </w:r>
      <w:r w:rsidR="006461B4">
        <w:rPr>
          <w:sz w:val="28"/>
        </w:rPr>
        <w:t>203</w:t>
      </w:r>
      <w:r w:rsidR="00FA043B">
        <w:rPr>
          <w:sz w:val="28"/>
        </w:rPr>
        <w:t xml:space="preserve"> </w:t>
      </w:r>
      <w:r w:rsidR="00455EF7" w:rsidRPr="00455EF7">
        <w:rPr>
          <w:sz w:val="28"/>
        </w:rPr>
        <w:t>«О</w:t>
      </w:r>
      <w:r w:rsidR="004C708E">
        <w:rPr>
          <w:sz w:val="28"/>
          <w:szCs w:val="28"/>
        </w:rPr>
        <w:t xml:space="preserve"> введении ограничительных мер по предупреждению распространения коронавирусной инфекции, вызванной 2019-</w:t>
      </w:r>
      <w:r w:rsidR="004C708E">
        <w:rPr>
          <w:sz w:val="28"/>
          <w:szCs w:val="28"/>
          <w:lang w:val="en-US"/>
        </w:rPr>
        <w:t>nCOV</w:t>
      </w:r>
      <w:r w:rsidR="004C708E">
        <w:rPr>
          <w:sz w:val="28"/>
          <w:szCs w:val="28"/>
        </w:rPr>
        <w:t>»</w:t>
      </w:r>
      <w:r w:rsidR="00A4631D">
        <w:rPr>
          <w:sz w:val="28"/>
          <w:szCs w:val="28"/>
        </w:rPr>
        <w:t xml:space="preserve"> </w:t>
      </w:r>
      <w:r w:rsidR="00505C60">
        <w:rPr>
          <w:sz w:val="28"/>
        </w:rPr>
        <w:t>следующие изменения:</w:t>
      </w:r>
    </w:p>
    <w:p w:rsidR="00351EDF" w:rsidRDefault="00666904" w:rsidP="0044382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44382A">
        <w:rPr>
          <w:sz w:val="28"/>
        </w:rPr>
        <w:t xml:space="preserve"> </w:t>
      </w:r>
      <w:r w:rsidR="007E054E">
        <w:rPr>
          <w:sz w:val="28"/>
        </w:rPr>
        <w:t>П</w:t>
      </w:r>
      <w:r w:rsidR="0044382A">
        <w:rPr>
          <w:sz w:val="28"/>
        </w:rPr>
        <w:t>одпункт 1</w:t>
      </w:r>
      <w:r w:rsidR="00BC5617">
        <w:rPr>
          <w:sz w:val="28"/>
        </w:rPr>
        <w:t>.5.</w:t>
      </w:r>
      <w:r w:rsidR="0044382A">
        <w:rPr>
          <w:sz w:val="28"/>
        </w:rPr>
        <w:t xml:space="preserve"> пункта 1 </w:t>
      </w:r>
      <w:r w:rsidR="00BC5617">
        <w:rPr>
          <w:sz w:val="28"/>
        </w:rPr>
        <w:t>дополнить следующим абзацем</w:t>
      </w:r>
      <w:r w:rsidR="00351EDF">
        <w:rPr>
          <w:sz w:val="28"/>
        </w:rPr>
        <w:t>:</w:t>
      </w:r>
    </w:p>
    <w:p w:rsidR="00197D24" w:rsidRDefault="00351EDF" w:rsidP="0044382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="00BC660A">
        <w:rPr>
          <w:sz w:val="28"/>
        </w:rPr>
        <w:t xml:space="preserve">Проведение  с </w:t>
      </w:r>
      <w:r w:rsidR="00BC5617">
        <w:rPr>
          <w:sz w:val="28"/>
        </w:rPr>
        <w:t>01</w:t>
      </w:r>
      <w:r w:rsidR="00BC660A">
        <w:rPr>
          <w:sz w:val="28"/>
        </w:rPr>
        <w:t>.0</w:t>
      </w:r>
      <w:r w:rsidR="00BC5617">
        <w:rPr>
          <w:sz w:val="28"/>
        </w:rPr>
        <w:t>2</w:t>
      </w:r>
      <w:r w:rsidR="00BC660A">
        <w:rPr>
          <w:sz w:val="28"/>
        </w:rPr>
        <w:t>.202</w:t>
      </w:r>
      <w:r w:rsidR="00BC5617">
        <w:rPr>
          <w:sz w:val="28"/>
        </w:rPr>
        <w:t>1</w:t>
      </w:r>
      <w:r w:rsidR="00BC660A">
        <w:rPr>
          <w:sz w:val="28"/>
        </w:rPr>
        <w:t xml:space="preserve"> концертов</w:t>
      </w:r>
      <w:r w:rsidR="005C14E6">
        <w:rPr>
          <w:sz w:val="28"/>
        </w:rPr>
        <w:t xml:space="preserve"> (представлений)</w:t>
      </w:r>
      <w:r w:rsidR="00BC660A">
        <w:rPr>
          <w:sz w:val="28"/>
        </w:rPr>
        <w:t xml:space="preserve"> </w:t>
      </w:r>
      <w:r w:rsidR="005C14E6">
        <w:rPr>
          <w:sz w:val="28"/>
        </w:rPr>
        <w:t xml:space="preserve">в </w:t>
      </w:r>
      <w:r w:rsidR="00C10600">
        <w:rPr>
          <w:sz w:val="28"/>
        </w:rPr>
        <w:t xml:space="preserve">культурно –досуговых </w:t>
      </w:r>
      <w:r w:rsidR="005C14E6">
        <w:rPr>
          <w:sz w:val="28"/>
        </w:rPr>
        <w:t xml:space="preserve">учреждениях </w:t>
      </w:r>
      <w:r w:rsidR="00C10600">
        <w:rPr>
          <w:sz w:val="28"/>
        </w:rPr>
        <w:t xml:space="preserve">Нолинского района  </w:t>
      </w:r>
      <w:r w:rsidR="00BC660A">
        <w:rPr>
          <w:sz w:val="28"/>
        </w:rPr>
        <w:t>при одновременном соблюдении следующих условий</w:t>
      </w:r>
      <w:r w:rsidR="00197D24">
        <w:rPr>
          <w:sz w:val="28"/>
        </w:rPr>
        <w:t>:</w:t>
      </w:r>
    </w:p>
    <w:p w:rsidR="00197D24" w:rsidRDefault="00197D24" w:rsidP="0044382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обеспечении всех зрителей (посетителей) посадочными местами во время проведения концерта (представления);</w:t>
      </w:r>
    </w:p>
    <w:p w:rsidR="00197D24" w:rsidRDefault="009E6612" w:rsidP="0044382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</w:t>
      </w:r>
      <w:r w:rsidR="00197D24">
        <w:rPr>
          <w:sz w:val="28"/>
        </w:rPr>
        <w:t>ри осуществлении реализации билетов с учетом организации рассадки зрителей не менее 1 метра.  Указанное ограничение не распространяется на зрителей, являющихся членами одной семьи или проживающих совместно;</w:t>
      </w:r>
    </w:p>
    <w:p w:rsidR="00351EDF" w:rsidRDefault="00197D24" w:rsidP="0044382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при соблюдении рекомендаций по проведению профилактических мероприятий по предупреждению распространения новой коронавирусной инфекции (</w:t>
      </w:r>
      <w:r>
        <w:rPr>
          <w:sz w:val="28"/>
          <w:lang w:val="en-US"/>
        </w:rPr>
        <w:t>COVID</w:t>
      </w:r>
      <w:r w:rsidRPr="00666904">
        <w:rPr>
          <w:sz w:val="28"/>
        </w:rPr>
        <w:t>-19</w:t>
      </w:r>
      <w:r>
        <w:rPr>
          <w:sz w:val="28"/>
        </w:rPr>
        <w:t xml:space="preserve">) при осуществлении деятельности театров и концертных организаций,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от 21.07.2020 </w:t>
      </w:r>
      <w:r w:rsidR="00E12951">
        <w:rPr>
          <w:sz w:val="28"/>
        </w:rPr>
        <w:t xml:space="preserve"> №МР 3.1/2.1.0202-20, ограничений и требований, предусмотренных подпунктами 1.2.4,1.3, 1.8,1.11</w:t>
      </w:r>
      <w:r w:rsidR="009E059C">
        <w:rPr>
          <w:sz w:val="28"/>
        </w:rPr>
        <w:t xml:space="preserve"> постановления Правительства Кировской области </w:t>
      </w:r>
      <w:r w:rsidR="007B1EF2">
        <w:rPr>
          <w:sz w:val="28"/>
        </w:rPr>
        <w:t>от 25.03.2020 №122- П».</w:t>
      </w:r>
    </w:p>
    <w:p w:rsidR="0030546C" w:rsidRDefault="0030546C" w:rsidP="004E58BE">
      <w:pPr>
        <w:spacing w:line="360" w:lineRule="auto"/>
        <w:ind w:firstLine="709"/>
        <w:jc w:val="both"/>
        <w:rPr>
          <w:sz w:val="28"/>
          <w:szCs w:val="28"/>
        </w:rPr>
      </w:pPr>
    </w:p>
    <w:p w:rsidR="000D6024" w:rsidRDefault="0030546C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3A06">
        <w:rPr>
          <w:sz w:val="28"/>
          <w:szCs w:val="28"/>
        </w:rPr>
        <w:t xml:space="preserve"> </w:t>
      </w:r>
      <w:r w:rsidR="000D6024">
        <w:rPr>
          <w:sz w:val="28"/>
          <w:szCs w:val="28"/>
        </w:rPr>
        <w:t xml:space="preserve">    </w:t>
      </w:r>
      <w:r w:rsidR="00893A06">
        <w:rPr>
          <w:sz w:val="28"/>
          <w:szCs w:val="28"/>
        </w:rPr>
        <w:t xml:space="preserve"> </w:t>
      </w:r>
      <w:r w:rsidR="000D6024">
        <w:rPr>
          <w:sz w:val="28"/>
          <w:szCs w:val="28"/>
        </w:rPr>
        <w:t xml:space="preserve">               </w:t>
      </w:r>
    </w:p>
    <w:p w:rsidR="006B519F" w:rsidRDefault="006B519F" w:rsidP="00F0609D">
      <w:pPr>
        <w:rPr>
          <w:sz w:val="28"/>
        </w:rPr>
      </w:pPr>
      <w:r>
        <w:rPr>
          <w:sz w:val="28"/>
        </w:rPr>
        <w:t>Глав</w:t>
      </w:r>
      <w:r w:rsidR="00CD1C87">
        <w:rPr>
          <w:sz w:val="28"/>
        </w:rPr>
        <w:t>а</w:t>
      </w:r>
      <w:r>
        <w:rPr>
          <w:sz w:val="28"/>
        </w:rPr>
        <w:t xml:space="preserve">  администрации</w:t>
      </w:r>
    </w:p>
    <w:p w:rsidR="006B519F" w:rsidRDefault="006B519F" w:rsidP="00F0609D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D1C87">
        <w:rPr>
          <w:sz w:val="28"/>
        </w:rPr>
        <w:t>Н.Н.</w:t>
      </w:r>
      <w:r w:rsidR="009E6612">
        <w:rPr>
          <w:sz w:val="28"/>
        </w:rPr>
        <w:t xml:space="preserve"> </w:t>
      </w:r>
      <w:r w:rsidR="00CD1C87">
        <w:rPr>
          <w:sz w:val="28"/>
        </w:rPr>
        <w:t>Грудцын</w:t>
      </w:r>
    </w:p>
    <w:p w:rsidR="00F0609D" w:rsidRDefault="00F0609D" w:rsidP="006B519F">
      <w:pPr>
        <w:rPr>
          <w:sz w:val="28"/>
        </w:rPr>
      </w:pPr>
    </w:p>
    <w:p w:rsidR="00ED311F" w:rsidRDefault="00ED311F" w:rsidP="006B519F">
      <w:pPr>
        <w:rPr>
          <w:sz w:val="28"/>
        </w:rPr>
      </w:pPr>
    </w:p>
    <w:p w:rsidR="00ED311F" w:rsidRDefault="00ED311F" w:rsidP="006B519F">
      <w:pPr>
        <w:rPr>
          <w:sz w:val="28"/>
        </w:rPr>
      </w:pPr>
    </w:p>
    <w:p w:rsidR="00EE4A85" w:rsidRPr="00293128" w:rsidRDefault="006B519F" w:rsidP="009E6612">
      <w:pPr>
        <w:jc w:val="both"/>
        <w:rPr>
          <w:sz w:val="48"/>
          <w:szCs w:val="48"/>
        </w:rPr>
      </w:pPr>
      <w:r>
        <w:rPr>
          <w:sz w:val="28"/>
        </w:rPr>
        <w:t xml:space="preserve">Разослать: в дело, Коробейниковой Н.А., </w:t>
      </w:r>
      <w:r w:rsidR="00942352">
        <w:rPr>
          <w:sz w:val="28"/>
        </w:rPr>
        <w:t xml:space="preserve"> </w:t>
      </w:r>
      <w:r w:rsidR="00455EF7">
        <w:rPr>
          <w:sz w:val="28"/>
        </w:rPr>
        <w:t>МКУК «ЦКС»</w:t>
      </w:r>
      <w:r w:rsidR="00C10600">
        <w:rPr>
          <w:sz w:val="28"/>
        </w:rPr>
        <w:t>.</w:t>
      </w:r>
    </w:p>
    <w:p w:rsidR="00CD1C87" w:rsidRDefault="00CD1C87" w:rsidP="006B519F">
      <w:pPr>
        <w:pStyle w:val="aa"/>
        <w:spacing w:after="0"/>
        <w:ind w:left="0" w:firstLine="0"/>
      </w:pPr>
    </w:p>
    <w:p w:rsidR="003A706C" w:rsidRDefault="003A706C" w:rsidP="008F0C1C">
      <w:pPr>
        <w:pStyle w:val="ConsPlusTitle"/>
        <w:snapToGrid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3A706C" w:rsidSect="0044143C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12F" w:rsidRDefault="0097712F">
      <w:r>
        <w:separator/>
      </w:r>
    </w:p>
  </w:endnote>
  <w:endnote w:type="continuationSeparator" w:id="1">
    <w:p w:rsidR="0097712F" w:rsidRDefault="00977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12F" w:rsidRDefault="0097712F">
      <w:r>
        <w:separator/>
      </w:r>
    </w:p>
  </w:footnote>
  <w:footnote w:type="continuationSeparator" w:id="1">
    <w:p w:rsidR="0097712F" w:rsidRDefault="00977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C1" w:rsidRDefault="000934D2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D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DC1" w:rsidRDefault="00101D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C14753"/>
    <w:multiLevelType w:val="multilevel"/>
    <w:tmpl w:val="EFB49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>
    <w:nsid w:val="5B9937C0"/>
    <w:multiLevelType w:val="hybridMultilevel"/>
    <w:tmpl w:val="E6A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9F639D"/>
    <w:multiLevelType w:val="multilevel"/>
    <w:tmpl w:val="08D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03584"/>
    <w:rsid w:val="0004085A"/>
    <w:rsid w:val="000465E7"/>
    <w:rsid w:val="00054273"/>
    <w:rsid w:val="00066CDF"/>
    <w:rsid w:val="00070C87"/>
    <w:rsid w:val="00072A7F"/>
    <w:rsid w:val="00076BC7"/>
    <w:rsid w:val="00077B65"/>
    <w:rsid w:val="00083B72"/>
    <w:rsid w:val="00084890"/>
    <w:rsid w:val="000860E4"/>
    <w:rsid w:val="000934D2"/>
    <w:rsid w:val="000B4FFF"/>
    <w:rsid w:val="000B63E2"/>
    <w:rsid w:val="000C4E7B"/>
    <w:rsid w:val="000C5B71"/>
    <w:rsid w:val="000D6024"/>
    <w:rsid w:val="000D785E"/>
    <w:rsid w:val="000D7E48"/>
    <w:rsid w:val="000E41A9"/>
    <w:rsid w:val="000F264F"/>
    <w:rsid w:val="000F5026"/>
    <w:rsid w:val="00101DC1"/>
    <w:rsid w:val="00110FCE"/>
    <w:rsid w:val="00131BE3"/>
    <w:rsid w:val="00154C4C"/>
    <w:rsid w:val="00164020"/>
    <w:rsid w:val="0016659F"/>
    <w:rsid w:val="00172A16"/>
    <w:rsid w:val="00177A40"/>
    <w:rsid w:val="00180F48"/>
    <w:rsid w:val="001826FE"/>
    <w:rsid w:val="00187E04"/>
    <w:rsid w:val="00195267"/>
    <w:rsid w:val="00197D24"/>
    <w:rsid w:val="001A0428"/>
    <w:rsid w:val="001B799A"/>
    <w:rsid w:val="001C2EAA"/>
    <w:rsid w:val="001C5A31"/>
    <w:rsid w:val="001D0F27"/>
    <w:rsid w:val="001D1B72"/>
    <w:rsid w:val="001D450A"/>
    <w:rsid w:val="00212DAB"/>
    <w:rsid w:val="0021368F"/>
    <w:rsid w:val="00214A46"/>
    <w:rsid w:val="0021599C"/>
    <w:rsid w:val="002205F8"/>
    <w:rsid w:val="00220C4D"/>
    <w:rsid w:val="00234B27"/>
    <w:rsid w:val="002627C2"/>
    <w:rsid w:val="002632A9"/>
    <w:rsid w:val="00267003"/>
    <w:rsid w:val="002705A8"/>
    <w:rsid w:val="00270F9E"/>
    <w:rsid w:val="00274048"/>
    <w:rsid w:val="00275831"/>
    <w:rsid w:val="00275F33"/>
    <w:rsid w:val="00276C25"/>
    <w:rsid w:val="00285630"/>
    <w:rsid w:val="00293128"/>
    <w:rsid w:val="00294CD9"/>
    <w:rsid w:val="002A30A3"/>
    <w:rsid w:val="002B5FCE"/>
    <w:rsid w:val="002C20E8"/>
    <w:rsid w:val="002C24B3"/>
    <w:rsid w:val="002C3225"/>
    <w:rsid w:val="002D28F0"/>
    <w:rsid w:val="002E5BED"/>
    <w:rsid w:val="002E6272"/>
    <w:rsid w:val="002F06EF"/>
    <w:rsid w:val="0030546C"/>
    <w:rsid w:val="003138AA"/>
    <w:rsid w:val="00314806"/>
    <w:rsid w:val="003249C1"/>
    <w:rsid w:val="00332AE3"/>
    <w:rsid w:val="00340BBF"/>
    <w:rsid w:val="00344301"/>
    <w:rsid w:val="0034504F"/>
    <w:rsid w:val="00347787"/>
    <w:rsid w:val="00351EDF"/>
    <w:rsid w:val="0035443C"/>
    <w:rsid w:val="0035481A"/>
    <w:rsid w:val="00364510"/>
    <w:rsid w:val="00365104"/>
    <w:rsid w:val="003654A7"/>
    <w:rsid w:val="003764D8"/>
    <w:rsid w:val="00382602"/>
    <w:rsid w:val="003877A4"/>
    <w:rsid w:val="0039271D"/>
    <w:rsid w:val="00392CA5"/>
    <w:rsid w:val="003A706C"/>
    <w:rsid w:val="003B172C"/>
    <w:rsid w:val="003B256E"/>
    <w:rsid w:val="003C2D59"/>
    <w:rsid w:val="003C3045"/>
    <w:rsid w:val="003D5E26"/>
    <w:rsid w:val="003E0B26"/>
    <w:rsid w:val="003E0F40"/>
    <w:rsid w:val="003E4FF1"/>
    <w:rsid w:val="003F39AE"/>
    <w:rsid w:val="003F416A"/>
    <w:rsid w:val="00403E8E"/>
    <w:rsid w:val="00413391"/>
    <w:rsid w:val="004152ED"/>
    <w:rsid w:val="00427284"/>
    <w:rsid w:val="00436A69"/>
    <w:rsid w:val="0044143C"/>
    <w:rsid w:val="0044382A"/>
    <w:rsid w:val="004509E1"/>
    <w:rsid w:val="00455EF7"/>
    <w:rsid w:val="00480026"/>
    <w:rsid w:val="00493EB0"/>
    <w:rsid w:val="004A1131"/>
    <w:rsid w:val="004B21D6"/>
    <w:rsid w:val="004B30DE"/>
    <w:rsid w:val="004B4777"/>
    <w:rsid w:val="004C0B53"/>
    <w:rsid w:val="004C286A"/>
    <w:rsid w:val="004C708E"/>
    <w:rsid w:val="004E0F87"/>
    <w:rsid w:val="004E2822"/>
    <w:rsid w:val="004E39A3"/>
    <w:rsid w:val="004E58BE"/>
    <w:rsid w:val="004E5902"/>
    <w:rsid w:val="00505C60"/>
    <w:rsid w:val="00506FCC"/>
    <w:rsid w:val="00514C9A"/>
    <w:rsid w:val="00535557"/>
    <w:rsid w:val="00543D5A"/>
    <w:rsid w:val="0054631E"/>
    <w:rsid w:val="00550A72"/>
    <w:rsid w:val="00551581"/>
    <w:rsid w:val="0056320F"/>
    <w:rsid w:val="0056587E"/>
    <w:rsid w:val="0056647A"/>
    <w:rsid w:val="00571842"/>
    <w:rsid w:val="00577A67"/>
    <w:rsid w:val="005819B2"/>
    <w:rsid w:val="00584094"/>
    <w:rsid w:val="005B108D"/>
    <w:rsid w:val="005C03FD"/>
    <w:rsid w:val="005C14E6"/>
    <w:rsid w:val="005C38AA"/>
    <w:rsid w:val="005D462F"/>
    <w:rsid w:val="005F6E34"/>
    <w:rsid w:val="00603E23"/>
    <w:rsid w:val="0061376A"/>
    <w:rsid w:val="0061795D"/>
    <w:rsid w:val="006220A4"/>
    <w:rsid w:val="00640E5F"/>
    <w:rsid w:val="00643C8F"/>
    <w:rsid w:val="006461B4"/>
    <w:rsid w:val="0064750A"/>
    <w:rsid w:val="0065151B"/>
    <w:rsid w:val="006532F8"/>
    <w:rsid w:val="006606C8"/>
    <w:rsid w:val="00664C7F"/>
    <w:rsid w:val="00665BB8"/>
    <w:rsid w:val="00666904"/>
    <w:rsid w:val="006670CB"/>
    <w:rsid w:val="00667BE6"/>
    <w:rsid w:val="00667F46"/>
    <w:rsid w:val="00675552"/>
    <w:rsid w:val="0067781B"/>
    <w:rsid w:val="00681666"/>
    <w:rsid w:val="00681938"/>
    <w:rsid w:val="0068246A"/>
    <w:rsid w:val="00685823"/>
    <w:rsid w:val="00686BB3"/>
    <w:rsid w:val="006A66AC"/>
    <w:rsid w:val="006B2641"/>
    <w:rsid w:val="006B458D"/>
    <w:rsid w:val="006B519F"/>
    <w:rsid w:val="006D1AE7"/>
    <w:rsid w:val="006E298F"/>
    <w:rsid w:val="006E5146"/>
    <w:rsid w:val="006F569C"/>
    <w:rsid w:val="006F584B"/>
    <w:rsid w:val="007021A9"/>
    <w:rsid w:val="007066A4"/>
    <w:rsid w:val="00706D93"/>
    <w:rsid w:val="007117EA"/>
    <w:rsid w:val="007161F2"/>
    <w:rsid w:val="00742EEA"/>
    <w:rsid w:val="00750FBD"/>
    <w:rsid w:val="00765E5B"/>
    <w:rsid w:val="00767A73"/>
    <w:rsid w:val="0077136C"/>
    <w:rsid w:val="00780C94"/>
    <w:rsid w:val="00781CDF"/>
    <w:rsid w:val="0078716B"/>
    <w:rsid w:val="007905AC"/>
    <w:rsid w:val="00793198"/>
    <w:rsid w:val="00797980"/>
    <w:rsid w:val="007A7F96"/>
    <w:rsid w:val="007B1EF2"/>
    <w:rsid w:val="007B2A9C"/>
    <w:rsid w:val="007B5A68"/>
    <w:rsid w:val="007C3188"/>
    <w:rsid w:val="007C7FAF"/>
    <w:rsid w:val="007D34CC"/>
    <w:rsid w:val="007D3AE2"/>
    <w:rsid w:val="007D40EC"/>
    <w:rsid w:val="007D44D5"/>
    <w:rsid w:val="007D492A"/>
    <w:rsid w:val="007E054E"/>
    <w:rsid w:val="007E6F3C"/>
    <w:rsid w:val="00817D65"/>
    <w:rsid w:val="008216A0"/>
    <w:rsid w:val="00825992"/>
    <w:rsid w:val="00825F19"/>
    <w:rsid w:val="00831D98"/>
    <w:rsid w:val="008378D6"/>
    <w:rsid w:val="0084147F"/>
    <w:rsid w:val="00844C02"/>
    <w:rsid w:val="00851DF1"/>
    <w:rsid w:val="0085222C"/>
    <w:rsid w:val="00855FAB"/>
    <w:rsid w:val="00857B52"/>
    <w:rsid w:val="00857F23"/>
    <w:rsid w:val="00867B97"/>
    <w:rsid w:val="00870096"/>
    <w:rsid w:val="008817F3"/>
    <w:rsid w:val="00881992"/>
    <w:rsid w:val="00882EA9"/>
    <w:rsid w:val="008855A0"/>
    <w:rsid w:val="00893A06"/>
    <w:rsid w:val="008C2A1A"/>
    <w:rsid w:val="008D31FA"/>
    <w:rsid w:val="008E78B8"/>
    <w:rsid w:val="008F0C1C"/>
    <w:rsid w:val="008F3517"/>
    <w:rsid w:val="008F6A0E"/>
    <w:rsid w:val="00903316"/>
    <w:rsid w:val="00942352"/>
    <w:rsid w:val="00943B3B"/>
    <w:rsid w:val="00943F35"/>
    <w:rsid w:val="00956655"/>
    <w:rsid w:val="00956748"/>
    <w:rsid w:val="009705BE"/>
    <w:rsid w:val="0097712F"/>
    <w:rsid w:val="0098237A"/>
    <w:rsid w:val="0098745B"/>
    <w:rsid w:val="009908CF"/>
    <w:rsid w:val="009A1496"/>
    <w:rsid w:val="009A796E"/>
    <w:rsid w:val="009B4197"/>
    <w:rsid w:val="009B58BE"/>
    <w:rsid w:val="009B7E46"/>
    <w:rsid w:val="009D3991"/>
    <w:rsid w:val="009D6104"/>
    <w:rsid w:val="009E059C"/>
    <w:rsid w:val="009E3729"/>
    <w:rsid w:val="009E6612"/>
    <w:rsid w:val="009F29C3"/>
    <w:rsid w:val="009F3294"/>
    <w:rsid w:val="00A018B7"/>
    <w:rsid w:val="00A05DAB"/>
    <w:rsid w:val="00A066D3"/>
    <w:rsid w:val="00A2023D"/>
    <w:rsid w:val="00A22385"/>
    <w:rsid w:val="00A31BA3"/>
    <w:rsid w:val="00A36CD9"/>
    <w:rsid w:val="00A4631D"/>
    <w:rsid w:val="00A47F3A"/>
    <w:rsid w:val="00A51804"/>
    <w:rsid w:val="00A73B9F"/>
    <w:rsid w:val="00AC33F6"/>
    <w:rsid w:val="00AC3DAF"/>
    <w:rsid w:val="00AD77EF"/>
    <w:rsid w:val="00AE0C56"/>
    <w:rsid w:val="00AE0DCC"/>
    <w:rsid w:val="00AE3899"/>
    <w:rsid w:val="00AF1F8B"/>
    <w:rsid w:val="00AF218A"/>
    <w:rsid w:val="00B04193"/>
    <w:rsid w:val="00B10842"/>
    <w:rsid w:val="00B213F1"/>
    <w:rsid w:val="00B22CA6"/>
    <w:rsid w:val="00B23432"/>
    <w:rsid w:val="00B278C9"/>
    <w:rsid w:val="00B47FE1"/>
    <w:rsid w:val="00B50BC1"/>
    <w:rsid w:val="00B734CF"/>
    <w:rsid w:val="00B77F96"/>
    <w:rsid w:val="00B92055"/>
    <w:rsid w:val="00B972D3"/>
    <w:rsid w:val="00BB2495"/>
    <w:rsid w:val="00BB251B"/>
    <w:rsid w:val="00BB2FF2"/>
    <w:rsid w:val="00BC5617"/>
    <w:rsid w:val="00BC660A"/>
    <w:rsid w:val="00BC7B8A"/>
    <w:rsid w:val="00BD0D05"/>
    <w:rsid w:val="00C07BF3"/>
    <w:rsid w:val="00C10600"/>
    <w:rsid w:val="00C12C5B"/>
    <w:rsid w:val="00C221A4"/>
    <w:rsid w:val="00C32EAA"/>
    <w:rsid w:val="00C40877"/>
    <w:rsid w:val="00C4189C"/>
    <w:rsid w:val="00C41B3A"/>
    <w:rsid w:val="00C44527"/>
    <w:rsid w:val="00C447EC"/>
    <w:rsid w:val="00C50FBF"/>
    <w:rsid w:val="00C55AED"/>
    <w:rsid w:val="00C57713"/>
    <w:rsid w:val="00C57A01"/>
    <w:rsid w:val="00C632FA"/>
    <w:rsid w:val="00C63E76"/>
    <w:rsid w:val="00C6659C"/>
    <w:rsid w:val="00C70FD9"/>
    <w:rsid w:val="00C8506A"/>
    <w:rsid w:val="00C876D3"/>
    <w:rsid w:val="00C95BC5"/>
    <w:rsid w:val="00CA1569"/>
    <w:rsid w:val="00CA4019"/>
    <w:rsid w:val="00CA63B7"/>
    <w:rsid w:val="00CC60B6"/>
    <w:rsid w:val="00CC7441"/>
    <w:rsid w:val="00CD1C87"/>
    <w:rsid w:val="00CD315B"/>
    <w:rsid w:val="00CD7EC2"/>
    <w:rsid w:val="00CE31C2"/>
    <w:rsid w:val="00CF4D1C"/>
    <w:rsid w:val="00D004BD"/>
    <w:rsid w:val="00D072EB"/>
    <w:rsid w:val="00D07576"/>
    <w:rsid w:val="00D11A2E"/>
    <w:rsid w:val="00D248FE"/>
    <w:rsid w:val="00D25486"/>
    <w:rsid w:val="00D32BD7"/>
    <w:rsid w:val="00D42082"/>
    <w:rsid w:val="00D47CF8"/>
    <w:rsid w:val="00D506D6"/>
    <w:rsid w:val="00D51AFF"/>
    <w:rsid w:val="00D52FF9"/>
    <w:rsid w:val="00D571C7"/>
    <w:rsid w:val="00D572B5"/>
    <w:rsid w:val="00D60ED4"/>
    <w:rsid w:val="00D626CB"/>
    <w:rsid w:val="00D63F85"/>
    <w:rsid w:val="00D64B9D"/>
    <w:rsid w:val="00D6504D"/>
    <w:rsid w:val="00D75215"/>
    <w:rsid w:val="00D75C78"/>
    <w:rsid w:val="00D7681F"/>
    <w:rsid w:val="00D77A88"/>
    <w:rsid w:val="00D9414F"/>
    <w:rsid w:val="00D942FF"/>
    <w:rsid w:val="00DA147A"/>
    <w:rsid w:val="00DA4E8E"/>
    <w:rsid w:val="00DE527D"/>
    <w:rsid w:val="00DF1CBF"/>
    <w:rsid w:val="00DF70E9"/>
    <w:rsid w:val="00E04311"/>
    <w:rsid w:val="00E0510D"/>
    <w:rsid w:val="00E12951"/>
    <w:rsid w:val="00E13776"/>
    <w:rsid w:val="00E2176A"/>
    <w:rsid w:val="00E239BB"/>
    <w:rsid w:val="00E32A1F"/>
    <w:rsid w:val="00E3338E"/>
    <w:rsid w:val="00E426C7"/>
    <w:rsid w:val="00E42A0E"/>
    <w:rsid w:val="00E44A25"/>
    <w:rsid w:val="00E53210"/>
    <w:rsid w:val="00E64D7C"/>
    <w:rsid w:val="00E70D62"/>
    <w:rsid w:val="00E71C26"/>
    <w:rsid w:val="00E724C3"/>
    <w:rsid w:val="00E74489"/>
    <w:rsid w:val="00EB6122"/>
    <w:rsid w:val="00EC1CD6"/>
    <w:rsid w:val="00EC4A3B"/>
    <w:rsid w:val="00ED311F"/>
    <w:rsid w:val="00EE0317"/>
    <w:rsid w:val="00EE4A85"/>
    <w:rsid w:val="00F0609D"/>
    <w:rsid w:val="00F07312"/>
    <w:rsid w:val="00F1136B"/>
    <w:rsid w:val="00F11ECD"/>
    <w:rsid w:val="00F3268A"/>
    <w:rsid w:val="00F45AB3"/>
    <w:rsid w:val="00F700DF"/>
    <w:rsid w:val="00F70326"/>
    <w:rsid w:val="00F715CA"/>
    <w:rsid w:val="00F74EF4"/>
    <w:rsid w:val="00F823A1"/>
    <w:rsid w:val="00F94F31"/>
    <w:rsid w:val="00FA043B"/>
    <w:rsid w:val="00FA07D1"/>
    <w:rsid w:val="00FA320C"/>
    <w:rsid w:val="00FA35F4"/>
    <w:rsid w:val="00FA7B57"/>
    <w:rsid w:val="00FB334A"/>
    <w:rsid w:val="00FC60C8"/>
    <w:rsid w:val="00FD0134"/>
    <w:rsid w:val="00FD428F"/>
    <w:rsid w:val="00FD5E03"/>
    <w:rsid w:val="00FE30E8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>SPecialiST RePack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2</cp:revision>
  <cp:lastPrinted>2021-02-02T06:52:00Z</cp:lastPrinted>
  <dcterms:created xsi:type="dcterms:W3CDTF">2021-02-02T06:56:00Z</dcterms:created>
  <dcterms:modified xsi:type="dcterms:W3CDTF">2021-02-02T06:56:00Z</dcterms:modified>
</cp:coreProperties>
</file>