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C2" w:rsidRDefault="00CE31C2" w:rsidP="00CE31C2">
      <w:pPr>
        <w:pStyle w:val="a3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4B3" w:rsidRDefault="002C24B3" w:rsidP="00CE31C2">
      <w:pPr>
        <w:pStyle w:val="a3"/>
        <w:rPr>
          <w:b/>
        </w:rPr>
      </w:pPr>
    </w:p>
    <w:p w:rsidR="00CE31C2" w:rsidRDefault="00CE31C2" w:rsidP="00CE31C2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CE31C2" w:rsidRDefault="00CE31C2" w:rsidP="00CE31C2">
      <w:pPr>
        <w:pStyle w:val="a3"/>
        <w:rPr>
          <w:b/>
          <w:sz w:val="36"/>
          <w:szCs w:val="36"/>
        </w:rPr>
      </w:pPr>
    </w:p>
    <w:p w:rsidR="00CE31C2" w:rsidRDefault="00CE31C2" w:rsidP="00CE31C2">
      <w:pPr>
        <w:pStyle w:val="a3"/>
        <w:rPr>
          <w:b/>
        </w:rPr>
      </w:pPr>
      <w:r>
        <w:rPr>
          <w:b/>
        </w:rPr>
        <w:t>КИРОВСКОЙ ОБЛАСТИ</w:t>
      </w:r>
    </w:p>
    <w:p w:rsidR="00CE31C2" w:rsidRDefault="00CE31C2" w:rsidP="00CE31C2">
      <w:pPr>
        <w:jc w:val="center"/>
        <w:rPr>
          <w:b/>
          <w:sz w:val="36"/>
          <w:szCs w:val="36"/>
        </w:rPr>
      </w:pPr>
    </w:p>
    <w:p w:rsidR="00CE31C2" w:rsidRDefault="00CE31C2" w:rsidP="00CE31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E31C2" w:rsidRDefault="00CE31C2" w:rsidP="00CE31C2">
      <w:pPr>
        <w:jc w:val="center"/>
        <w:rPr>
          <w:sz w:val="36"/>
          <w:szCs w:val="36"/>
        </w:rPr>
      </w:pPr>
    </w:p>
    <w:p w:rsidR="00666904" w:rsidRPr="00FB6AAC" w:rsidRDefault="00FB6AAC" w:rsidP="00CE31C2">
      <w:pPr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26.10.2021</w:t>
      </w:r>
      <w:r w:rsidR="00CE31C2" w:rsidRPr="00FB6AAC">
        <w:rPr>
          <w:sz w:val="32"/>
          <w:szCs w:val="32"/>
        </w:rPr>
        <w:tab/>
      </w:r>
      <w:r w:rsidR="00CE31C2" w:rsidRPr="00FB6AAC">
        <w:rPr>
          <w:sz w:val="32"/>
          <w:szCs w:val="32"/>
        </w:rPr>
        <w:tab/>
      </w:r>
      <w:r w:rsidR="00CE31C2" w:rsidRPr="00FB6AAC">
        <w:rPr>
          <w:sz w:val="32"/>
          <w:szCs w:val="32"/>
        </w:rPr>
        <w:tab/>
      </w:r>
      <w:r w:rsidR="00CE31C2" w:rsidRPr="00FB6AAC">
        <w:rPr>
          <w:sz w:val="32"/>
          <w:szCs w:val="32"/>
        </w:rPr>
        <w:tab/>
      </w:r>
      <w:r w:rsidR="004E58BE" w:rsidRPr="00FB6AAC">
        <w:rPr>
          <w:sz w:val="32"/>
          <w:szCs w:val="32"/>
        </w:rPr>
        <w:tab/>
      </w:r>
      <w:r w:rsidR="004E58BE" w:rsidRPr="00FB6AAC">
        <w:rPr>
          <w:sz w:val="32"/>
          <w:szCs w:val="32"/>
        </w:rPr>
        <w:tab/>
      </w:r>
      <w:r w:rsidR="008A1F06" w:rsidRPr="00FB6AAC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      </w:t>
      </w:r>
      <w:bookmarkStart w:id="0" w:name="_GoBack"/>
      <w:bookmarkEnd w:id="0"/>
      <w:r w:rsidR="008A1F06" w:rsidRPr="00FB6AAC">
        <w:rPr>
          <w:sz w:val="32"/>
          <w:szCs w:val="32"/>
        </w:rPr>
        <w:t xml:space="preserve">                  </w:t>
      </w:r>
      <w:r>
        <w:rPr>
          <w:sz w:val="32"/>
          <w:szCs w:val="32"/>
          <w:u w:val="single"/>
        </w:rPr>
        <w:t>№ 771</w:t>
      </w:r>
    </w:p>
    <w:p w:rsidR="005F56AF" w:rsidRDefault="005F56AF" w:rsidP="00CE31C2">
      <w:pPr>
        <w:jc w:val="center"/>
        <w:rPr>
          <w:sz w:val="28"/>
        </w:rPr>
      </w:pPr>
    </w:p>
    <w:p w:rsidR="00CE31C2" w:rsidRDefault="00CE31C2" w:rsidP="00CE31C2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101DC1" w:rsidRPr="004E58BE" w:rsidRDefault="00101DC1" w:rsidP="00CE31C2">
      <w:pPr>
        <w:jc w:val="center"/>
        <w:rPr>
          <w:sz w:val="48"/>
          <w:szCs w:val="48"/>
        </w:rPr>
      </w:pPr>
    </w:p>
    <w:p w:rsidR="00AE3899" w:rsidRDefault="00101DC1" w:rsidP="00CE31C2">
      <w:pPr>
        <w:jc w:val="center"/>
        <w:rPr>
          <w:b/>
          <w:sz w:val="28"/>
        </w:rPr>
      </w:pPr>
      <w:r w:rsidRPr="00101DC1">
        <w:rPr>
          <w:b/>
          <w:sz w:val="28"/>
        </w:rPr>
        <w:t>О</w:t>
      </w:r>
      <w:r w:rsidR="009D3991">
        <w:rPr>
          <w:b/>
          <w:sz w:val="28"/>
        </w:rPr>
        <w:t xml:space="preserve"> </w:t>
      </w:r>
      <w:r w:rsidR="00903316">
        <w:rPr>
          <w:b/>
          <w:sz w:val="28"/>
        </w:rPr>
        <w:t xml:space="preserve">внесении изменения в постановление администрации Нолинского района от </w:t>
      </w:r>
      <w:r w:rsidR="00084890">
        <w:rPr>
          <w:b/>
          <w:sz w:val="28"/>
        </w:rPr>
        <w:t>1</w:t>
      </w:r>
      <w:r w:rsidR="006461B4">
        <w:rPr>
          <w:b/>
          <w:sz w:val="28"/>
        </w:rPr>
        <w:t>7</w:t>
      </w:r>
      <w:r w:rsidR="00903316">
        <w:rPr>
          <w:b/>
          <w:sz w:val="28"/>
        </w:rPr>
        <w:t>.0</w:t>
      </w:r>
      <w:r w:rsidR="006461B4">
        <w:rPr>
          <w:b/>
          <w:sz w:val="28"/>
        </w:rPr>
        <w:t>3</w:t>
      </w:r>
      <w:r w:rsidR="00903316">
        <w:rPr>
          <w:b/>
          <w:sz w:val="28"/>
        </w:rPr>
        <w:t xml:space="preserve">.2020 № </w:t>
      </w:r>
      <w:r w:rsidR="006461B4">
        <w:rPr>
          <w:b/>
          <w:sz w:val="28"/>
        </w:rPr>
        <w:t>203</w:t>
      </w:r>
    </w:p>
    <w:p w:rsidR="00797980" w:rsidRPr="004E58BE" w:rsidRDefault="00797980" w:rsidP="00CE31C2">
      <w:pPr>
        <w:jc w:val="center"/>
        <w:rPr>
          <w:b/>
          <w:sz w:val="48"/>
          <w:szCs w:val="48"/>
        </w:rPr>
      </w:pPr>
    </w:p>
    <w:p w:rsidR="00274048" w:rsidRDefault="00BC5617" w:rsidP="004E58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соответствии с постановлением Правительства Кировской области от</w:t>
      </w:r>
      <w:r w:rsidR="00666904">
        <w:rPr>
          <w:sz w:val="28"/>
        </w:rPr>
        <w:t xml:space="preserve"> </w:t>
      </w:r>
      <w:r w:rsidR="005F56AF">
        <w:rPr>
          <w:sz w:val="28"/>
        </w:rPr>
        <w:t>22</w:t>
      </w:r>
      <w:r w:rsidR="00666904">
        <w:rPr>
          <w:sz w:val="28"/>
        </w:rPr>
        <w:t>.</w:t>
      </w:r>
      <w:r w:rsidR="005F56AF">
        <w:rPr>
          <w:sz w:val="28"/>
        </w:rPr>
        <w:t>10</w:t>
      </w:r>
      <w:r w:rsidR="00666904">
        <w:rPr>
          <w:sz w:val="28"/>
        </w:rPr>
        <w:t>.202</w:t>
      </w:r>
      <w:r w:rsidR="00440390">
        <w:rPr>
          <w:sz w:val="28"/>
        </w:rPr>
        <w:t>1</w:t>
      </w:r>
      <w:r w:rsidR="00666904">
        <w:rPr>
          <w:sz w:val="28"/>
        </w:rPr>
        <w:t xml:space="preserve"> № </w:t>
      </w:r>
      <w:r w:rsidR="005F56AF">
        <w:rPr>
          <w:sz w:val="28"/>
        </w:rPr>
        <w:t>558</w:t>
      </w:r>
      <w:r w:rsidR="00666904">
        <w:rPr>
          <w:sz w:val="28"/>
        </w:rPr>
        <w:t>-П «О</w:t>
      </w:r>
      <w:r w:rsidR="005F56AF">
        <w:rPr>
          <w:sz w:val="28"/>
        </w:rPr>
        <w:t xml:space="preserve"> реализации Указа Президента Российской Федерации от 20.10.2021 № 595 «Об установлении на территории Российской Федерации нерабочих дней в октябре – ноябре 2021 г.» и о внесении изменений в постановление Правительства Кировской области от 25.03.2020 №122-П» администрация </w:t>
      </w:r>
      <w:r w:rsidR="00274048">
        <w:rPr>
          <w:sz w:val="28"/>
        </w:rPr>
        <w:t>Нолинского района ПОСТАНОВЛЯЕТ:</w:t>
      </w:r>
    </w:p>
    <w:p w:rsidR="00505C60" w:rsidRDefault="00903316" w:rsidP="00F94F31">
      <w:pPr>
        <w:tabs>
          <w:tab w:val="left" w:pos="297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Внести</w:t>
      </w:r>
      <w:r w:rsidR="0044382A">
        <w:rPr>
          <w:sz w:val="28"/>
        </w:rPr>
        <w:t xml:space="preserve"> </w:t>
      </w:r>
      <w:r>
        <w:rPr>
          <w:sz w:val="28"/>
        </w:rPr>
        <w:t>в</w:t>
      </w:r>
      <w:r w:rsidR="0044382A">
        <w:rPr>
          <w:sz w:val="28"/>
        </w:rPr>
        <w:t xml:space="preserve"> </w:t>
      </w:r>
      <w:r>
        <w:rPr>
          <w:sz w:val="28"/>
        </w:rPr>
        <w:t>постановление</w:t>
      </w:r>
      <w:r w:rsidR="0044382A">
        <w:rPr>
          <w:sz w:val="28"/>
        </w:rPr>
        <w:t xml:space="preserve"> </w:t>
      </w:r>
      <w:r>
        <w:rPr>
          <w:sz w:val="28"/>
        </w:rPr>
        <w:t>администрации</w:t>
      </w:r>
      <w:r w:rsidR="0044382A">
        <w:rPr>
          <w:sz w:val="28"/>
        </w:rPr>
        <w:t xml:space="preserve"> </w:t>
      </w:r>
      <w:r>
        <w:rPr>
          <w:sz w:val="28"/>
        </w:rPr>
        <w:t>Нолинского</w:t>
      </w:r>
      <w:r w:rsidR="0044382A">
        <w:rPr>
          <w:sz w:val="28"/>
        </w:rPr>
        <w:t xml:space="preserve"> </w:t>
      </w:r>
      <w:r>
        <w:rPr>
          <w:sz w:val="28"/>
        </w:rPr>
        <w:t>района</w:t>
      </w:r>
      <w:r w:rsidR="0044382A">
        <w:rPr>
          <w:sz w:val="28"/>
        </w:rPr>
        <w:t xml:space="preserve"> </w:t>
      </w:r>
      <w:r>
        <w:rPr>
          <w:sz w:val="28"/>
        </w:rPr>
        <w:t>от</w:t>
      </w:r>
      <w:r w:rsidR="00B22CA6">
        <w:rPr>
          <w:sz w:val="28"/>
        </w:rPr>
        <w:t> </w:t>
      </w:r>
      <w:r w:rsidR="00844C02">
        <w:rPr>
          <w:sz w:val="28"/>
        </w:rPr>
        <w:t>1</w:t>
      </w:r>
      <w:r w:rsidR="006461B4">
        <w:rPr>
          <w:sz w:val="28"/>
        </w:rPr>
        <w:t>7</w:t>
      </w:r>
      <w:r>
        <w:rPr>
          <w:sz w:val="28"/>
        </w:rPr>
        <w:t>.0</w:t>
      </w:r>
      <w:r w:rsidR="006461B4">
        <w:rPr>
          <w:sz w:val="28"/>
        </w:rPr>
        <w:t>3</w:t>
      </w:r>
      <w:r>
        <w:rPr>
          <w:sz w:val="28"/>
        </w:rPr>
        <w:t>.2020</w:t>
      </w:r>
      <w:r w:rsidR="00351EDF">
        <w:rPr>
          <w:sz w:val="28"/>
        </w:rPr>
        <w:t xml:space="preserve"> </w:t>
      </w:r>
      <w:r>
        <w:rPr>
          <w:sz w:val="28"/>
        </w:rPr>
        <w:t>№</w:t>
      </w:r>
      <w:r w:rsidR="00C10600">
        <w:rPr>
          <w:sz w:val="28"/>
        </w:rPr>
        <w:t xml:space="preserve"> </w:t>
      </w:r>
      <w:r w:rsidR="006461B4">
        <w:rPr>
          <w:sz w:val="28"/>
        </w:rPr>
        <w:t>203</w:t>
      </w:r>
      <w:r w:rsidR="00FA043B">
        <w:rPr>
          <w:sz w:val="28"/>
        </w:rPr>
        <w:t xml:space="preserve"> </w:t>
      </w:r>
      <w:r w:rsidR="00455EF7" w:rsidRPr="00455EF7">
        <w:rPr>
          <w:sz w:val="28"/>
        </w:rPr>
        <w:t>«О</w:t>
      </w:r>
      <w:r w:rsidR="004C708E">
        <w:rPr>
          <w:sz w:val="28"/>
          <w:szCs w:val="28"/>
        </w:rPr>
        <w:t xml:space="preserve"> введении ограничительных мер по предупреждению распространения </w:t>
      </w:r>
      <w:proofErr w:type="spellStart"/>
      <w:r w:rsidR="004C708E">
        <w:rPr>
          <w:sz w:val="28"/>
          <w:szCs w:val="28"/>
        </w:rPr>
        <w:t>коронавирусной</w:t>
      </w:r>
      <w:proofErr w:type="spellEnd"/>
      <w:r w:rsidR="004C708E">
        <w:rPr>
          <w:sz w:val="28"/>
          <w:szCs w:val="28"/>
        </w:rPr>
        <w:t xml:space="preserve"> инфекции, вызванной 2019-</w:t>
      </w:r>
      <w:proofErr w:type="spellStart"/>
      <w:r w:rsidR="004C708E">
        <w:rPr>
          <w:sz w:val="28"/>
          <w:szCs w:val="28"/>
          <w:lang w:val="en-US"/>
        </w:rPr>
        <w:t>nCOV</w:t>
      </w:r>
      <w:proofErr w:type="spellEnd"/>
      <w:r w:rsidR="004C708E">
        <w:rPr>
          <w:sz w:val="28"/>
          <w:szCs w:val="28"/>
        </w:rPr>
        <w:t>»</w:t>
      </w:r>
      <w:r w:rsidR="00A4631D">
        <w:rPr>
          <w:sz w:val="28"/>
          <w:szCs w:val="28"/>
        </w:rPr>
        <w:t xml:space="preserve"> </w:t>
      </w:r>
      <w:r w:rsidR="00505C60">
        <w:rPr>
          <w:sz w:val="28"/>
        </w:rPr>
        <w:t>следующие изменения:</w:t>
      </w:r>
    </w:p>
    <w:p w:rsidR="00664A16" w:rsidRPr="009C0FA4" w:rsidRDefault="00BF6C8C" w:rsidP="004C2B6B">
      <w:pPr>
        <w:tabs>
          <w:tab w:val="left" w:pos="2977"/>
        </w:tabs>
        <w:spacing w:line="360" w:lineRule="auto"/>
        <w:ind w:firstLine="709"/>
        <w:jc w:val="both"/>
        <w:rPr>
          <w:sz w:val="28"/>
        </w:rPr>
      </w:pPr>
      <w:r w:rsidRPr="009C0FA4">
        <w:rPr>
          <w:sz w:val="28"/>
        </w:rPr>
        <w:t xml:space="preserve">1. </w:t>
      </w:r>
      <w:r w:rsidR="00664A16">
        <w:rPr>
          <w:sz w:val="28"/>
        </w:rPr>
        <w:t xml:space="preserve">Подпункт 1.1.1 </w:t>
      </w:r>
      <w:r w:rsidR="00664A16" w:rsidRPr="009C0FA4">
        <w:rPr>
          <w:sz w:val="28"/>
        </w:rPr>
        <w:t>Пункт</w:t>
      </w:r>
      <w:r w:rsidR="00664A16">
        <w:rPr>
          <w:sz w:val="28"/>
        </w:rPr>
        <w:t>а</w:t>
      </w:r>
      <w:r w:rsidR="00664A16" w:rsidRPr="009C0FA4">
        <w:rPr>
          <w:sz w:val="28"/>
        </w:rPr>
        <w:t xml:space="preserve"> 1.1. </w:t>
      </w:r>
      <w:r w:rsidR="00664A16">
        <w:rPr>
          <w:sz w:val="28"/>
        </w:rPr>
        <w:t>дополнить подпунктами 1.1.1.4</w:t>
      </w:r>
      <w:r w:rsidR="00BC6BBB">
        <w:rPr>
          <w:sz w:val="28"/>
        </w:rPr>
        <w:t>,</w:t>
      </w:r>
      <w:r w:rsidR="00664A16">
        <w:rPr>
          <w:sz w:val="28"/>
        </w:rPr>
        <w:t xml:space="preserve">  1.1.1.5</w:t>
      </w:r>
      <w:r w:rsidR="00BC6BBB">
        <w:rPr>
          <w:sz w:val="28"/>
        </w:rPr>
        <w:t>, 1.1.1.6.</w:t>
      </w:r>
      <w:r w:rsidR="00664A16">
        <w:rPr>
          <w:sz w:val="28"/>
        </w:rPr>
        <w:t xml:space="preserve"> следующего содержания</w:t>
      </w:r>
      <w:r w:rsidR="00664A16" w:rsidRPr="009C0FA4">
        <w:rPr>
          <w:sz w:val="28"/>
        </w:rPr>
        <w:t>:</w:t>
      </w:r>
    </w:p>
    <w:p w:rsidR="00996FC7" w:rsidRDefault="004C2B6B" w:rsidP="00996FC7">
      <w:pPr>
        <w:pStyle w:val="p3"/>
        <w:shd w:val="clear" w:color="auto" w:fill="FFFFFF"/>
        <w:spacing w:before="0" w:after="0" w:line="420" w:lineRule="exact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C0FA4">
        <w:rPr>
          <w:sz w:val="28"/>
        </w:rPr>
        <w:t xml:space="preserve"> </w:t>
      </w:r>
      <w:r w:rsidR="00BF6C8C" w:rsidRPr="009C0FA4">
        <w:rPr>
          <w:sz w:val="28"/>
        </w:rPr>
        <w:t>«1.1.</w:t>
      </w:r>
      <w:r w:rsidR="007817C3">
        <w:rPr>
          <w:sz w:val="28"/>
        </w:rPr>
        <w:t>1.</w:t>
      </w:r>
      <w:r>
        <w:rPr>
          <w:sz w:val="28"/>
        </w:rPr>
        <w:t>4.</w:t>
      </w:r>
      <w:r w:rsidR="00BF6C8C" w:rsidRPr="009C0FA4">
        <w:rPr>
          <w:kern w:val="28"/>
          <w:sz w:val="28"/>
          <w:szCs w:val="28"/>
        </w:rPr>
        <w:t xml:space="preserve"> </w:t>
      </w:r>
      <w:r w:rsidR="00996FC7">
        <w:rPr>
          <w:rFonts w:ascii="Times New Roman" w:hAnsi="Times New Roman" w:cs="Times New Roman"/>
          <w:kern w:val="28"/>
          <w:sz w:val="28"/>
          <w:szCs w:val="28"/>
        </w:rPr>
        <w:t xml:space="preserve">С 25.10.2021 не допускается: </w:t>
      </w:r>
    </w:p>
    <w:p w:rsidR="00996FC7" w:rsidRDefault="00996FC7" w:rsidP="00996FC7">
      <w:pPr>
        <w:pStyle w:val="p3"/>
        <w:shd w:val="clear" w:color="auto" w:fill="FFFFFF"/>
        <w:spacing w:before="0"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 xml:space="preserve">-  Вход и </w:t>
      </w:r>
      <w:r w:rsidRPr="00D07E47">
        <w:rPr>
          <w:rFonts w:ascii="Times New Roman" w:hAnsi="Times New Roman" w:cs="Times New Roman"/>
          <w:sz w:val="28"/>
          <w:szCs w:val="28"/>
        </w:rPr>
        <w:t>нахождени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7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</w:t>
      </w:r>
      <w:r w:rsidRPr="00D07E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достигших возраста 18 лет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r w:rsidRPr="00D07E47">
        <w:rPr>
          <w:rFonts w:ascii="Times New Roman" w:hAnsi="Times New Roman" w:cs="Times New Roman"/>
          <w:sz w:val="28"/>
          <w:szCs w:val="28"/>
        </w:rPr>
        <w:t xml:space="preserve"> не </w:t>
      </w:r>
      <w:r w:rsidRPr="00C7196E">
        <w:rPr>
          <w:rFonts w:ascii="Times New Roman" w:hAnsi="Times New Roman" w:cs="Times New Roman"/>
          <w:sz w:val="28"/>
          <w:szCs w:val="28"/>
        </w:rPr>
        <w:t>имеющих действующего QR-кода, полученного с использованием федеральной государственной информа</w:t>
      </w:r>
      <w:r w:rsidRPr="00C27B7D">
        <w:rPr>
          <w:rFonts w:ascii="Times New Roman" w:hAnsi="Times New Roman" w:cs="Times New Roman"/>
          <w:sz w:val="28"/>
          <w:szCs w:val="28"/>
        </w:rPr>
        <w:t xml:space="preserve">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7B7D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7B7D">
        <w:rPr>
          <w:rFonts w:ascii="Times New Roman" w:hAnsi="Times New Roman" w:cs="Times New Roman"/>
          <w:sz w:val="28"/>
          <w:szCs w:val="28"/>
        </w:rPr>
        <w:t xml:space="preserve"> (gosuslugi.ru)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или мобильного приложения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Стопкоронавирус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27B7D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27B7D">
        <w:rPr>
          <w:rFonts w:ascii="Times New Roman" w:hAnsi="Times New Roman" w:cs="Times New Roman"/>
          <w:sz w:val="28"/>
          <w:szCs w:val="28"/>
        </w:rPr>
        <w:t xml:space="preserve"> прохождение вакцинации против </w:t>
      </w:r>
      <w:r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Pr="00C27B7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27B7D">
        <w:rPr>
          <w:rFonts w:ascii="Times New Roman" w:hAnsi="Times New Roman" w:cs="Times New Roman"/>
          <w:sz w:val="28"/>
          <w:szCs w:val="28"/>
        </w:rPr>
        <w:t xml:space="preserve"> </w:t>
      </w:r>
      <w:r w:rsidRPr="00C27B7D">
        <w:rPr>
          <w:rFonts w:ascii="Times New Roman" w:hAnsi="Times New Roman" w:cs="Times New Roman"/>
          <w:sz w:val="28"/>
          <w:szCs w:val="28"/>
        </w:rPr>
        <w:lastRenderedPageBreak/>
        <w:t>инфекции COVID-19 или факт перенесения в течение последних шести месяцев указанного заболевания</w:t>
      </w:r>
      <w:r w:rsidRPr="00D07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D07E47">
        <w:rPr>
          <w:rFonts w:ascii="Times New Roman" w:hAnsi="Times New Roman" w:cs="Times New Roman"/>
          <w:sz w:val="28"/>
          <w:szCs w:val="28"/>
        </w:rPr>
        <w:t>QR-код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D07E47">
        <w:rPr>
          <w:rFonts w:ascii="Times New Roman" w:hAnsi="Times New Roman" w:cs="Times New Roman"/>
          <w:sz w:val="28"/>
          <w:szCs w:val="28"/>
        </w:rPr>
        <w:t>на территори</w:t>
      </w:r>
      <w:r>
        <w:rPr>
          <w:rFonts w:ascii="Times New Roman" w:hAnsi="Times New Roman" w:cs="Times New Roman"/>
          <w:sz w:val="28"/>
          <w:szCs w:val="28"/>
        </w:rPr>
        <w:t xml:space="preserve">ях, </w:t>
      </w:r>
      <w:r w:rsidRPr="00D07E4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зданиях, строениях, сооружениях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них)</w:t>
      </w:r>
      <w:r w:rsidRPr="00D07E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 осуществляется:</w:t>
      </w:r>
    </w:p>
    <w:p w:rsidR="00996FC7" w:rsidRDefault="00996FC7" w:rsidP="00996FC7">
      <w:pPr>
        <w:pStyle w:val="p3"/>
        <w:shd w:val="clear" w:color="auto" w:fill="FFFFFF"/>
        <w:spacing w:before="0"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музеев, библиотек,</w:t>
      </w:r>
      <w:r w:rsidRPr="00D9289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домов культуры, школы дополнительного образования </w:t>
      </w:r>
      <w:r w:rsidR="00BC6BB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сфере культуры и искусства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спортивной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6BBB" w:rsidRDefault="00BC6BBB" w:rsidP="00996FC7">
      <w:pPr>
        <w:pStyle w:val="p3"/>
        <w:shd w:val="clear" w:color="auto" w:fill="FFFFFF"/>
        <w:spacing w:before="0" w:after="0" w:line="420" w:lineRule="exact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«1.1.1.5.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На период нерабочих дней с 30.10.2021 по 07.11.2021 </w:t>
      </w:r>
      <w:r w:rsidRPr="00B81152">
        <w:rPr>
          <w:rFonts w:ascii="Times New Roman" w:hAnsi="Times New Roman" w:cs="Times New Roman"/>
          <w:kern w:val="28"/>
          <w:sz w:val="28"/>
          <w:szCs w:val="28"/>
        </w:rPr>
        <w:t>включительно,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установленных Указом Президента Российской Федерации от 20.10.2021 № 595 «Об установлении на территории Российской Федерации нерабочих дней в октябре – ноябре 2021 г.», приостановить проведение мероприятий и оказание услуг с очным присутствием граждан в учреждениях предусмотренных пунктом 1.1.1.4.».</w:t>
      </w:r>
    </w:p>
    <w:p w:rsidR="00BC6BBB" w:rsidRPr="00B81152" w:rsidRDefault="00BC6BBB" w:rsidP="00BC6BBB">
      <w:pPr>
        <w:pStyle w:val="p3"/>
        <w:shd w:val="clear" w:color="auto" w:fill="FFFFFF"/>
        <w:tabs>
          <w:tab w:val="left" w:pos="851"/>
        </w:tabs>
        <w:spacing w:before="0" w:after="0" w:line="38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«1.1.1.6. </w:t>
      </w:r>
      <w:r w:rsidRPr="00B811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8115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Руководител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ям:  школы дополнительного образования  в сфере культуры и искусства  и спортивной школы у</w:t>
      </w:r>
      <w:r w:rsidRPr="00B8115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становить с 30.10.2021 по 07.11.2021 включительно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Pr="00B8115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канику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лярный период для детей, занимающихся в данных учреждениях.</w:t>
      </w:r>
    </w:p>
    <w:p w:rsidR="00BC6BBB" w:rsidRDefault="00BC6BBB" w:rsidP="00996FC7">
      <w:pPr>
        <w:pStyle w:val="p3"/>
        <w:shd w:val="clear" w:color="auto" w:fill="FFFFFF"/>
        <w:spacing w:before="0"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br/>
      </w:r>
    </w:p>
    <w:p w:rsidR="0030546C" w:rsidRDefault="0030546C" w:rsidP="004E58BE">
      <w:pPr>
        <w:spacing w:line="360" w:lineRule="auto"/>
        <w:ind w:firstLine="709"/>
        <w:jc w:val="both"/>
        <w:rPr>
          <w:sz w:val="28"/>
          <w:szCs w:val="28"/>
        </w:rPr>
      </w:pPr>
    </w:p>
    <w:p w:rsidR="006B519F" w:rsidRDefault="006B519F" w:rsidP="00F0609D">
      <w:pPr>
        <w:rPr>
          <w:sz w:val="28"/>
        </w:rPr>
      </w:pPr>
      <w:r>
        <w:rPr>
          <w:sz w:val="28"/>
        </w:rPr>
        <w:t>Глав</w:t>
      </w:r>
      <w:r w:rsidR="00CD1C87">
        <w:rPr>
          <w:sz w:val="28"/>
        </w:rPr>
        <w:t>а</w:t>
      </w:r>
      <w:r>
        <w:rPr>
          <w:sz w:val="28"/>
        </w:rPr>
        <w:t xml:space="preserve">  администрации</w:t>
      </w:r>
    </w:p>
    <w:p w:rsidR="006B519F" w:rsidRDefault="006B519F" w:rsidP="00F0609D">
      <w:pPr>
        <w:rPr>
          <w:sz w:val="28"/>
        </w:rPr>
      </w:pPr>
      <w:r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D1C87">
        <w:rPr>
          <w:sz w:val="28"/>
        </w:rPr>
        <w:t>Н.Н.</w:t>
      </w:r>
      <w:r w:rsidR="009E6612">
        <w:rPr>
          <w:sz w:val="28"/>
        </w:rPr>
        <w:t xml:space="preserve"> </w:t>
      </w:r>
      <w:proofErr w:type="spellStart"/>
      <w:r w:rsidR="00CD1C87">
        <w:rPr>
          <w:sz w:val="28"/>
        </w:rPr>
        <w:t>Грудцын</w:t>
      </w:r>
      <w:proofErr w:type="spellEnd"/>
    </w:p>
    <w:p w:rsidR="00F0609D" w:rsidRDefault="00F0609D" w:rsidP="006B519F">
      <w:pPr>
        <w:rPr>
          <w:sz w:val="28"/>
        </w:rPr>
      </w:pPr>
    </w:p>
    <w:p w:rsidR="00722369" w:rsidRDefault="00722369" w:rsidP="00722369">
      <w:pPr>
        <w:rPr>
          <w:sz w:val="28"/>
        </w:rPr>
      </w:pPr>
    </w:p>
    <w:p w:rsidR="00722369" w:rsidRDefault="00722369" w:rsidP="00722369">
      <w:pPr>
        <w:jc w:val="both"/>
        <w:rPr>
          <w:sz w:val="28"/>
        </w:rPr>
      </w:pPr>
      <w:r>
        <w:rPr>
          <w:sz w:val="28"/>
        </w:rPr>
        <w:t xml:space="preserve">Разослать: в дело, </w:t>
      </w:r>
      <w:proofErr w:type="spellStart"/>
      <w:r>
        <w:rPr>
          <w:sz w:val="28"/>
        </w:rPr>
        <w:t>Коробейниковой</w:t>
      </w:r>
      <w:proofErr w:type="spellEnd"/>
      <w:r>
        <w:rPr>
          <w:sz w:val="28"/>
        </w:rPr>
        <w:t xml:space="preserve"> Н.А., Спортивная школа, Школа искусств, МКУК «ЦКС», МКУК «</w:t>
      </w:r>
      <w:proofErr w:type="spellStart"/>
      <w:r>
        <w:rPr>
          <w:sz w:val="28"/>
        </w:rPr>
        <w:t>Нолинская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ЦБС»</w:t>
      </w:r>
      <w:proofErr w:type="gramStart"/>
      <w:r>
        <w:rPr>
          <w:sz w:val="28"/>
        </w:rPr>
        <w:t>,а</w:t>
      </w:r>
      <w:proofErr w:type="gramEnd"/>
      <w:r>
        <w:rPr>
          <w:sz w:val="28"/>
        </w:rPr>
        <w:t>дминистрация</w:t>
      </w:r>
      <w:proofErr w:type="spellEnd"/>
      <w:r>
        <w:rPr>
          <w:sz w:val="28"/>
        </w:rPr>
        <w:t xml:space="preserve"> г/п Нолинск, юридический отдел</w:t>
      </w:r>
    </w:p>
    <w:sectPr w:rsidR="00722369" w:rsidSect="008A1F06">
      <w:headerReference w:type="even" r:id="rId9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8F5" w:rsidRDefault="00AA18F5">
      <w:r>
        <w:separator/>
      </w:r>
    </w:p>
  </w:endnote>
  <w:endnote w:type="continuationSeparator" w:id="0">
    <w:p w:rsidR="00AA18F5" w:rsidRDefault="00AA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5200F5FF" w:usb2="0A242021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8F5" w:rsidRDefault="00AA18F5">
      <w:r>
        <w:separator/>
      </w:r>
    </w:p>
  </w:footnote>
  <w:footnote w:type="continuationSeparator" w:id="0">
    <w:p w:rsidR="00AA18F5" w:rsidRDefault="00AA1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DC1" w:rsidRDefault="009515A6" w:rsidP="009F29C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01DC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1DC1" w:rsidRDefault="00101D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AC14753"/>
    <w:multiLevelType w:val="multilevel"/>
    <w:tmpl w:val="EFB493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5">
    <w:nsid w:val="5B9937C0"/>
    <w:multiLevelType w:val="hybridMultilevel"/>
    <w:tmpl w:val="E6AC0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9F639D"/>
    <w:multiLevelType w:val="multilevel"/>
    <w:tmpl w:val="08D6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68A"/>
    <w:rsid w:val="00003584"/>
    <w:rsid w:val="00003727"/>
    <w:rsid w:val="000128F2"/>
    <w:rsid w:val="0004085A"/>
    <w:rsid w:val="000465E7"/>
    <w:rsid w:val="00054273"/>
    <w:rsid w:val="00066CDF"/>
    <w:rsid w:val="00067AD1"/>
    <w:rsid w:val="00070C87"/>
    <w:rsid w:val="00072A7F"/>
    <w:rsid w:val="00076BC7"/>
    <w:rsid w:val="00077B65"/>
    <w:rsid w:val="00083B72"/>
    <w:rsid w:val="00084890"/>
    <w:rsid w:val="000860E4"/>
    <w:rsid w:val="000B4FFF"/>
    <w:rsid w:val="000B63E2"/>
    <w:rsid w:val="000C49FE"/>
    <w:rsid w:val="000C4E7B"/>
    <w:rsid w:val="000C5B71"/>
    <w:rsid w:val="000D6024"/>
    <w:rsid w:val="000D785E"/>
    <w:rsid w:val="000D7E48"/>
    <w:rsid w:val="000E41A9"/>
    <w:rsid w:val="000F264F"/>
    <w:rsid w:val="000F5026"/>
    <w:rsid w:val="00101DC1"/>
    <w:rsid w:val="00110FCE"/>
    <w:rsid w:val="00131BE3"/>
    <w:rsid w:val="00154C4C"/>
    <w:rsid w:val="00164020"/>
    <w:rsid w:val="0016659F"/>
    <w:rsid w:val="00172A16"/>
    <w:rsid w:val="00175913"/>
    <w:rsid w:val="00177A40"/>
    <w:rsid w:val="00180F48"/>
    <w:rsid w:val="001826FE"/>
    <w:rsid w:val="00187E04"/>
    <w:rsid w:val="00195267"/>
    <w:rsid w:val="00197D24"/>
    <w:rsid w:val="001A0428"/>
    <w:rsid w:val="001B799A"/>
    <w:rsid w:val="001C2EAA"/>
    <w:rsid w:val="001C5A31"/>
    <w:rsid w:val="001D0F27"/>
    <w:rsid w:val="001D1B72"/>
    <w:rsid w:val="001D450A"/>
    <w:rsid w:val="001E4A5E"/>
    <w:rsid w:val="00212DAB"/>
    <w:rsid w:val="0021368F"/>
    <w:rsid w:val="00214A46"/>
    <w:rsid w:val="0021599C"/>
    <w:rsid w:val="002205F8"/>
    <w:rsid w:val="00220C4D"/>
    <w:rsid w:val="00234B27"/>
    <w:rsid w:val="002627C2"/>
    <w:rsid w:val="002632A9"/>
    <w:rsid w:val="00267003"/>
    <w:rsid w:val="002705A8"/>
    <w:rsid w:val="00270F9E"/>
    <w:rsid w:val="00274048"/>
    <w:rsid w:val="00275831"/>
    <w:rsid w:val="00276C25"/>
    <w:rsid w:val="00285630"/>
    <w:rsid w:val="00293128"/>
    <w:rsid w:val="00294CD9"/>
    <w:rsid w:val="002A30A3"/>
    <w:rsid w:val="002B5FCE"/>
    <w:rsid w:val="002C20E8"/>
    <w:rsid w:val="002C24B3"/>
    <w:rsid w:val="002C3225"/>
    <w:rsid w:val="002D28F0"/>
    <w:rsid w:val="002E0492"/>
    <w:rsid w:val="002E5BED"/>
    <w:rsid w:val="002E6272"/>
    <w:rsid w:val="002F06EF"/>
    <w:rsid w:val="002F5518"/>
    <w:rsid w:val="0030546C"/>
    <w:rsid w:val="003138AA"/>
    <w:rsid w:val="00314806"/>
    <w:rsid w:val="003249C1"/>
    <w:rsid w:val="00332AE3"/>
    <w:rsid w:val="00340BBF"/>
    <w:rsid w:val="00344301"/>
    <w:rsid w:val="0034504F"/>
    <w:rsid w:val="00347787"/>
    <w:rsid w:val="00351EDF"/>
    <w:rsid w:val="0035443C"/>
    <w:rsid w:val="0035481A"/>
    <w:rsid w:val="00354836"/>
    <w:rsid w:val="00364510"/>
    <w:rsid w:val="00365104"/>
    <w:rsid w:val="003654A7"/>
    <w:rsid w:val="003764D8"/>
    <w:rsid w:val="00382602"/>
    <w:rsid w:val="003877A4"/>
    <w:rsid w:val="0039271D"/>
    <w:rsid w:val="00392CA5"/>
    <w:rsid w:val="003A706C"/>
    <w:rsid w:val="003B172C"/>
    <w:rsid w:val="003B256E"/>
    <w:rsid w:val="003C2D59"/>
    <w:rsid w:val="003C3045"/>
    <w:rsid w:val="003D5E26"/>
    <w:rsid w:val="003E0B26"/>
    <w:rsid w:val="003E0F40"/>
    <w:rsid w:val="003E4FF1"/>
    <w:rsid w:val="003F39AE"/>
    <w:rsid w:val="003F416A"/>
    <w:rsid w:val="00403E8E"/>
    <w:rsid w:val="00413391"/>
    <w:rsid w:val="004152ED"/>
    <w:rsid w:val="00427284"/>
    <w:rsid w:val="00436A69"/>
    <w:rsid w:val="00440390"/>
    <w:rsid w:val="0044143C"/>
    <w:rsid w:val="0044382A"/>
    <w:rsid w:val="004509E1"/>
    <w:rsid w:val="00455EF7"/>
    <w:rsid w:val="00480026"/>
    <w:rsid w:val="00493EB0"/>
    <w:rsid w:val="004A1131"/>
    <w:rsid w:val="004A455D"/>
    <w:rsid w:val="004B21D6"/>
    <w:rsid w:val="004B30DE"/>
    <w:rsid w:val="004B4777"/>
    <w:rsid w:val="004C0B53"/>
    <w:rsid w:val="004C286A"/>
    <w:rsid w:val="004C2B6B"/>
    <w:rsid w:val="004C708E"/>
    <w:rsid w:val="004D38CF"/>
    <w:rsid w:val="004E0F87"/>
    <w:rsid w:val="004E2822"/>
    <w:rsid w:val="004E39A3"/>
    <w:rsid w:val="004E58BE"/>
    <w:rsid w:val="004E5902"/>
    <w:rsid w:val="00505C60"/>
    <w:rsid w:val="00506FCC"/>
    <w:rsid w:val="00514C9A"/>
    <w:rsid w:val="00535557"/>
    <w:rsid w:val="00543D5A"/>
    <w:rsid w:val="0054631E"/>
    <w:rsid w:val="00550A72"/>
    <w:rsid w:val="00551581"/>
    <w:rsid w:val="00552B3C"/>
    <w:rsid w:val="0056320F"/>
    <w:rsid w:val="0056587E"/>
    <w:rsid w:val="0056647A"/>
    <w:rsid w:val="00571842"/>
    <w:rsid w:val="00577A67"/>
    <w:rsid w:val="005819B2"/>
    <w:rsid w:val="00584094"/>
    <w:rsid w:val="005B108D"/>
    <w:rsid w:val="005B705A"/>
    <w:rsid w:val="005C03FD"/>
    <w:rsid w:val="005C14E6"/>
    <w:rsid w:val="005C38AA"/>
    <w:rsid w:val="005D462F"/>
    <w:rsid w:val="005F56AF"/>
    <w:rsid w:val="005F6E34"/>
    <w:rsid w:val="00603E23"/>
    <w:rsid w:val="0060679C"/>
    <w:rsid w:val="0061376A"/>
    <w:rsid w:val="0061795D"/>
    <w:rsid w:val="00621712"/>
    <w:rsid w:val="006220A4"/>
    <w:rsid w:val="00640E5F"/>
    <w:rsid w:val="00643C8F"/>
    <w:rsid w:val="006461B4"/>
    <w:rsid w:val="0064750A"/>
    <w:rsid w:val="0065151B"/>
    <w:rsid w:val="006532F8"/>
    <w:rsid w:val="006606C8"/>
    <w:rsid w:val="00664A16"/>
    <w:rsid w:val="00664C7F"/>
    <w:rsid w:val="00665BB8"/>
    <w:rsid w:val="00666904"/>
    <w:rsid w:val="006670CB"/>
    <w:rsid w:val="00667BE6"/>
    <w:rsid w:val="00667F46"/>
    <w:rsid w:val="00675552"/>
    <w:rsid w:val="0067781B"/>
    <w:rsid w:val="00681666"/>
    <w:rsid w:val="00681938"/>
    <w:rsid w:val="0068246A"/>
    <w:rsid w:val="00685823"/>
    <w:rsid w:val="00686BB3"/>
    <w:rsid w:val="006A66AC"/>
    <w:rsid w:val="006B2641"/>
    <w:rsid w:val="006B458D"/>
    <w:rsid w:val="006B519F"/>
    <w:rsid w:val="006D1AE7"/>
    <w:rsid w:val="006E298F"/>
    <w:rsid w:val="006E5146"/>
    <w:rsid w:val="006F569C"/>
    <w:rsid w:val="006F584B"/>
    <w:rsid w:val="007021A9"/>
    <w:rsid w:val="007066A4"/>
    <w:rsid w:val="00706D93"/>
    <w:rsid w:val="007117EA"/>
    <w:rsid w:val="007161F2"/>
    <w:rsid w:val="00722369"/>
    <w:rsid w:val="00742EEA"/>
    <w:rsid w:val="00750FBD"/>
    <w:rsid w:val="007642FD"/>
    <w:rsid w:val="00765E5B"/>
    <w:rsid w:val="00767A73"/>
    <w:rsid w:val="0077136C"/>
    <w:rsid w:val="00780C94"/>
    <w:rsid w:val="007817C3"/>
    <w:rsid w:val="00781CDF"/>
    <w:rsid w:val="0078716B"/>
    <w:rsid w:val="007905AC"/>
    <w:rsid w:val="00793198"/>
    <w:rsid w:val="00797980"/>
    <w:rsid w:val="007A7F96"/>
    <w:rsid w:val="007B1EF2"/>
    <w:rsid w:val="007B2A9C"/>
    <w:rsid w:val="007B5A68"/>
    <w:rsid w:val="007C7FAF"/>
    <w:rsid w:val="007D34CC"/>
    <w:rsid w:val="007D3AE2"/>
    <w:rsid w:val="007D40EC"/>
    <w:rsid w:val="007D44D5"/>
    <w:rsid w:val="007D492A"/>
    <w:rsid w:val="007E054E"/>
    <w:rsid w:val="007E6F3C"/>
    <w:rsid w:val="00817D65"/>
    <w:rsid w:val="008216A0"/>
    <w:rsid w:val="00825992"/>
    <w:rsid w:val="00825F19"/>
    <w:rsid w:val="00831D98"/>
    <w:rsid w:val="008378D6"/>
    <w:rsid w:val="0084147F"/>
    <w:rsid w:val="00844C02"/>
    <w:rsid w:val="0085222C"/>
    <w:rsid w:val="00855FAB"/>
    <w:rsid w:val="00857B52"/>
    <w:rsid w:val="00857F23"/>
    <w:rsid w:val="00867B97"/>
    <w:rsid w:val="00870096"/>
    <w:rsid w:val="008817F3"/>
    <w:rsid w:val="00881992"/>
    <w:rsid w:val="00882EA9"/>
    <w:rsid w:val="008855A0"/>
    <w:rsid w:val="00893A06"/>
    <w:rsid w:val="008A1F06"/>
    <w:rsid w:val="008C2A1A"/>
    <w:rsid w:val="008D31FA"/>
    <w:rsid w:val="008E78B8"/>
    <w:rsid w:val="008F0C1C"/>
    <w:rsid w:val="008F1DEB"/>
    <w:rsid w:val="008F3517"/>
    <w:rsid w:val="008F6A0E"/>
    <w:rsid w:val="00903316"/>
    <w:rsid w:val="00942352"/>
    <w:rsid w:val="00943B3B"/>
    <w:rsid w:val="00943F35"/>
    <w:rsid w:val="009515A6"/>
    <w:rsid w:val="00956655"/>
    <w:rsid w:val="00956748"/>
    <w:rsid w:val="009705BE"/>
    <w:rsid w:val="0098237A"/>
    <w:rsid w:val="0098745B"/>
    <w:rsid w:val="009908CF"/>
    <w:rsid w:val="00996FC7"/>
    <w:rsid w:val="009A1496"/>
    <w:rsid w:val="009A796E"/>
    <w:rsid w:val="009B4197"/>
    <w:rsid w:val="009B58BE"/>
    <w:rsid w:val="009B7E46"/>
    <w:rsid w:val="009C0FA4"/>
    <w:rsid w:val="009D3991"/>
    <w:rsid w:val="009D6104"/>
    <w:rsid w:val="009E059C"/>
    <w:rsid w:val="009E3729"/>
    <w:rsid w:val="009E6612"/>
    <w:rsid w:val="009F29C3"/>
    <w:rsid w:val="009F3294"/>
    <w:rsid w:val="00A018B7"/>
    <w:rsid w:val="00A05DAB"/>
    <w:rsid w:val="00A066D3"/>
    <w:rsid w:val="00A2023D"/>
    <w:rsid w:val="00A22385"/>
    <w:rsid w:val="00A31BA3"/>
    <w:rsid w:val="00A36CD9"/>
    <w:rsid w:val="00A4631D"/>
    <w:rsid w:val="00A47F3A"/>
    <w:rsid w:val="00A51804"/>
    <w:rsid w:val="00A73B9F"/>
    <w:rsid w:val="00AA18F5"/>
    <w:rsid w:val="00AC33F6"/>
    <w:rsid w:val="00AC3DAF"/>
    <w:rsid w:val="00AD77EF"/>
    <w:rsid w:val="00AE0C56"/>
    <w:rsid w:val="00AE0DCC"/>
    <w:rsid w:val="00AE3899"/>
    <w:rsid w:val="00AF1F8B"/>
    <w:rsid w:val="00AF218A"/>
    <w:rsid w:val="00B04193"/>
    <w:rsid w:val="00B10842"/>
    <w:rsid w:val="00B213F1"/>
    <w:rsid w:val="00B22CA6"/>
    <w:rsid w:val="00B23432"/>
    <w:rsid w:val="00B278C9"/>
    <w:rsid w:val="00B47FE1"/>
    <w:rsid w:val="00B50BC1"/>
    <w:rsid w:val="00B734CF"/>
    <w:rsid w:val="00B77F96"/>
    <w:rsid w:val="00B92055"/>
    <w:rsid w:val="00B972D3"/>
    <w:rsid w:val="00BB2495"/>
    <w:rsid w:val="00BB251B"/>
    <w:rsid w:val="00BB2FF2"/>
    <w:rsid w:val="00BC5617"/>
    <w:rsid w:val="00BC660A"/>
    <w:rsid w:val="00BC6BBB"/>
    <w:rsid w:val="00BC7B8A"/>
    <w:rsid w:val="00BD0D05"/>
    <w:rsid w:val="00BF6C8C"/>
    <w:rsid w:val="00C07BF3"/>
    <w:rsid w:val="00C10600"/>
    <w:rsid w:val="00C12C5B"/>
    <w:rsid w:val="00C150B6"/>
    <w:rsid w:val="00C221A4"/>
    <w:rsid w:val="00C32EAA"/>
    <w:rsid w:val="00C40877"/>
    <w:rsid w:val="00C4189C"/>
    <w:rsid w:val="00C41B3A"/>
    <w:rsid w:val="00C44527"/>
    <w:rsid w:val="00C447EC"/>
    <w:rsid w:val="00C50FBF"/>
    <w:rsid w:val="00C55AED"/>
    <w:rsid w:val="00C57713"/>
    <w:rsid w:val="00C57A01"/>
    <w:rsid w:val="00C632FA"/>
    <w:rsid w:val="00C63E76"/>
    <w:rsid w:val="00C6659C"/>
    <w:rsid w:val="00C70FD9"/>
    <w:rsid w:val="00C8506A"/>
    <w:rsid w:val="00C876D3"/>
    <w:rsid w:val="00C95BC5"/>
    <w:rsid w:val="00CA1569"/>
    <w:rsid w:val="00CA4019"/>
    <w:rsid w:val="00CA63B7"/>
    <w:rsid w:val="00CC60B6"/>
    <w:rsid w:val="00CC7441"/>
    <w:rsid w:val="00CD1C87"/>
    <w:rsid w:val="00CD315B"/>
    <w:rsid w:val="00CD7EC2"/>
    <w:rsid w:val="00CE31C2"/>
    <w:rsid w:val="00CF4D1C"/>
    <w:rsid w:val="00D004BD"/>
    <w:rsid w:val="00D072EB"/>
    <w:rsid w:val="00D07576"/>
    <w:rsid w:val="00D11A2E"/>
    <w:rsid w:val="00D248FE"/>
    <w:rsid w:val="00D25486"/>
    <w:rsid w:val="00D32BD7"/>
    <w:rsid w:val="00D42082"/>
    <w:rsid w:val="00D47CF8"/>
    <w:rsid w:val="00D506D6"/>
    <w:rsid w:val="00D51AFF"/>
    <w:rsid w:val="00D52FF9"/>
    <w:rsid w:val="00D571C7"/>
    <w:rsid w:val="00D572B5"/>
    <w:rsid w:val="00D60ED4"/>
    <w:rsid w:val="00D626CB"/>
    <w:rsid w:val="00D63F85"/>
    <w:rsid w:val="00D64B9D"/>
    <w:rsid w:val="00D6504D"/>
    <w:rsid w:val="00D75215"/>
    <w:rsid w:val="00D75C78"/>
    <w:rsid w:val="00D7681F"/>
    <w:rsid w:val="00D77A88"/>
    <w:rsid w:val="00D9414F"/>
    <w:rsid w:val="00D942FF"/>
    <w:rsid w:val="00DA147A"/>
    <w:rsid w:val="00DA4E8E"/>
    <w:rsid w:val="00DE527D"/>
    <w:rsid w:val="00DF1CBF"/>
    <w:rsid w:val="00DF70E9"/>
    <w:rsid w:val="00E04311"/>
    <w:rsid w:val="00E0510D"/>
    <w:rsid w:val="00E12951"/>
    <w:rsid w:val="00E13776"/>
    <w:rsid w:val="00E2176A"/>
    <w:rsid w:val="00E239BB"/>
    <w:rsid w:val="00E32A1F"/>
    <w:rsid w:val="00E3338E"/>
    <w:rsid w:val="00E426C7"/>
    <w:rsid w:val="00E42A0E"/>
    <w:rsid w:val="00E44A25"/>
    <w:rsid w:val="00E53210"/>
    <w:rsid w:val="00E64D7C"/>
    <w:rsid w:val="00E70D62"/>
    <w:rsid w:val="00E71C26"/>
    <w:rsid w:val="00E724C3"/>
    <w:rsid w:val="00E74489"/>
    <w:rsid w:val="00E76367"/>
    <w:rsid w:val="00EB6122"/>
    <w:rsid w:val="00EC1CD6"/>
    <w:rsid w:val="00EC4A3B"/>
    <w:rsid w:val="00EE0317"/>
    <w:rsid w:val="00EE4A85"/>
    <w:rsid w:val="00F0609D"/>
    <w:rsid w:val="00F07312"/>
    <w:rsid w:val="00F1136B"/>
    <w:rsid w:val="00F11ECD"/>
    <w:rsid w:val="00F3268A"/>
    <w:rsid w:val="00F45AB3"/>
    <w:rsid w:val="00F700DF"/>
    <w:rsid w:val="00F70326"/>
    <w:rsid w:val="00F715CA"/>
    <w:rsid w:val="00F74EF4"/>
    <w:rsid w:val="00F823A1"/>
    <w:rsid w:val="00F82F1D"/>
    <w:rsid w:val="00F94F31"/>
    <w:rsid w:val="00FA043B"/>
    <w:rsid w:val="00FA07D1"/>
    <w:rsid w:val="00FA320C"/>
    <w:rsid w:val="00FA35F4"/>
    <w:rsid w:val="00FA7B57"/>
    <w:rsid w:val="00FB334A"/>
    <w:rsid w:val="00FB6AAC"/>
    <w:rsid w:val="00FC60C8"/>
    <w:rsid w:val="00FD0134"/>
    <w:rsid w:val="00FD428F"/>
    <w:rsid w:val="00FD5E03"/>
    <w:rsid w:val="00FE30E8"/>
    <w:rsid w:val="00FF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1A4"/>
    <w:rPr>
      <w:sz w:val="28"/>
      <w:u w:val="single"/>
    </w:rPr>
  </w:style>
  <w:style w:type="paragraph" w:styleId="a3">
    <w:name w:val="Title"/>
    <w:basedOn w:val="a"/>
    <w:link w:val="a4"/>
    <w:qFormat/>
    <w:rsid w:val="00F3268A"/>
    <w:pPr>
      <w:jc w:val="center"/>
    </w:pPr>
    <w:rPr>
      <w:sz w:val="28"/>
    </w:rPr>
  </w:style>
  <w:style w:type="paragraph" w:styleId="a5">
    <w:name w:val="header"/>
    <w:basedOn w:val="a"/>
    <w:rsid w:val="004414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143C"/>
  </w:style>
  <w:style w:type="paragraph" w:styleId="a7">
    <w:name w:val="footer"/>
    <w:basedOn w:val="a"/>
    <w:rsid w:val="00FB334A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a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b">
    <w:name w:val="Balloon Text"/>
    <w:basedOn w:val="a"/>
    <w:link w:val="ac"/>
    <w:rsid w:val="00C221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221A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8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0B53"/>
    <w:rPr>
      <w:rFonts w:ascii="Courier New" w:hAnsi="Courier New"/>
    </w:rPr>
  </w:style>
  <w:style w:type="paragraph" w:customStyle="1" w:styleId="ConsPlusNormal">
    <w:name w:val="ConsPlusNormal"/>
    <w:rsid w:val="004B4777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B477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">
    <w:name w:val="Основной шрифт абзаца2"/>
    <w:rsid w:val="004B4777"/>
  </w:style>
  <w:style w:type="character" w:customStyle="1" w:styleId="12">
    <w:name w:val="Основной шрифт абзаца1"/>
    <w:rsid w:val="004B4777"/>
  </w:style>
  <w:style w:type="character" w:customStyle="1" w:styleId="NumberingSymbols">
    <w:name w:val="Numbering Symbols"/>
    <w:rsid w:val="004B4777"/>
  </w:style>
  <w:style w:type="paragraph" w:customStyle="1" w:styleId="Heading">
    <w:name w:val="Heading"/>
    <w:basedOn w:val="a"/>
    <w:next w:val="af"/>
    <w:rsid w:val="004B4777"/>
    <w:pPr>
      <w:keepNext/>
      <w:spacing w:before="240" w:after="120"/>
    </w:pPr>
    <w:rPr>
      <w:rFonts w:ascii="Arial" w:eastAsia="DejaVu Sans" w:hAnsi="Arial" w:cs="Tahoma"/>
      <w:sz w:val="28"/>
      <w:szCs w:val="28"/>
      <w:lang w:eastAsia="ar-SA"/>
    </w:rPr>
  </w:style>
  <w:style w:type="paragraph" w:styleId="af">
    <w:name w:val="Body Text"/>
    <w:basedOn w:val="a"/>
    <w:rsid w:val="004B4777"/>
    <w:pPr>
      <w:spacing w:after="120"/>
    </w:pPr>
    <w:rPr>
      <w:sz w:val="24"/>
      <w:szCs w:val="24"/>
      <w:lang w:eastAsia="ar-SA"/>
    </w:rPr>
  </w:style>
  <w:style w:type="paragraph" w:styleId="af0">
    <w:name w:val="List"/>
    <w:basedOn w:val="af"/>
    <w:rsid w:val="004B4777"/>
  </w:style>
  <w:style w:type="paragraph" w:customStyle="1" w:styleId="13">
    <w:name w:val="Название объекта1"/>
    <w:basedOn w:val="a"/>
    <w:rsid w:val="004B4777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4B4777"/>
    <w:pPr>
      <w:suppressLineNumbers/>
    </w:pPr>
    <w:rPr>
      <w:rFonts w:cs="Tahoma"/>
      <w:sz w:val="24"/>
      <w:szCs w:val="24"/>
      <w:lang w:eastAsia="ar-SA"/>
    </w:rPr>
  </w:style>
  <w:style w:type="paragraph" w:customStyle="1" w:styleId="af1">
    <w:name w:val="Заголовок"/>
    <w:basedOn w:val="a"/>
    <w:next w:val="af"/>
    <w:rsid w:val="004B477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4">
    <w:name w:val="Название1"/>
    <w:basedOn w:val="a"/>
    <w:rsid w:val="004B4777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4B477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B477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4B477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2">
    <w:name w:val="Body Text Indent"/>
    <w:basedOn w:val="a"/>
    <w:rsid w:val="004B4777"/>
    <w:pPr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f3">
    <w:name w:val="Normal (Web)"/>
    <w:basedOn w:val="a"/>
    <w:rsid w:val="004B4777"/>
    <w:pPr>
      <w:spacing w:before="105" w:after="105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af4">
    <w:name w:val="Знак Знак Знак Знак Знак Знак Знак"/>
    <w:basedOn w:val="a"/>
    <w:rsid w:val="004B4777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af5">
    <w:name w:val="Содержимое таблицы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4B4777"/>
    <w:pPr>
      <w:jc w:val="center"/>
    </w:pPr>
    <w:rPr>
      <w:b/>
      <w:bCs/>
    </w:rPr>
  </w:style>
  <w:style w:type="paragraph" w:customStyle="1" w:styleId="af7">
    <w:name w:val="Содержимое врезки"/>
    <w:basedOn w:val="af"/>
    <w:rsid w:val="004B4777"/>
  </w:style>
  <w:style w:type="paragraph" w:customStyle="1" w:styleId="TableContents">
    <w:name w:val="Table Contents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B4777"/>
    <w:pPr>
      <w:jc w:val="center"/>
    </w:pPr>
    <w:rPr>
      <w:b/>
      <w:bCs/>
    </w:rPr>
  </w:style>
  <w:style w:type="paragraph" w:customStyle="1" w:styleId="Framecontents">
    <w:name w:val="Frame contents"/>
    <w:basedOn w:val="af"/>
    <w:rsid w:val="004B4777"/>
  </w:style>
  <w:style w:type="paragraph" w:styleId="af8">
    <w:name w:val="footnote text"/>
    <w:basedOn w:val="a"/>
    <w:semiHidden/>
    <w:rsid w:val="004B4777"/>
    <w:rPr>
      <w:lang w:eastAsia="ar-SA"/>
    </w:rPr>
  </w:style>
  <w:style w:type="paragraph" w:customStyle="1" w:styleId="16">
    <w:name w:val="Стиль1"/>
    <w:basedOn w:val="a"/>
    <w:rsid w:val="004B4777"/>
    <w:pPr>
      <w:autoSpaceDE w:val="0"/>
      <w:ind w:firstLine="540"/>
      <w:jc w:val="both"/>
    </w:pPr>
    <w:rPr>
      <w:sz w:val="24"/>
      <w:szCs w:val="24"/>
      <w:shd w:val="clear" w:color="auto" w:fill="FFFF00"/>
      <w:lang w:eastAsia="ar-SA"/>
    </w:rPr>
  </w:style>
  <w:style w:type="paragraph" w:customStyle="1" w:styleId="af9">
    <w:name w:val="Знак Знак Знак Знак Знак Знак Знак Знак Знак Знак"/>
    <w:basedOn w:val="a"/>
    <w:rsid w:val="004B47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Подпись2"/>
    <w:basedOn w:val="a"/>
    <w:rsid w:val="004B4777"/>
    <w:pPr>
      <w:suppressAutoHyphens/>
      <w:spacing w:before="480" w:after="480"/>
    </w:pPr>
    <w:rPr>
      <w:sz w:val="28"/>
    </w:rPr>
  </w:style>
  <w:style w:type="paragraph" w:customStyle="1" w:styleId="ConsNonformat">
    <w:name w:val="ConsNonformat"/>
    <w:rsid w:val="004B47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Абзац списка1"/>
    <w:basedOn w:val="a"/>
    <w:rsid w:val="004B4777"/>
    <w:pPr>
      <w:ind w:left="720"/>
    </w:pPr>
    <w:rPr>
      <w:rFonts w:eastAsia="Calibri"/>
    </w:rPr>
  </w:style>
  <w:style w:type="character" w:customStyle="1" w:styleId="a4">
    <w:name w:val="Название Знак"/>
    <w:basedOn w:val="a0"/>
    <w:link w:val="a3"/>
    <w:rsid w:val="00CE31C2"/>
    <w:rPr>
      <w:sz w:val="28"/>
    </w:rPr>
  </w:style>
  <w:style w:type="paragraph" w:customStyle="1" w:styleId="p3">
    <w:name w:val="p3"/>
    <w:basedOn w:val="a"/>
    <w:uiPriority w:val="99"/>
    <w:rsid w:val="00BF6C8C"/>
    <w:pPr>
      <w:widowControl w:val="0"/>
      <w:suppressAutoHyphens/>
      <w:spacing w:before="280" w:after="280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1A4"/>
    <w:rPr>
      <w:sz w:val="28"/>
      <w:u w:val="single"/>
    </w:rPr>
  </w:style>
  <w:style w:type="paragraph" w:styleId="a3">
    <w:name w:val="Title"/>
    <w:basedOn w:val="a"/>
    <w:link w:val="a4"/>
    <w:qFormat/>
    <w:rsid w:val="00F3268A"/>
    <w:pPr>
      <w:jc w:val="center"/>
    </w:pPr>
    <w:rPr>
      <w:sz w:val="28"/>
    </w:rPr>
  </w:style>
  <w:style w:type="paragraph" w:styleId="a5">
    <w:name w:val="header"/>
    <w:basedOn w:val="a"/>
    <w:rsid w:val="004414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143C"/>
  </w:style>
  <w:style w:type="paragraph" w:styleId="a7">
    <w:name w:val="footer"/>
    <w:basedOn w:val="a"/>
    <w:rsid w:val="00FB334A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a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b">
    <w:name w:val="Balloon Text"/>
    <w:basedOn w:val="a"/>
    <w:link w:val="ac"/>
    <w:rsid w:val="00C221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221A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8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0B53"/>
    <w:rPr>
      <w:rFonts w:ascii="Courier New" w:hAnsi="Courier New"/>
    </w:rPr>
  </w:style>
  <w:style w:type="paragraph" w:customStyle="1" w:styleId="ConsPlusNormal">
    <w:name w:val="ConsPlusNormal"/>
    <w:rsid w:val="004B4777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B477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">
    <w:name w:val="Основной шрифт абзаца2"/>
    <w:rsid w:val="004B4777"/>
  </w:style>
  <w:style w:type="character" w:customStyle="1" w:styleId="12">
    <w:name w:val="Основной шрифт абзаца1"/>
    <w:rsid w:val="004B4777"/>
  </w:style>
  <w:style w:type="character" w:customStyle="1" w:styleId="NumberingSymbols">
    <w:name w:val="Numbering Symbols"/>
    <w:rsid w:val="004B4777"/>
  </w:style>
  <w:style w:type="paragraph" w:customStyle="1" w:styleId="Heading">
    <w:name w:val="Heading"/>
    <w:basedOn w:val="a"/>
    <w:next w:val="af"/>
    <w:rsid w:val="004B4777"/>
    <w:pPr>
      <w:keepNext/>
      <w:spacing w:before="240" w:after="120"/>
    </w:pPr>
    <w:rPr>
      <w:rFonts w:ascii="Arial" w:eastAsia="DejaVu Sans" w:hAnsi="Arial" w:cs="Tahoma"/>
      <w:sz w:val="28"/>
      <w:szCs w:val="28"/>
      <w:lang w:eastAsia="ar-SA"/>
    </w:rPr>
  </w:style>
  <w:style w:type="paragraph" w:styleId="af">
    <w:name w:val="Body Text"/>
    <w:basedOn w:val="a"/>
    <w:rsid w:val="004B4777"/>
    <w:pPr>
      <w:spacing w:after="120"/>
    </w:pPr>
    <w:rPr>
      <w:sz w:val="24"/>
      <w:szCs w:val="24"/>
      <w:lang w:eastAsia="ar-SA"/>
    </w:rPr>
  </w:style>
  <w:style w:type="paragraph" w:styleId="af0">
    <w:name w:val="List"/>
    <w:basedOn w:val="af"/>
    <w:rsid w:val="004B4777"/>
  </w:style>
  <w:style w:type="paragraph" w:customStyle="1" w:styleId="13">
    <w:name w:val="Название объекта1"/>
    <w:basedOn w:val="a"/>
    <w:rsid w:val="004B4777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4B4777"/>
    <w:pPr>
      <w:suppressLineNumbers/>
    </w:pPr>
    <w:rPr>
      <w:rFonts w:cs="Tahoma"/>
      <w:sz w:val="24"/>
      <w:szCs w:val="24"/>
      <w:lang w:eastAsia="ar-SA"/>
    </w:rPr>
  </w:style>
  <w:style w:type="paragraph" w:customStyle="1" w:styleId="af1">
    <w:name w:val="Заголовок"/>
    <w:basedOn w:val="a"/>
    <w:next w:val="af"/>
    <w:rsid w:val="004B477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4">
    <w:name w:val="Название1"/>
    <w:basedOn w:val="a"/>
    <w:rsid w:val="004B4777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4B477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B477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4B477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2">
    <w:name w:val="Body Text Indent"/>
    <w:basedOn w:val="a"/>
    <w:rsid w:val="004B4777"/>
    <w:pPr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f3">
    <w:name w:val="Normal (Web)"/>
    <w:basedOn w:val="a"/>
    <w:rsid w:val="004B4777"/>
    <w:pPr>
      <w:spacing w:before="105" w:after="105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af4">
    <w:name w:val="Знак Знак Знак Знак Знак Знак Знак"/>
    <w:basedOn w:val="a"/>
    <w:rsid w:val="004B4777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af5">
    <w:name w:val="Содержимое таблицы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4B4777"/>
    <w:pPr>
      <w:jc w:val="center"/>
    </w:pPr>
    <w:rPr>
      <w:b/>
      <w:bCs/>
    </w:rPr>
  </w:style>
  <w:style w:type="paragraph" w:customStyle="1" w:styleId="af7">
    <w:name w:val="Содержимое врезки"/>
    <w:basedOn w:val="af"/>
    <w:rsid w:val="004B4777"/>
  </w:style>
  <w:style w:type="paragraph" w:customStyle="1" w:styleId="TableContents">
    <w:name w:val="Table Contents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B4777"/>
    <w:pPr>
      <w:jc w:val="center"/>
    </w:pPr>
    <w:rPr>
      <w:b/>
      <w:bCs/>
    </w:rPr>
  </w:style>
  <w:style w:type="paragraph" w:customStyle="1" w:styleId="Framecontents">
    <w:name w:val="Frame contents"/>
    <w:basedOn w:val="af"/>
    <w:rsid w:val="004B4777"/>
  </w:style>
  <w:style w:type="paragraph" w:styleId="af8">
    <w:name w:val="footnote text"/>
    <w:basedOn w:val="a"/>
    <w:semiHidden/>
    <w:rsid w:val="004B4777"/>
    <w:rPr>
      <w:lang w:eastAsia="ar-SA"/>
    </w:rPr>
  </w:style>
  <w:style w:type="paragraph" w:customStyle="1" w:styleId="16">
    <w:name w:val="Стиль1"/>
    <w:basedOn w:val="a"/>
    <w:rsid w:val="004B4777"/>
    <w:pPr>
      <w:autoSpaceDE w:val="0"/>
      <w:ind w:firstLine="540"/>
      <w:jc w:val="both"/>
    </w:pPr>
    <w:rPr>
      <w:sz w:val="24"/>
      <w:szCs w:val="24"/>
      <w:shd w:val="clear" w:color="auto" w:fill="FFFF00"/>
      <w:lang w:eastAsia="ar-SA"/>
    </w:rPr>
  </w:style>
  <w:style w:type="paragraph" w:customStyle="1" w:styleId="af9">
    <w:name w:val="Знак Знак Знак Знак Знак Знак Знак Знак Знак Знак"/>
    <w:basedOn w:val="a"/>
    <w:rsid w:val="004B47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Подпись2"/>
    <w:basedOn w:val="a"/>
    <w:rsid w:val="004B4777"/>
    <w:pPr>
      <w:suppressAutoHyphens/>
      <w:spacing w:before="480" w:after="480"/>
    </w:pPr>
    <w:rPr>
      <w:sz w:val="28"/>
    </w:rPr>
  </w:style>
  <w:style w:type="paragraph" w:customStyle="1" w:styleId="ConsNonformat">
    <w:name w:val="ConsNonformat"/>
    <w:rsid w:val="004B47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Абзац списка1"/>
    <w:basedOn w:val="a"/>
    <w:rsid w:val="004B4777"/>
    <w:pPr>
      <w:ind w:left="720"/>
    </w:pPr>
    <w:rPr>
      <w:rFonts w:eastAsia="Calibri"/>
    </w:rPr>
  </w:style>
  <w:style w:type="character" w:customStyle="1" w:styleId="a4">
    <w:name w:val="Название Знак"/>
    <w:basedOn w:val="a0"/>
    <w:link w:val="a3"/>
    <w:rsid w:val="00CE31C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НОЛИНСКОГО  РАЙОНА</vt:lpstr>
    </vt:vector>
  </TitlesOfParts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НОЛИНСКОГО  РАЙОНА</dc:title>
  <dc:creator>комп</dc:creator>
  <cp:lastModifiedBy>приемная</cp:lastModifiedBy>
  <cp:revision>3</cp:revision>
  <cp:lastPrinted>2021-04-02T09:56:00Z</cp:lastPrinted>
  <dcterms:created xsi:type="dcterms:W3CDTF">2021-10-26T06:59:00Z</dcterms:created>
  <dcterms:modified xsi:type="dcterms:W3CDTF">2021-10-26T07:10:00Z</dcterms:modified>
</cp:coreProperties>
</file>