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A018B7" w:rsidRPr="00F91D9D" w:rsidRDefault="00053942" w:rsidP="00CE31C2">
      <w:pPr>
        <w:jc w:val="center"/>
        <w:rPr>
          <w:sz w:val="32"/>
          <w:szCs w:val="36"/>
          <w:u w:val="single"/>
        </w:rPr>
      </w:pPr>
      <w:r w:rsidRPr="00F91D9D">
        <w:rPr>
          <w:sz w:val="32"/>
          <w:szCs w:val="36"/>
          <w:u w:val="single"/>
        </w:rPr>
        <w:t>12.05</w:t>
      </w:r>
      <w:r w:rsidR="004E03C8" w:rsidRPr="00F91D9D">
        <w:rPr>
          <w:sz w:val="32"/>
          <w:szCs w:val="36"/>
          <w:u w:val="single"/>
        </w:rPr>
        <w:t>.2021</w:t>
      </w:r>
      <w:r w:rsidR="00CE31C2" w:rsidRPr="00F91D9D">
        <w:rPr>
          <w:sz w:val="32"/>
          <w:szCs w:val="36"/>
        </w:rPr>
        <w:tab/>
      </w:r>
      <w:r w:rsidR="00CE31C2" w:rsidRPr="00F91D9D">
        <w:rPr>
          <w:sz w:val="32"/>
          <w:szCs w:val="36"/>
        </w:rPr>
        <w:tab/>
      </w:r>
      <w:r w:rsidR="00F91D9D">
        <w:rPr>
          <w:sz w:val="32"/>
          <w:szCs w:val="36"/>
        </w:rPr>
        <w:t xml:space="preserve">                </w:t>
      </w:r>
      <w:r w:rsidR="00CE31C2" w:rsidRPr="00F91D9D">
        <w:rPr>
          <w:sz w:val="32"/>
          <w:szCs w:val="36"/>
        </w:rPr>
        <w:tab/>
      </w:r>
      <w:r w:rsidR="00CE31C2" w:rsidRPr="00F91D9D">
        <w:rPr>
          <w:sz w:val="32"/>
          <w:szCs w:val="36"/>
        </w:rPr>
        <w:tab/>
      </w:r>
      <w:r w:rsidR="00CE31C2" w:rsidRPr="00F91D9D">
        <w:rPr>
          <w:sz w:val="32"/>
          <w:szCs w:val="36"/>
        </w:rPr>
        <w:tab/>
      </w:r>
      <w:r w:rsidR="00CE31C2" w:rsidRPr="00F91D9D">
        <w:rPr>
          <w:sz w:val="32"/>
          <w:szCs w:val="36"/>
        </w:rPr>
        <w:tab/>
      </w:r>
      <w:r w:rsidR="004E58BE" w:rsidRPr="00F91D9D">
        <w:rPr>
          <w:sz w:val="32"/>
          <w:szCs w:val="36"/>
        </w:rPr>
        <w:tab/>
      </w:r>
      <w:r w:rsidR="004E58BE" w:rsidRPr="00F91D9D">
        <w:rPr>
          <w:sz w:val="32"/>
          <w:szCs w:val="36"/>
        </w:rPr>
        <w:tab/>
      </w:r>
      <w:r w:rsidRPr="00F91D9D">
        <w:rPr>
          <w:sz w:val="32"/>
          <w:szCs w:val="36"/>
          <w:u w:val="single"/>
        </w:rPr>
        <w:t>№ 352</w:t>
      </w:r>
    </w:p>
    <w:p w:rsidR="00666904" w:rsidRDefault="00666904" w:rsidP="00CE31C2">
      <w:pPr>
        <w:jc w:val="center"/>
        <w:rPr>
          <w:sz w:val="28"/>
        </w:rPr>
      </w:pP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Pr="004E58BE" w:rsidRDefault="00101DC1" w:rsidP="00CE31C2">
      <w:pPr>
        <w:jc w:val="center"/>
        <w:rPr>
          <w:sz w:val="48"/>
          <w:szCs w:val="4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9D3991">
        <w:rPr>
          <w:b/>
          <w:sz w:val="28"/>
        </w:rPr>
        <w:t xml:space="preserve"> </w:t>
      </w:r>
      <w:r w:rsidR="00903316">
        <w:rPr>
          <w:b/>
          <w:sz w:val="28"/>
        </w:rPr>
        <w:t xml:space="preserve">внесении изменения в постановление администрации Нолинского района от </w:t>
      </w:r>
      <w:r w:rsidR="00084890">
        <w:rPr>
          <w:b/>
          <w:sz w:val="28"/>
        </w:rPr>
        <w:t>1</w:t>
      </w:r>
      <w:r w:rsidR="006461B4">
        <w:rPr>
          <w:b/>
          <w:sz w:val="28"/>
        </w:rPr>
        <w:t>7</w:t>
      </w:r>
      <w:r w:rsidR="00903316">
        <w:rPr>
          <w:b/>
          <w:sz w:val="28"/>
        </w:rPr>
        <w:t>.0</w:t>
      </w:r>
      <w:r w:rsidR="006461B4">
        <w:rPr>
          <w:b/>
          <w:sz w:val="28"/>
        </w:rPr>
        <w:t>3</w:t>
      </w:r>
      <w:r w:rsidR="00903316">
        <w:rPr>
          <w:b/>
          <w:sz w:val="28"/>
        </w:rPr>
        <w:t xml:space="preserve">.2020 № </w:t>
      </w:r>
      <w:r w:rsidR="006461B4">
        <w:rPr>
          <w:b/>
          <w:sz w:val="28"/>
        </w:rPr>
        <w:t>203</w:t>
      </w:r>
    </w:p>
    <w:p w:rsidR="00797980" w:rsidRPr="004E58BE" w:rsidRDefault="00797980" w:rsidP="00CE31C2">
      <w:pPr>
        <w:jc w:val="center"/>
        <w:rPr>
          <w:b/>
          <w:sz w:val="48"/>
          <w:szCs w:val="48"/>
        </w:rPr>
      </w:pPr>
    </w:p>
    <w:p w:rsidR="00274048" w:rsidRDefault="00BC5617" w:rsidP="00F91D9D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Кировской области от</w:t>
      </w:r>
      <w:r w:rsidR="00666904">
        <w:rPr>
          <w:sz w:val="28"/>
        </w:rPr>
        <w:t xml:space="preserve"> </w:t>
      </w:r>
      <w:r w:rsidR="00053942">
        <w:rPr>
          <w:sz w:val="28"/>
        </w:rPr>
        <w:t>28</w:t>
      </w:r>
      <w:r w:rsidR="00666904">
        <w:rPr>
          <w:sz w:val="28"/>
        </w:rPr>
        <w:t>.0</w:t>
      </w:r>
      <w:r w:rsidR="00440390">
        <w:rPr>
          <w:sz w:val="28"/>
        </w:rPr>
        <w:t>4</w:t>
      </w:r>
      <w:r w:rsidR="00666904">
        <w:rPr>
          <w:sz w:val="28"/>
        </w:rPr>
        <w:t>.202</w:t>
      </w:r>
      <w:r w:rsidR="00440390">
        <w:rPr>
          <w:sz w:val="28"/>
        </w:rPr>
        <w:t>1</w:t>
      </w:r>
      <w:r w:rsidR="00666904">
        <w:rPr>
          <w:sz w:val="28"/>
        </w:rPr>
        <w:t xml:space="preserve"> № </w:t>
      </w:r>
      <w:r w:rsidR="00053942">
        <w:rPr>
          <w:sz w:val="28"/>
        </w:rPr>
        <w:t>215</w:t>
      </w:r>
      <w:r w:rsidR="00666904">
        <w:rPr>
          <w:sz w:val="28"/>
        </w:rPr>
        <w:t xml:space="preserve">-П «О </w:t>
      </w:r>
      <w:r w:rsidR="0044382A">
        <w:rPr>
          <w:sz w:val="28"/>
        </w:rPr>
        <w:t xml:space="preserve">внесении изменений в постановление Правительства Кировской области от 25.03.2020 № 122-П» </w:t>
      </w:r>
      <w:r w:rsidR="00274048">
        <w:rPr>
          <w:sz w:val="28"/>
        </w:rPr>
        <w:t>администрация Нолинского района ПОСТАНОВЛЯЕТ:</w:t>
      </w:r>
    </w:p>
    <w:p w:rsidR="00505C60" w:rsidRDefault="00903316" w:rsidP="00F91D9D">
      <w:pPr>
        <w:tabs>
          <w:tab w:val="left" w:pos="2977"/>
        </w:tabs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Внести</w:t>
      </w:r>
      <w:r w:rsidR="0044382A">
        <w:rPr>
          <w:sz w:val="28"/>
        </w:rPr>
        <w:t xml:space="preserve"> </w:t>
      </w:r>
      <w:r>
        <w:rPr>
          <w:sz w:val="28"/>
        </w:rPr>
        <w:t>в</w:t>
      </w:r>
      <w:r w:rsidR="0044382A">
        <w:rPr>
          <w:sz w:val="28"/>
        </w:rPr>
        <w:t xml:space="preserve"> </w:t>
      </w:r>
      <w:r>
        <w:rPr>
          <w:sz w:val="28"/>
        </w:rPr>
        <w:t>постановление</w:t>
      </w:r>
      <w:r w:rsidR="0044382A">
        <w:rPr>
          <w:sz w:val="28"/>
        </w:rPr>
        <w:t xml:space="preserve"> </w:t>
      </w:r>
      <w:r>
        <w:rPr>
          <w:sz w:val="28"/>
        </w:rPr>
        <w:t>администрации</w:t>
      </w:r>
      <w:r w:rsidR="0044382A">
        <w:rPr>
          <w:sz w:val="28"/>
        </w:rPr>
        <w:t xml:space="preserve"> </w:t>
      </w:r>
      <w:r>
        <w:rPr>
          <w:sz w:val="28"/>
        </w:rPr>
        <w:t>Нолинского</w:t>
      </w:r>
      <w:r w:rsidR="0044382A">
        <w:rPr>
          <w:sz w:val="28"/>
        </w:rPr>
        <w:t xml:space="preserve"> </w:t>
      </w:r>
      <w:r>
        <w:rPr>
          <w:sz w:val="28"/>
        </w:rPr>
        <w:t>района</w:t>
      </w:r>
      <w:r w:rsidR="0044382A">
        <w:rPr>
          <w:sz w:val="28"/>
        </w:rPr>
        <w:t xml:space="preserve"> </w:t>
      </w:r>
      <w:r>
        <w:rPr>
          <w:sz w:val="28"/>
        </w:rPr>
        <w:t>от</w:t>
      </w:r>
      <w:r w:rsidR="00B22CA6">
        <w:rPr>
          <w:sz w:val="28"/>
        </w:rPr>
        <w:t> </w:t>
      </w:r>
      <w:r w:rsidR="00844C02">
        <w:rPr>
          <w:sz w:val="28"/>
        </w:rPr>
        <w:t>1</w:t>
      </w:r>
      <w:r w:rsidR="006461B4">
        <w:rPr>
          <w:sz w:val="28"/>
        </w:rPr>
        <w:t>7</w:t>
      </w:r>
      <w:r>
        <w:rPr>
          <w:sz w:val="28"/>
        </w:rPr>
        <w:t>.0</w:t>
      </w:r>
      <w:r w:rsidR="006461B4">
        <w:rPr>
          <w:sz w:val="28"/>
        </w:rPr>
        <w:t>3</w:t>
      </w:r>
      <w:r>
        <w:rPr>
          <w:sz w:val="28"/>
        </w:rPr>
        <w:t>.2020</w:t>
      </w:r>
      <w:r w:rsidR="00351EDF">
        <w:rPr>
          <w:sz w:val="28"/>
        </w:rPr>
        <w:t xml:space="preserve"> </w:t>
      </w:r>
      <w:r>
        <w:rPr>
          <w:sz w:val="28"/>
        </w:rPr>
        <w:t>№</w:t>
      </w:r>
      <w:r w:rsidR="00C10600">
        <w:rPr>
          <w:sz w:val="28"/>
        </w:rPr>
        <w:t xml:space="preserve"> </w:t>
      </w:r>
      <w:r w:rsidR="006461B4">
        <w:rPr>
          <w:sz w:val="28"/>
        </w:rPr>
        <w:t>203</w:t>
      </w:r>
      <w:r w:rsidR="00FA043B">
        <w:rPr>
          <w:sz w:val="28"/>
        </w:rPr>
        <w:t xml:space="preserve"> </w:t>
      </w:r>
      <w:r w:rsidR="00455EF7" w:rsidRPr="00455EF7">
        <w:rPr>
          <w:sz w:val="28"/>
        </w:rPr>
        <w:t>«О</w:t>
      </w:r>
      <w:r w:rsidR="004C708E">
        <w:rPr>
          <w:sz w:val="28"/>
          <w:szCs w:val="28"/>
        </w:rPr>
        <w:t xml:space="preserve"> введении ограничительных мер по предупреждению распространения </w:t>
      </w:r>
      <w:proofErr w:type="spellStart"/>
      <w:r w:rsidR="004C708E">
        <w:rPr>
          <w:sz w:val="28"/>
          <w:szCs w:val="28"/>
        </w:rPr>
        <w:t>коронавирусной</w:t>
      </w:r>
      <w:proofErr w:type="spellEnd"/>
      <w:r w:rsidR="004C708E">
        <w:rPr>
          <w:sz w:val="28"/>
          <w:szCs w:val="28"/>
        </w:rPr>
        <w:t xml:space="preserve"> инфекции, вызванной 2019-</w:t>
      </w:r>
      <w:proofErr w:type="spellStart"/>
      <w:r w:rsidR="004C708E">
        <w:rPr>
          <w:sz w:val="28"/>
          <w:szCs w:val="28"/>
          <w:lang w:val="en-US"/>
        </w:rPr>
        <w:t>nCOV</w:t>
      </w:r>
      <w:proofErr w:type="spellEnd"/>
      <w:r w:rsidR="004C708E">
        <w:rPr>
          <w:sz w:val="28"/>
          <w:szCs w:val="28"/>
        </w:rPr>
        <w:t>»</w:t>
      </w:r>
      <w:r w:rsidR="00A4631D">
        <w:rPr>
          <w:sz w:val="28"/>
          <w:szCs w:val="28"/>
        </w:rPr>
        <w:t xml:space="preserve"> </w:t>
      </w:r>
      <w:r w:rsidR="00505C60">
        <w:rPr>
          <w:sz w:val="28"/>
        </w:rPr>
        <w:t>следующие изменения:</w:t>
      </w:r>
    </w:p>
    <w:p w:rsidR="00BF6C8C" w:rsidRPr="009C0FA4" w:rsidRDefault="00BF6C8C" w:rsidP="00F91D9D">
      <w:pPr>
        <w:tabs>
          <w:tab w:val="left" w:pos="2977"/>
        </w:tabs>
        <w:spacing w:line="283" w:lineRule="auto"/>
        <w:ind w:firstLine="709"/>
        <w:jc w:val="both"/>
        <w:rPr>
          <w:sz w:val="28"/>
        </w:rPr>
      </w:pPr>
      <w:r w:rsidRPr="009C0FA4">
        <w:rPr>
          <w:sz w:val="28"/>
        </w:rPr>
        <w:t xml:space="preserve">1. </w:t>
      </w:r>
      <w:r w:rsidR="007817C3">
        <w:rPr>
          <w:sz w:val="28"/>
        </w:rPr>
        <w:t xml:space="preserve">Подпункт 1.1.1 </w:t>
      </w:r>
      <w:r w:rsidRPr="009C0FA4">
        <w:rPr>
          <w:sz w:val="28"/>
        </w:rPr>
        <w:t>Пункт</w:t>
      </w:r>
      <w:r w:rsidR="007817C3">
        <w:rPr>
          <w:sz w:val="28"/>
        </w:rPr>
        <w:t>а</w:t>
      </w:r>
      <w:r w:rsidRPr="009C0FA4">
        <w:rPr>
          <w:sz w:val="28"/>
        </w:rPr>
        <w:t xml:space="preserve"> 1.1. </w:t>
      </w:r>
      <w:r w:rsidR="00356DAE">
        <w:rPr>
          <w:sz w:val="28"/>
        </w:rPr>
        <w:t>дополнить подпункта</w:t>
      </w:r>
      <w:r w:rsidR="00053942">
        <w:rPr>
          <w:sz w:val="28"/>
        </w:rPr>
        <w:t>м</w:t>
      </w:r>
      <w:r w:rsidR="00356DAE">
        <w:rPr>
          <w:sz w:val="28"/>
        </w:rPr>
        <w:t>и</w:t>
      </w:r>
      <w:r w:rsidR="00053942">
        <w:rPr>
          <w:sz w:val="28"/>
        </w:rPr>
        <w:t xml:space="preserve"> 1.1.1.2</w:t>
      </w:r>
      <w:r w:rsidR="00356DAE">
        <w:rPr>
          <w:sz w:val="28"/>
        </w:rPr>
        <w:t xml:space="preserve"> и 1.1.1.3</w:t>
      </w:r>
      <w:r w:rsidR="00053942">
        <w:rPr>
          <w:sz w:val="28"/>
        </w:rPr>
        <w:t xml:space="preserve"> следующего содержания</w:t>
      </w:r>
      <w:r w:rsidRPr="009C0FA4">
        <w:rPr>
          <w:sz w:val="28"/>
        </w:rPr>
        <w:t>:</w:t>
      </w:r>
    </w:p>
    <w:p w:rsidR="00BF6C8C" w:rsidRPr="002A6CF4" w:rsidRDefault="00BF6C8C" w:rsidP="00F91D9D">
      <w:pPr>
        <w:tabs>
          <w:tab w:val="left" w:pos="2977"/>
        </w:tabs>
        <w:spacing w:line="283" w:lineRule="auto"/>
        <w:ind w:firstLine="709"/>
        <w:jc w:val="both"/>
        <w:rPr>
          <w:sz w:val="28"/>
          <w:szCs w:val="28"/>
        </w:rPr>
      </w:pPr>
      <w:r w:rsidRPr="009C0FA4">
        <w:rPr>
          <w:sz w:val="28"/>
        </w:rPr>
        <w:t>«1.1.</w:t>
      </w:r>
      <w:r w:rsidR="007817C3">
        <w:rPr>
          <w:sz w:val="28"/>
        </w:rPr>
        <w:t>1.</w:t>
      </w:r>
      <w:r w:rsidR="00053942">
        <w:rPr>
          <w:sz w:val="28"/>
        </w:rPr>
        <w:t>2.</w:t>
      </w:r>
      <w:r w:rsidRPr="009C0FA4">
        <w:rPr>
          <w:sz w:val="28"/>
        </w:rPr>
        <w:t xml:space="preserve"> </w:t>
      </w:r>
      <w:r w:rsidRPr="009C0FA4">
        <w:rPr>
          <w:kern w:val="28"/>
          <w:sz w:val="28"/>
          <w:szCs w:val="28"/>
        </w:rPr>
        <w:t xml:space="preserve"> </w:t>
      </w:r>
      <w:proofErr w:type="gramStart"/>
      <w:r w:rsidR="00053942">
        <w:rPr>
          <w:kern w:val="28"/>
          <w:sz w:val="28"/>
          <w:szCs w:val="28"/>
        </w:rPr>
        <w:t>Осуществление с 01.06.2021 деятельности по организации отдыха детей и их оздоровления в организациях сезонного</w:t>
      </w:r>
      <w:r w:rsidR="00AE135C">
        <w:rPr>
          <w:kern w:val="28"/>
          <w:sz w:val="28"/>
          <w:szCs w:val="28"/>
        </w:rPr>
        <w:t xml:space="preserve"> или круглогодичного</w:t>
      </w:r>
      <w:r w:rsidR="00053942">
        <w:rPr>
          <w:kern w:val="28"/>
          <w:sz w:val="28"/>
          <w:szCs w:val="28"/>
        </w:rPr>
        <w:t xml:space="preserve">  действия стационарного типа, с </w:t>
      </w:r>
      <w:r w:rsidR="00AE135C">
        <w:rPr>
          <w:kern w:val="28"/>
          <w:sz w:val="28"/>
          <w:szCs w:val="28"/>
        </w:rPr>
        <w:t xml:space="preserve">круглогодичным или </w:t>
      </w:r>
      <w:r w:rsidR="00053942">
        <w:rPr>
          <w:kern w:val="28"/>
          <w:sz w:val="28"/>
          <w:szCs w:val="28"/>
        </w:rPr>
        <w:t>дневным пребыванием при  обеспечении выполнения требований государственных санитарно-эпидемиологических правил и гигиенических нормативов, в том числе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</w:t>
      </w:r>
      <w:r w:rsidR="002A6CF4">
        <w:rPr>
          <w:kern w:val="28"/>
          <w:sz w:val="28"/>
          <w:szCs w:val="28"/>
        </w:rPr>
        <w:t xml:space="preserve"> социальной инфраструктуры для детей</w:t>
      </w:r>
      <w:proofErr w:type="gramEnd"/>
      <w:r w:rsidR="002A6CF4">
        <w:rPr>
          <w:kern w:val="28"/>
          <w:sz w:val="28"/>
          <w:szCs w:val="28"/>
        </w:rPr>
        <w:t xml:space="preserve"> </w:t>
      </w:r>
      <w:proofErr w:type="gramStart"/>
      <w:r w:rsidR="002A6CF4">
        <w:rPr>
          <w:kern w:val="28"/>
          <w:sz w:val="28"/>
          <w:szCs w:val="28"/>
        </w:rPr>
        <w:t xml:space="preserve">и молодежи в условиях распространения новой </w:t>
      </w:r>
      <w:proofErr w:type="spellStart"/>
      <w:r w:rsidR="002A6CF4">
        <w:rPr>
          <w:kern w:val="28"/>
          <w:sz w:val="28"/>
          <w:szCs w:val="28"/>
        </w:rPr>
        <w:t>коронавирусной</w:t>
      </w:r>
      <w:proofErr w:type="spellEnd"/>
      <w:r w:rsidR="002A6CF4">
        <w:rPr>
          <w:kern w:val="28"/>
          <w:sz w:val="28"/>
          <w:szCs w:val="28"/>
        </w:rPr>
        <w:t xml:space="preserve"> инфекции (</w:t>
      </w:r>
      <w:r w:rsidR="002A6CF4">
        <w:rPr>
          <w:kern w:val="28"/>
          <w:sz w:val="28"/>
          <w:szCs w:val="28"/>
          <w:lang w:val="en-US"/>
        </w:rPr>
        <w:t>COVID</w:t>
      </w:r>
      <w:r w:rsidR="002A6CF4">
        <w:rPr>
          <w:kern w:val="28"/>
          <w:sz w:val="28"/>
          <w:szCs w:val="28"/>
        </w:rPr>
        <w:t xml:space="preserve">-19), утвержденных постановлением Главного государственного санитарного врача Российской Федерации от 30.06.2020 №16, рекомендаций по организации </w:t>
      </w:r>
      <w:r w:rsidR="002A6CF4">
        <w:rPr>
          <w:kern w:val="28"/>
          <w:sz w:val="28"/>
          <w:szCs w:val="28"/>
        </w:rPr>
        <w:lastRenderedPageBreak/>
        <w:t xml:space="preserve">работы организаций отдыха детей и их оздоровления в условиях сохранения рисков распространения </w:t>
      </w:r>
      <w:r w:rsidR="002A6CF4">
        <w:rPr>
          <w:kern w:val="28"/>
          <w:sz w:val="28"/>
          <w:szCs w:val="28"/>
          <w:lang w:val="en-US"/>
        </w:rPr>
        <w:t>COVID</w:t>
      </w:r>
      <w:r w:rsidR="002A6CF4">
        <w:rPr>
          <w:kern w:val="28"/>
          <w:sz w:val="28"/>
          <w:szCs w:val="28"/>
        </w:rPr>
        <w:t>-19 в 2021 году,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</w:t>
      </w:r>
      <w:proofErr w:type="gramEnd"/>
      <w:r w:rsidR="002A6CF4">
        <w:rPr>
          <w:kern w:val="28"/>
          <w:sz w:val="28"/>
          <w:szCs w:val="28"/>
        </w:rPr>
        <w:t xml:space="preserve"> А.Ю. от 29.03.2021 №МР 3.1/2.4.0239-21».</w:t>
      </w:r>
    </w:p>
    <w:p w:rsidR="00ED4762" w:rsidRDefault="009C0FA4" w:rsidP="00F91D9D">
      <w:pPr>
        <w:tabs>
          <w:tab w:val="left" w:pos="2977"/>
        </w:tabs>
        <w:spacing w:line="283" w:lineRule="auto"/>
        <w:ind w:firstLine="709"/>
        <w:jc w:val="both"/>
        <w:rPr>
          <w:sz w:val="28"/>
          <w:szCs w:val="28"/>
        </w:rPr>
      </w:pPr>
      <w:bookmarkStart w:id="0" w:name="P53"/>
      <w:bookmarkEnd w:id="0"/>
      <w:r w:rsidRPr="009C0FA4">
        <w:rPr>
          <w:sz w:val="28"/>
          <w:szCs w:val="28"/>
        </w:rPr>
        <w:t>1.1.1.</w:t>
      </w:r>
      <w:r w:rsidR="00356DAE">
        <w:rPr>
          <w:sz w:val="28"/>
          <w:szCs w:val="28"/>
        </w:rPr>
        <w:t>3</w:t>
      </w:r>
      <w:r w:rsidR="007817C3">
        <w:rPr>
          <w:sz w:val="28"/>
          <w:szCs w:val="28"/>
        </w:rPr>
        <w:t xml:space="preserve">. </w:t>
      </w:r>
      <w:proofErr w:type="gramStart"/>
      <w:r w:rsidR="003D668A">
        <w:rPr>
          <w:sz w:val="28"/>
          <w:szCs w:val="28"/>
        </w:rPr>
        <w:t>Организациям отдыха детей и их оздоровления</w:t>
      </w:r>
      <w:r w:rsidR="00356DAE">
        <w:rPr>
          <w:sz w:val="28"/>
          <w:szCs w:val="28"/>
        </w:rPr>
        <w:t xml:space="preserve"> с дневным пребыванием, организованным</w:t>
      </w:r>
      <w:r w:rsidR="003D668A">
        <w:rPr>
          <w:sz w:val="28"/>
          <w:szCs w:val="28"/>
        </w:rPr>
        <w:t xml:space="preserve"> на базе муниципальных образовательных</w:t>
      </w:r>
      <w:r w:rsidR="00AE135C">
        <w:rPr>
          <w:sz w:val="28"/>
          <w:szCs w:val="28"/>
        </w:rPr>
        <w:t xml:space="preserve"> организаций обеспечить контроль требований государственных санитарно-эпидемиологических правил и гигиенических нормативов, в том числе </w:t>
      </w:r>
      <w:r w:rsidR="00AE135C">
        <w:rPr>
          <w:kern w:val="28"/>
          <w:sz w:val="28"/>
          <w:szCs w:val="28"/>
        </w:rPr>
        <w:t xml:space="preserve">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AE135C">
        <w:rPr>
          <w:kern w:val="28"/>
          <w:sz w:val="28"/>
          <w:szCs w:val="28"/>
        </w:rPr>
        <w:t>коронавирусной</w:t>
      </w:r>
      <w:proofErr w:type="spellEnd"/>
      <w:r w:rsidR="00AE135C">
        <w:rPr>
          <w:kern w:val="28"/>
          <w:sz w:val="28"/>
          <w:szCs w:val="28"/>
        </w:rPr>
        <w:t xml:space="preserve"> инфекции (</w:t>
      </w:r>
      <w:r w:rsidR="00AE135C">
        <w:rPr>
          <w:kern w:val="28"/>
          <w:sz w:val="28"/>
          <w:szCs w:val="28"/>
          <w:lang w:val="en-US"/>
        </w:rPr>
        <w:t>COVID</w:t>
      </w:r>
      <w:r w:rsidR="00AE135C">
        <w:rPr>
          <w:kern w:val="28"/>
          <w:sz w:val="28"/>
          <w:szCs w:val="28"/>
        </w:rPr>
        <w:t>-19), утвержденных</w:t>
      </w:r>
      <w:proofErr w:type="gramEnd"/>
      <w:r w:rsidR="00AE135C">
        <w:rPr>
          <w:kern w:val="28"/>
          <w:sz w:val="28"/>
          <w:szCs w:val="28"/>
        </w:rPr>
        <w:t xml:space="preserve"> </w:t>
      </w:r>
      <w:proofErr w:type="gramStart"/>
      <w:r w:rsidR="00AE135C">
        <w:rPr>
          <w:kern w:val="28"/>
          <w:sz w:val="28"/>
          <w:szCs w:val="28"/>
        </w:rPr>
        <w:t xml:space="preserve">постановлением Главного государственного санитарного врача Российской Федерации от 30.06.2020 №16, рекомендаций по организации работы организаций отдыха детей и их оздоровления в условиях сохранения рисков распространения </w:t>
      </w:r>
      <w:r w:rsidR="00AE135C">
        <w:rPr>
          <w:kern w:val="28"/>
          <w:sz w:val="28"/>
          <w:szCs w:val="28"/>
          <w:lang w:val="en-US"/>
        </w:rPr>
        <w:t>COVID</w:t>
      </w:r>
      <w:r w:rsidR="00AE135C">
        <w:rPr>
          <w:kern w:val="28"/>
          <w:sz w:val="28"/>
          <w:szCs w:val="28"/>
        </w:rPr>
        <w:t>-19 в 2021 году,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29.03.2021 №МР 3.1/2.4.0239-21».</w:t>
      </w:r>
      <w:proofErr w:type="gramEnd"/>
    </w:p>
    <w:p w:rsidR="00ED4762" w:rsidRPr="00ED4762" w:rsidRDefault="00ED4762" w:rsidP="00ED4762">
      <w:pPr>
        <w:tabs>
          <w:tab w:val="left" w:pos="2977"/>
        </w:tabs>
        <w:spacing w:line="360" w:lineRule="auto"/>
        <w:ind w:firstLine="709"/>
        <w:jc w:val="both"/>
        <w:rPr>
          <w:sz w:val="22"/>
          <w:szCs w:val="22"/>
        </w:rPr>
      </w:pPr>
    </w:p>
    <w:p w:rsidR="000D6024" w:rsidRDefault="00893A06" w:rsidP="00ED4762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0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D6024">
        <w:rPr>
          <w:sz w:val="28"/>
          <w:szCs w:val="28"/>
        </w:rPr>
        <w:t xml:space="preserve">               </w:t>
      </w:r>
    </w:p>
    <w:p w:rsidR="006B519F" w:rsidRDefault="006B519F" w:rsidP="00F0609D">
      <w:pPr>
        <w:rPr>
          <w:sz w:val="28"/>
        </w:rPr>
      </w:pPr>
      <w:r>
        <w:rPr>
          <w:sz w:val="28"/>
        </w:rPr>
        <w:t>Глав</w:t>
      </w:r>
      <w:r w:rsidR="00CD1C87">
        <w:rPr>
          <w:sz w:val="28"/>
        </w:rPr>
        <w:t>а</w:t>
      </w:r>
      <w:r>
        <w:rPr>
          <w:sz w:val="28"/>
        </w:rPr>
        <w:t xml:space="preserve">  администрации</w:t>
      </w:r>
    </w:p>
    <w:p w:rsidR="009C0FA4" w:rsidRDefault="00F91D9D" w:rsidP="00F0609D">
      <w:pPr>
        <w:rPr>
          <w:sz w:val="28"/>
        </w:rPr>
      </w:pPr>
      <w:r>
        <w:rPr>
          <w:sz w:val="28"/>
        </w:rPr>
        <w:t>Нолинского района</w:t>
      </w:r>
      <w:r w:rsidR="006B519F">
        <w:rPr>
          <w:sz w:val="28"/>
        </w:rPr>
        <w:tab/>
      </w:r>
      <w:r w:rsidR="006B519F">
        <w:rPr>
          <w:sz w:val="28"/>
        </w:rPr>
        <w:tab/>
      </w:r>
      <w:r w:rsidR="006B519F">
        <w:rPr>
          <w:sz w:val="28"/>
        </w:rPr>
        <w:tab/>
      </w:r>
      <w:r w:rsidR="006B519F">
        <w:rPr>
          <w:sz w:val="28"/>
        </w:rPr>
        <w:tab/>
      </w:r>
      <w:r w:rsidR="00CD1C87">
        <w:rPr>
          <w:sz w:val="28"/>
        </w:rPr>
        <w:t>Н.Н.</w:t>
      </w:r>
      <w:r w:rsidR="009E6612">
        <w:rPr>
          <w:sz w:val="28"/>
        </w:rPr>
        <w:t xml:space="preserve"> </w:t>
      </w:r>
      <w:proofErr w:type="spellStart"/>
      <w:r w:rsidR="00CD1C87">
        <w:rPr>
          <w:sz w:val="28"/>
        </w:rPr>
        <w:t>Грудцын</w:t>
      </w:r>
      <w:proofErr w:type="spellEnd"/>
    </w:p>
    <w:p w:rsidR="00ED4762" w:rsidRDefault="00ED4762" w:rsidP="00ED4762">
      <w:pPr>
        <w:rPr>
          <w:sz w:val="28"/>
        </w:rPr>
      </w:pPr>
    </w:p>
    <w:p w:rsidR="00ED4762" w:rsidRDefault="00ED4762" w:rsidP="00ED4762">
      <w:pPr>
        <w:jc w:val="both"/>
        <w:rPr>
          <w:sz w:val="28"/>
        </w:rPr>
      </w:pPr>
    </w:p>
    <w:p w:rsidR="00ED4762" w:rsidRDefault="00ED4762" w:rsidP="00ED4762">
      <w:pPr>
        <w:jc w:val="both"/>
        <w:rPr>
          <w:sz w:val="28"/>
        </w:rPr>
      </w:pPr>
    </w:p>
    <w:p w:rsidR="00ED4762" w:rsidRDefault="00ED4762" w:rsidP="00ED4762">
      <w:pPr>
        <w:jc w:val="both"/>
        <w:rPr>
          <w:sz w:val="28"/>
        </w:rPr>
      </w:pPr>
      <w:r>
        <w:rPr>
          <w:sz w:val="28"/>
        </w:rPr>
        <w:t xml:space="preserve">Разослать: в дело, </w:t>
      </w:r>
      <w:proofErr w:type="spellStart"/>
      <w:r>
        <w:rPr>
          <w:sz w:val="28"/>
        </w:rPr>
        <w:t>Гмыз</w:t>
      </w:r>
      <w:bookmarkStart w:id="1" w:name="_GoBack"/>
      <w:bookmarkEnd w:id="1"/>
      <w:r>
        <w:rPr>
          <w:sz w:val="28"/>
        </w:rPr>
        <w:t>иной</w:t>
      </w:r>
      <w:proofErr w:type="spellEnd"/>
      <w:r>
        <w:rPr>
          <w:sz w:val="28"/>
        </w:rPr>
        <w:t xml:space="preserve"> М.Л., </w:t>
      </w:r>
      <w:r w:rsidR="00E844E1">
        <w:rPr>
          <w:sz w:val="28"/>
        </w:rPr>
        <w:t xml:space="preserve">Отдел образования, </w:t>
      </w:r>
      <w:r>
        <w:rPr>
          <w:sz w:val="28"/>
        </w:rPr>
        <w:t xml:space="preserve">МКУ «Спортивная школа Нолинского района Кировской области»  </w:t>
      </w:r>
    </w:p>
    <w:p w:rsidR="00ED4762" w:rsidRDefault="00ED4762" w:rsidP="00ED4762">
      <w:pPr>
        <w:pStyle w:val="aa"/>
        <w:spacing w:after="0"/>
        <w:ind w:left="0" w:firstLine="0"/>
      </w:pPr>
    </w:p>
    <w:p w:rsidR="003A706C" w:rsidRDefault="003A706C" w:rsidP="008F0C1C">
      <w:pPr>
        <w:pStyle w:val="ConsPlusTitle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3A706C" w:rsidSect="0044143C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9D" w:rsidRDefault="00F91D9D">
      <w:r>
        <w:separator/>
      </w:r>
    </w:p>
  </w:endnote>
  <w:endnote w:type="continuationSeparator" w:id="0">
    <w:p w:rsidR="00F91D9D" w:rsidRDefault="00F9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9D" w:rsidRDefault="00F91D9D">
      <w:r>
        <w:separator/>
      </w:r>
    </w:p>
  </w:footnote>
  <w:footnote w:type="continuationSeparator" w:id="0">
    <w:p w:rsidR="00F91D9D" w:rsidRDefault="00F91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9D" w:rsidRDefault="00F91D9D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1D9D" w:rsidRDefault="00F91D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68A"/>
    <w:rsid w:val="00003584"/>
    <w:rsid w:val="00003727"/>
    <w:rsid w:val="000128F2"/>
    <w:rsid w:val="0004085A"/>
    <w:rsid w:val="000465E7"/>
    <w:rsid w:val="00053942"/>
    <w:rsid w:val="00054273"/>
    <w:rsid w:val="00066CDF"/>
    <w:rsid w:val="00067AD1"/>
    <w:rsid w:val="00070C87"/>
    <w:rsid w:val="00072A7F"/>
    <w:rsid w:val="00076BC7"/>
    <w:rsid w:val="00077B65"/>
    <w:rsid w:val="00083B72"/>
    <w:rsid w:val="00084890"/>
    <w:rsid w:val="000860E4"/>
    <w:rsid w:val="000B4FFF"/>
    <w:rsid w:val="000B63E2"/>
    <w:rsid w:val="000C49FE"/>
    <w:rsid w:val="000C4E7B"/>
    <w:rsid w:val="000C5B71"/>
    <w:rsid w:val="000D6024"/>
    <w:rsid w:val="000D785E"/>
    <w:rsid w:val="000D7E48"/>
    <w:rsid w:val="000E41A9"/>
    <w:rsid w:val="000F264F"/>
    <w:rsid w:val="000F5026"/>
    <w:rsid w:val="00101DC1"/>
    <w:rsid w:val="00110FCE"/>
    <w:rsid w:val="00131BE3"/>
    <w:rsid w:val="00154C4C"/>
    <w:rsid w:val="00164020"/>
    <w:rsid w:val="0016659F"/>
    <w:rsid w:val="00172A16"/>
    <w:rsid w:val="00177A40"/>
    <w:rsid w:val="00180F48"/>
    <w:rsid w:val="001826FE"/>
    <w:rsid w:val="00187E04"/>
    <w:rsid w:val="00195267"/>
    <w:rsid w:val="00197D24"/>
    <w:rsid w:val="001A0428"/>
    <w:rsid w:val="001B799A"/>
    <w:rsid w:val="001C2EAA"/>
    <w:rsid w:val="001C5A31"/>
    <w:rsid w:val="001D0F27"/>
    <w:rsid w:val="001D1B72"/>
    <w:rsid w:val="001D450A"/>
    <w:rsid w:val="001E4A5E"/>
    <w:rsid w:val="00212DAB"/>
    <w:rsid w:val="0021368F"/>
    <w:rsid w:val="00214A46"/>
    <w:rsid w:val="0021599C"/>
    <w:rsid w:val="002205F8"/>
    <w:rsid w:val="00220C4D"/>
    <w:rsid w:val="00234B27"/>
    <w:rsid w:val="002627C2"/>
    <w:rsid w:val="002632A9"/>
    <w:rsid w:val="00267003"/>
    <w:rsid w:val="002705A8"/>
    <w:rsid w:val="00270F9E"/>
    <w:rsid w:val="00274048"/>
    <w:rsid w:val="00275831"/>
    <w:rsid w:val="00276C25"/>
    <w:rsid w:val="00285630"/>
    <w:rsid w:val="00293128"/>
    <w:rsid w:val="00294CD9"/>
    <w:rsid w:val="002A30A3"/>
    <w:rsid w:val="002A6CF4"/>
    <w:rsid w:val="002B5FCE"/>
    <w:rsid w:val="002C20E8"/>
    <w:rsid w:val="002C24B3"/>
    <w:rsid w:val="002C3225"/>
    <w:rsid w:val="002D28F0"/>
    <w:rsid w:val="002E0492"/>
    <w:rsid w:val="002E5BED"/>
    <w:rsid w:val="002E6272"/>
    <w:rsid w:val="002F06EF"/>
    <w:rsid w:val="0030546C"/>
    <w:rsid w:val="003138AA"/>
    <w:rsid w:val="00314806"/>
    <w:rsid w:val="003249C1"/>
    <w:rsid w:val="00332AE3"/>
    <w:rsid w:val="00340BBF"/>
    <w:rsid w:val="00344301"/>
    <w:rsid w:val="0034504F"/>
    <w:rsid w:val="00347787"/>
    <w:rsid w:val="00351EDF"/>
    <w:rsid w:val="0035443C"/>
    <w:rsid w:val="0035481A"/>
    <w:rsid w:val="00354836"/>
    <w:rsid w:val="00356DAE"/>
    <w:rsid w:val="00364510"/>
    <w:rsid w:val="00365104"/>
    <w:rsid w:val="003654A7"/>
    <w:rsid w:val="003764D8"/>
    <w:rsid w:val="00382602"/>
    <w:rsid w:val="003877A4"/>
    <w:rsid w:val="0039271D"/>
    <w:rsid w:val="00392CA5"/>
    <w:rsid w:val="003A706C"/>
    <w:rsid w:val="003B172C"/>
    <w:rsid w:val="003B256E"/>
    <w:rsid w:val="003B474C"/>
    <w:rsid w:val="003C2D59"/>
    <w:rsid w:val="003C3045"/>
    <w:rsid w:val="003D5E26"/>
    <w:rsid w:val="003D668A"/>
    <w:rsid w:val="003E0B26"/>
    <w:rsid w:val="003E0F40"/>
    <w:rsid w:val="003E4FF1"/>
    <w:rsid w:val="003F39AE"/>
    <w:rsid w:val="003F416A"/>
    <w:rsid w:val="00403E8E"/>
    <w:rsid w:val="00413391"/>
    <w:rsid w:val="004152ED"/>
    <w:rsid w:val="00427284"/>
    <w:rsid w:val="00436A69"/>
    <w:rsid w:val="00440390"/>
    <w:rsid w:val="0044143C"/>
    <w:rsid w:val="0044382A"/>
    <w:rsid w:val="004509E1"/>
    <w:rsid w:val="00455EF7"/>
    <w:rsid w:val="00480026"/>
    <w:rsid w:val="00493EB0"/>
    <w:rsid w:val="004A1131"/>
    <w:rsid w:val="004B21D6"/>
    <w:rsid w:val="004B30DE"/>
    <w:rsid w:val="004B4777"/>
    <w:rsid w:val="004C0B53"/>
    <w:rsid w:val="004C286A"/>
    <w:rsid w:val="004C708E"/>
    <w:rsid w:val="004E03C8"/>
    <w:rsid w:val="004E0F87"/>
    <w:rsid w:val="004E2822"/>
    <w:rsid w:val="004E39A3"/>
    <w:rsid w:val="004E58BE"/>
    <w:rsid w:val="004E5902"/>
    <w:rsid w:val="00505C60"/>
    <w:rsid w:val="00506FCC"/>
    <w:rsid w:val="00514C9A"/>
    <w:rsid w:val="00535557"/>
    <w:rsid w:val="00543D5A"/>
    <w:rsid w:val="0054631E"/>
    <w:rsid w:val="00550A72"/>
    <w:rsid w:val="00551581"/>
    <w:rsid w:val="0056320F"/>
    <w:rsid w:val="0056587E"/>
    <w:rsid w:val="0056647A"/>
    <w:rsid w:val="00571842"/>
    <w:rsid w:val="00577A67"/>
    <w:rsid w:val="005819B2"/>
    <w:rsid w:val="00584094"/>
    <w:rsid w:val="005B108D"/>
    <w:rsid w:val="005B705A"/>
    <w:rsid w:val="005C03FD"/>
    <w:rsid w:val="005C14E6"/>
    <w:rsid w:val="005C38AA"/>
    <w:rsid w:val="005D462F"/>
    <w:rsid w:val="005F6E34"/>
    <w:rsid w:val="00603E23"/>
    <w:rsid w:val="0061376A"/>
    <w:rsid w:val="0061795D"/>
    <w:rsid w:val="00621712"/>
    <w:rsid w:val="006220A4"/>
    <w:rsid w:val="00640E5F"/>
    <w:rsid w:val="00643C8F"/>
    <w:rsid w:val="006461B4"/>
    <w:rsid w:val="0064750A"/>
    <w:rsid w:val="0065151B"/>
    <w:rsid w:val="006532F8"/>
    <w:rsid w:val="006606C8"/>
    <w:rsid w:val="00664C7F"/>
    <w:rsid w:val="00665BB8"/>
    <w:rsid w:val="00666904"/>
    <w:rsid w:val="006670CB"/>
    <w:rsid w:val="00667BE6"/>
    <w:rsid w:val="00667F46"/>
    <w:rsid w:val="006726C7"/>
    <w:rsid w:val="00675552"/>
    <w:rsid w:val="0067781B"/>
    <w:rsid w:val="00681666"/>
    <w:rsid w:val="00681938"/>
    <w:rsid w:val="0068246A"/>
    <w:rsid w:val="00685823"/>
    <w:rsid w:val="00686BB3"/>
    <w:rsid w:val="006A66AC"/>
    <w:rsid w:val="006B2641"/>
    <w:rsid w:val="006B458D"/>
    <w:rsid w:val="006B519F"/>
    <w:rsid w:val="006D1AE7"/>
    <w:rsid w:val="006E298F"/>
    <w:rsid w:val="006E5146"/>
    <w:rsid w:val="006F569C"/>
    <w:rsid w:val="006F584B"/>
    <w:rsid w:val="007021A9"/>
    <w:rsid w:val="007066A4"/>
    <w:rsid w:val="00706D93"/>
    <w:rsid w:val="007117EA"/>
    <w:rsid w:val="007161F2"/>
    <w:rsid w:val="00742EEA"/>
    <w:rsid w:val="00750FBD"/>
    <w:rsid w:val="00765E5B"/>
    <w:rsid w:val="00767A73"/>
    <w:rsid w:val="0077136C"/>
    <w:rsid w:val="00780C94"/>
    <w:rsid w:val="007817C3"/>
    <w:rsid w:val="00781CDF"/>
    <w:rsid w:val="0078716B"/>
    <w:rsid w:val="007905AC"/>
    <w:rsid w:val="00793198"/>
    <w:rsid w:val="00797980"/>
    <w:rsid w:val="007A7F96"/>
    <w:rsid w:val="007B1EF2"/>
    <w:rsid w:val="007B2A9C"/>
    <w:rsid w:val="007B5A68"/>
    <w:rsid w:val="007C7FAF"/>
    <w:rsid w:val="007D34CC"/>
    <w:rsid w:val="007D3AE2"/>
    <w:rsid w:val="007D40EC"/>
    <w:rsid w:val="007D44D5"/>
    <w:rsid w:val="007D492A"/>
    <w:rsid w:val="007E054E"/>
    <w:rsid w:val="007E6F3C"/>
    <w:rsid w:val="00817D65"/>
    <w:rsid w:val="008216A0"/>
    <w:rsid w:val="00825992"/>
    <w:rsid w:val="00825F19"/>
    <w:rsid w:val="00831D98"/>
    <w:rsid w:val="008378D6"/>
    <w:rsid w:val="0084147F"/>
    <w:rsid w:val="00844C02"/>
    <w:rsid w:val="0085222C"/>
    <w:rsid w:val="00855FAB"/>
    <w:rsid w:val="00857B52"/>
    <w:rsid w:val="00857F23"/>
    <w:rsid w:val="00867B97"/>
    <w:rsid w:val="00870096"/>
    <w:rsid w:val="008817F3"/>
    <w:rsid w:val="00881992"/>
    <w:rsid w:val="00882EA9"/>
    <w:rsid w:val="008855A0"/>
    <w:rsid w:val="00893A06"/>
    <w:rsid w:val="008C2A1A"/>
    <w:rsid w:val="008D31FA"/>
    <w:rsid w:val="008E78B8"/>
    <w:rsid w:val="008F0C1C"/>
    <w:rsid w:val="008F1DEB"/>
    <w:rsid w:val="008F3517"/>
    <w:rsid w:val="008F6A0E"/>
    <w:rsid w:val="00903316"/>
    <w:rsid w:val="00942352"/>
    <w:rsid w:val="00943B3B"/>
    <w:rsid w:val="00943F35"/>
    <w:rsid w:val="00944B6D"/>
    <w:rsid w:val="00956655"/>
    <w:rsid w:val="00956748"/>
    <w:rsid w:val="009705BE"/>
    <w:rsid w:val="0098237A"/>
    <w:rsid w:val="0098745B"/>
    <w:rsid w:val="009908CF"/>
    <w:rsid w:val="009971FD"/>
    <w:rsid w:val="009A1496"/>
    <w:rsid w:val="009A796E"/>
    <w:rsid w:val="009B4197"/>
    <w:rsid w:val="009B58BE"/>
    <w:rsid w:val="009B7E46"/>
    <w:rsid w:val="009C0FA4"/>
    <w:rsid w:val="009D3991"/>
    <w:rsid w:val="009D6104"/>
    <w:rsid w:val="009E059C"/>
    <w:rsid w:val="009E3729"/>
    <w:rsid w:val="009E6612"/>
    <w:rsid w:val="009F29C3"/>
    <w:rsid w:val="009F3294"/>
    <w:rsid w:val="00A018B7"/>
    <w:rsid w:val="00A05DAB"/>
    <w:rsid w:val="00A066D3"/>
    <w:rsid w:val="00A2023D"/>
    <w:rsid w:val="00A22385"/>
    <w:rsid w:val="00A31BA3"/>
    <w:rsid w:val="00A36CD9"/>
    <w:rsid w:val="00A4631D"/>
    <w:rsid w:val="00A47F3A"/>
    <w:rsid w:val="00A51804"/>
    <w:rsid w:val="00A53499"/>
    <w:rsid w:val="00A73B9F"/>
    <w:rsid w:val="00AC33F6"/>
    <w:rsid w:val="00AC3DAF"/>
    <w:rsid w:val="00AD77EF"/>
    <w:rsid w:val="00AE0C56"/>
    <w:rsid w:val="00AE0DCC"/>
    <w:rsid w:val="00AE135C"/>
    <w:rsid w:val="00AE3899"/>
    <w:rsid w:val="00AF1F8B"/>
    <w:rsid w:val="00AF218A"/>
    <w:rsid w:val="00AF41D1"/>
    <w:rsid w:val="00B04193"/>
    <w:rsid w:val="00B10842"/>
    <w:rsid w:val="00B179B5"/>
    <w:rsid w:val="00B213F1"/>
    <w:rsid w:val="00B22CA6"/>
    <w:rsid w:val="00B23432"/>
    <w:rsid w:val="00B278C9"/>
    <w:rsid w:val="00B47FE1"/>
    <w:rsid w:val="00B50BC1"/>
    <w:rsid w:val="00B734CF"/>
    <w:rsid w:val="00B77F96"/>
    <w:rsid w:val="00B92055"/>
    <w:rsid w:val="00B972D3"/>
    <w:rsid w:val="00BB2495"/>
    <w:rsid w:val="00BB251B"/>
    <w:rsid w:val="00BB2FF2"/>
    <w:rsid w:val="00BC5617"/>
    <w:rsid w:val="00BC660A"/>
    <w:rsid w:val="00BC7B8A"/>
    <w:rsid w:val="00BD0D05"/>
    <w:rsid w:val="00BF6C8C"/>
    <w:rsid w:val="00C07BF3"/>
    <w:rsid w:val="00C10600"/>
    <w:rsid w:val="00C12C5B"/>
    <w:rsid w:val="00C150B6"/>
    <w:rsid w:val="00C221A4"/>
    <w:rsid w:val="00C32EAA"/>
    <w:rsid w:val="00C40877"/>
    <w:rsid w:val="00C4189C"/>
    <w:rsid w:val="00C41B3A"/>
    <w:rsid w:val="00C44527"/>
    <w:rsid w:val="00C447EC"/>
    <w:rsid w:val="00C50FBF"/>
    <w:rsid w:val="00C55AED"/>
    <w:rsid w:val="00C57713"/>
    <w:rsid w:val="00C57A01"/>
    <w:rsid w:val="00C632FA"/>
    <w:rsid w:val="00C63E76"/>
    <w:rsid w:val="00C6659C"/>
    <w:rsid w:val="00C70FD9"/>
    <w:rsid w:val="00C8506A"/>
    <w:rsid w:val="00C876D3"/>
    <w:rsid w:val="00C95BC5"/>
    <w:rsid w:val="00CA1569"/>
    <w:rsid w:val="00CA4019"/>
    <w:rsid w:val="00CA63B7"/>
    <w:rsid w:val="00CC60B6"/>
    <w:rsid w:val="00CC7441"/>
    <w:rsid w:val="00CD1C87"/>
    <w:rsid w:val="00CD315B"/>
    <w:rsid w:val="00CD7EC2"/>
    <w:rsid w:val="00CE31C2"/>
    <w:rsid w:val="00CF4D1C"/>
    <w:rsid w:val="00D004BD"/>
    <w:rsid w:val="00D072EB"/>
    <w:rsid w:val="00D07576"/>
    <w:rsid w:val="00D11A2E"/>
    <w:rsid w:val="00D248FE"/>
    <w:rsid w:val="00D25486"/>
    <w:rsid w:val="00D32BD7"/>
    <w:rsid w:val="00D42082"/>
    <w:rsid w:val="00D47CF8"/>
    <w:rsid w:val="00D506D6"/>
    <w:rsid w:val="00D51AFF"/>
    <w:rsid w:val="00D52FF9"/>
    <w:rsid w:val="00D571C7"/>
    <w:rsid w:val="00D572B5"/>
    <w:rsid w:val="00D60ED4"/>
    <w:rsid w:val="00D626CB"/>
    <w:rsid w:val="00D63F85"/>
    <w:rsid w:val="00D64B9D"/>
    <w:rsid w:val="00D6504D"/>
    <w:rsid w:val="00D75215"/>
    <w:rsid w:val="00D75C78"/>
    <w:rsid w:val="00D7681F"/>
    <w:rsid w:val="00D77A88"/>
    <w:rsid w:val="00D9414F"/>
    <w:rsid w:val="00D942FF"/>
    <w:rsid w:val="00DA147A"/>
    <w:rsid w:val="00DA4E8E"/>
    <w:rsid w:val="00DE527D"/>
    <w:rsid w:val="00DF1CBF"/>
    <w:rsid w:val="00DF70E9"/>
    <w:rsid w:val="00E04311"/>
    <w:rsid w:val="00E0510D"/>
    <w:rsid w:val="00E12951"/>
    <w:rsid w:val="00E13776"/>
    <w:rsid w:val="00E2176A"/>
    <w:rsid w:val="00E239BB"/>
    <w:rsid w:val="00E32A1F"/>
    <w:rsid w:val="00E3338E"/>
    <w:rsid w:val="00E426C7"/>
    <w:rsid w:val="00E42A0E"/>
    <w:rsid w:val="00E44A25"/>
    <w:rsid w:val="00E53210"/>
    <w:rsid w:val="00E64D7C"/>
    <w:rsid w:val="00E70D62"/>
    <w:rsid w:val="00E71C26"/>
    <w:rsid w:val="00E724C3"/>
    <w:rsid w:val="00E74489"/>
    <w:rsid w:val="00E76367"/>
    <w:rsid w:val="00E844E1"/>
    <w:rsid w:val="00EB6122"/>
    <w:rsid w:val="00EC1CD6"/>
    <w:rsid w:val="00EC4A3B"/>
    <w:rsid w:val="00ED4762"/>
    <w:rsid w:val="00EE0317"/>
    <w:rsid w:val="00EE4A85"/>
    <w:rsid w:val="00F0609D"/>
    <w:rsid w:val="00F07312"/>
    <w:rsid w:val="00F1136B"/>
    <w:rsid w:val="00F11ECD"/>
    <w:rsid w:val="00F3268A"/>
    <w:rsid w:val="00F45AB3"/>
    <w:rsid w:val="00F700DF"/>
    <w:rsid w:val="00F70326"/>
    <w:rsid w:val="00F715CA"/>
    <w:rsid w:val="00F74EF4"/>
    <w:rsid w:val="00F823A1"/>
    <w:rsid w:val="00F91D9D"/>
    <w:rsid w:val="00F94F31"/>
    <w:rsid w:val="00FA043B"/>
    <w:rsid w:val="00FA07D1"/>
    <w:rsid w:val="00FA320C"/>
    <w:rsid w:val="00FA35F4"/>
    <w:rsid w:val="00FA7B57"/>
    <w:rsid w:val="00FB334A"/>
    <w:rsid w:val="00FC60C8"/>
    <w:rsid w:val="00FD0134"/>
    <w:rsid w:val="00FD428F"/>
    <w:rsid w:val="00FD5E03"/>
    <w:rsid w:val="00FE30E8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  <w:style w:type="paragraph" w:customStyle="1" w:styleId="p3">
    <w:name w:val="p3"/>
    <w:basedOn w:val="a"/>
    <w:uiPriority w:val="99"/>
    <w:rsid w:val="00BF6C8C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приемная</cp:lastModifiedBy>
  <cp:revision>5</cp:revision>
  <cp:lastPrinted>2021-05-13T07:08:00Z</cp:lastPrinted>
  <dcterms:created xsi:type="dcterms:W3CDTF">2021-05-12T10:45:00Z</dcterms:created>
  <dcterms:modified xsi:type="dcterms:W3CDTF">2021-05-13T07:08:00Z</dcterms:modified>
</cp:coreProperties>
</file>