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F32403" w:rsidRDefault="00F32403" w:rsidP="00CE31C2">
      <w:pPr>
        <w:jc w:val="center"/>
        <w:rPr>
          <w:sz w:val="32"/>
          <w:szCs w:val="36"/>
        </w:rPr>
      </w:pPr>
      <w:r>
        <w:rPr>
          <w:sz w:val="32"/>
          <w:szCs w:val="36"/>
          <w:u w:val="single"/>
        </w:rPr>
        <w:t>30.11.2020</w:t>
      </w:r>
      <w:r w:rsidR="00CE31C2" w:rsidRPr="00F32403">
        <w:rPr>
          <w:sz w:val="32"/>
          <w:szCs w:val="36"/>
        </w:rPr>
        <w:tab/>
      </w:r>
      <w:r w:rsidR="00CE31C2" w:rsidRPr="00F32403">
        <w:rPr>
          <w:sz w:val="32"/>
          <w:szCs w:val="36"/>
        </w:rPr>
        <w:tab/>
      </w:r>
      <w:r w:rsidR="00CE31C2" w:rsidRPr="00F32403">
        <w:rPr>
          <w:sz w:val="32"/>
          <w:szCs w:val="36"/>
        </w:rPr>
        <w:tab/>
      </w:r>
      <w:r w:rsidR="00CE31C2" w:rsidRPr="00F32403">
        <w:rPr>
          <w:sz w:val="32"/>
          <w:szCs w:val="36"/>
        </w:rPr>
        <w:tab/>
      </w:r>
      <w:r w:rsidR="00CE31C2" w:rsidRPr="00F32403">
        <w:rPr>
          <w:sz w:val="32"/>
          <w:szCs w:val="36"/>
        </w:rPr>
        <w:tab/>
      </w:r>
      <w:r w:rsidR="00CE31C2" w:rsidRPr="00F32403"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4E58BE" w:rsidRPr="00F32403">
        <w:rPr>
          <w:sz w:val="32"/>
          <w:szCs w:val="36"/>
        </w:rPr>
        <w:tab/>
      </w:r>
      <w:r w:rsidR="004E58BE" w:rsidRPr="00F32403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940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F3061B" w:rsidRDefault="00F3061B" w:rsidP="00F3061B">
      <w:pPr>
        <w:spacing w:line="360" w:lineRule="auto"/>
        <w:ind w:firstLine="709"/>
        <w:jc w:val="both"/>
        <w:rPr>
          <w:sz w:val="28"/>
        </w:rPr>
      </w:pPr>
      <w:r w:rsidRPr="00797980">
        <w:rPr>
          <w:sz w:val="28"/>
        </w:rPr>
        <w:t>В</w:t>
      </w:r>
      <w:r w:rsidR="000A2817">
        <w:rPr>
          <w:sz w:val="28"/>
        </w:rPr>
        <w:t xml:space="preserve"> соответствии с </w:t>
      </w:r>
      <w:r w:rsidR="003448E7">
        <w:rPr>
          <w:sz w:val="28"/>
        </w:rPr>
        <w:t xml:space="preserve">постановлением Правительства Кировской области </w:t>
      </w:r>
      <w:r w:rsidR="000A2817">
        <w:rPr>
          <w:sz w:val="28"/>
        </w:rPr>
        <w:t xml:space="preserve"> от </w:t>
      </w:r>
      <w:r w:rsidR="003448E7">
        <w:rPr>
          <w:sz w:val="28"/>
        </w:rPr>
        <w:t>20</w:t>
      </w:r>
      <w:r w:rsidR="000A2817">
        <w:rPr>
          <w:sz w:val="28"/>
        </w:rPr>
        <w:t>.1</w:t>
      </w:r>
      <w:r w:rsidR="003448E7">
        <w:rPr>
          <w:sz w:val="28"/>
        </w:rPr>
        <w:t>1</w:t>
      </w:r>
      <w:r w:rsidR="000A2817">
        <w:rPr>
          <w:sz w:val="28"/>
        </w:rPr>
        <w:t>.2020</w:t>
      </w:r>
      <w:r w:rsidR="003448E7">
        <w:rPr>
          <w:sz w:val="28"/>
        </w:rPr>
        <w:t xml:space="preserve"> №613-П </w:t>
      </w:r>
      <w:r w:rsidR="000A2817">
        <w:rPr>
          <w:sz w:val="28"/>
        </w:rPr>
        <w:t xml:space="preserve"> «</w:t>
      </w:r>
      <w:r w:rsidR="003448E7">
        <w:rPr>
          <w:sz w:val="28"/>
        </w:rPr>
        <w:t>О внесении изменений в п</w:t>
      </w:r>
      <w:r>
        <w:rPr>
          <w:sz w:val="28"/>
        </w:rPr>
        <w:t>остановление Правительства Кировской области от 25.03.2020 № 122-П» администрация Нолинского района ПОСТАНОВЛЯЕТ:</w:t>
      </w:r>
    </w:p>
    <w:p w:rsidR="00F3061B" w:rsidRPr="00F3061B" w:rsidRDefault="000A2817" w:rsidP="00F3061B">
      <w:pPr>
        <w:pStyle w:val="p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61B" w:rsidRPr="00F3061B">
        <w:rPr>
          <w:rFonts w:ascii="Times New Roman" w:hAnsi="Times New Roman" w:cs="Times New Roman"/>
          <w:sz w:val="28"/>
          <w:szCs w:val="28"/>
        </w:rPr>
        <w:t>остановление</w:t>
      </w:r>
      <w:r w:rsidR="002B3409">
        <w:rPr>
          <w:rFonts w:ascii="Times New Roman" w:hAnsi="Times New Roman" w:cs="Times New Roman"/>
          <w:sz w:val="28"/>
          <w:szCs w:val="28"/>
        </w:rPr>
        <w:t xml:space="preserve">  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409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>Нолинского</w:t>
      </w:r>
      <w:r w:rsidR="002B3409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B3409">
        <w:rPr>
          <w:rFonts w:ascii="Times New Roman" w:hAnsi="Times New Roman" w:cs="Times New Roman"/>
          <w:sz w:val="28"/>
          <w:szCs w:val="28"/>
        </w:rPr>
        <w:t xml:space="preserve">  </w:t>
      </w:r>
      <w:r w:rsidR="00F3061B" w:rsidRPr="00F306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от </w:t>
      </w:r>
      <w:r w:rsid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17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.03.2020  </w:t>
      </w:r>
      <w:r w:rsidR="002B3409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№</w:t>
      </w:r>
      <w:r w:rsidR="00054932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 </w:t>
      </w:r>
      <w:r w:rsid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203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 «</w:t>
      </w:r>
      <w:r w:rsidR="00F3061B" w:rsidRPr="00F3061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введении ограничительных мер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предупреждению распространения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коронавирусной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инфекции, вызванной 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 w:rsidRPr="00F3061B">
        <w:rPr>
          <w:rFonts w:ascii="Times New Roman" w:hAnsi="Times New Roman" w:cs="Times New Roman"/>
          <w:sz w:val="28"/>
        </w:rPr>
        <w:t>2019</w:t>
      </w:r>
      <w:r w:rsidR="00F3061B">
        <w:rPr>
          <w:rFonts w:ascii="Times New Roman" w:hAnsi="Times New Roman" w:cs="Times New Roman"/>
          <w:sz w:val="28"/>
        </w:rPr>
        <w:t>-</w:t>
      </w:r>
      <w:r w:rsidR="00F3061B">
        <w:rPr>
          <w:rFonts w:ascii="Times New Roman" w:hAnsi="Times New Roman" w:cs="Times New Roman"/>
          <w:sz w:val="28"/>
          <w:lang w:val="en-US"/>
        </w:rPr>
        <w:t>nCoV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 1.1. постановления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дополнить 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пунктом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1.1.1следующего содержания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962EC1" w:rsidRDefault="00F3061B" w:rsidP="00654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1B">
        <w:rPr>
          <w:rFonts w:ascii="Times New Roman" w:hAnsi="Times New Roman" w:cs="Times New Roman"/>
          <w:bCs/>
          <w:sz w:val="28"/>
          <w:szCs w:val="28"/>
        </w:rPr>
        <w:t>«</w:t>
      </w:r>
      <w:r w:rsidR="00054932">
        <w:rPr>
          <w:rFonts w:ascii="Times New Roman" w:hAnsi="Times New Roman" w:cs="Times New Roman"/>
          <w:bCs/>
          <w:sz w:val="28"/>
          <w:szCs w:val="28"/>
        </w:rPr>
        <w:t xml:space="preserve">Спортивные соревнования, включенные в Единый </w:t>
      </w:r>
      <w:r w:rsidR="00962EC1">
        <w:rPr>
          <w:rFonts w:ascii="Times New Roman" w:hAnsi="Times New Roman" w:cs="Times New Roman"/>
          <w:bCs/>
          <w:sz w:val="28"/>
          <w:szCs w:val="28"/>
        </w:rPr>
        <w:t>календарный план межрегиональных, всероссийских и международных физкультурных мероприятий и спортивных мероприятий и календарный план официальных физкультурных мероприятий и спортивных мероприятий Кировской области, при одновременном соблюдении следующих условий:</w:t>
      </w:r>
    </w:p>
    <w:p w:rsidR="00962EC1" w:rsidRDefault="00962EC1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зрителей во время проведения спортивных соревнований;</w:t>
      </w:r>
    </w:p>
    <w:p w:rsidR="00E722E5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EC1">
        <w:rPr>
          <w:sz w:val="28"/>
          <w:szCs w:val="28"/>
        </w:rPr>
        <w:t xml:space="preserve">при соблюдении требований регламента по организации и проведению официальных физкультурных и спортивных мероприятий на </w:t>
      </w:r>
      <w:r>
        <w:rPr>
          <w:sz w:val="28"/>
          <w:szCs w:val="28"/>
        </w:rPr>
        <w:t xml:space="preserve"> </w:t>
      </w:r>
      <w:r w:rsidR="00962EC1">
        <w:rPr>
          <w:sz w:val="28"/>
          <w:szCs w:val="28"/>
        </w:rPr>
        <w:t xml:space="preserve">территории </w:t>
      </w:r>
      <w:r w:rsidR="00962EC1">
        <w:rPr>
          <w:sz w:val="28"/>
          <w:szCs w:val="28"/>
        </w:rPr>
        <w:lastRenderedPageBreak/>
        <w:t xml:space="preserve">Российской Федерации в условиях сохранения рисков распространения </w:t>
      </w:r>
      <w:r w:rsidR="00E722E5">
        <w:rPr>
          <w:sz w:val="28"/>
          <w:szCs w:val="28"/>
          <w:lang w:val="en-US"/>
        </w:rPr>
        <w:t>COVID</w:t>
      </w:r>
      <w:r w:rsidR="00E722E5" w:rsidRPr="00E722E5">
        <w:rPr>
          <w:sz w:val="28"/>
          <w:szCs w:val="28"/>
        </w:rPr>
        <w:t>-19</w:t>
      </w:r>
      <w:r w:rsidR="00E722E5">
        <w:rPr>
          <w:sz w:val="28"/>
          <w:szCs w:val="28"/>
        </w:rPr>
        <w:t>, утвержденного министром спорта Российской Федерации Матыциным О.В. и Главным государственным санитарным врачом Российской Федерации Поповой А.Ю. 31.07.2020».</w:t>
      </w:r>
    </w:p>
    <w:p w:rsidR="000D6024" w:rsidRDefault="000D6024" w:rsidP="00E7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847521" w:rsidRDefault="00847521" w:rsidP="00F0609D">
      <w:pPr>
        <w:rPr>
          <w:sz w:val="28"/>
        </w:rPr>
      </w:pPr>
    </w:p>
    <w:p w:rsidR="006B519F" w:rsidRDefault="00E722E5" w:rsidP="00F0609D">
      <w:pPr>
        <w:rPr>
          <w:sz w:val="28"/>
        </w:rPr>
      </w:pPr>
      <w:r>
        <w:rPr>
          <w:sz w:val="28"/>
        </w:rPr>
        <w:t>И.о. г</w:t>
      </w:r>
      <w:r w:rsidR="006B519F">
        <w:rPr>
          <w:sz w:val="28"/>
        </w:rPr>
        <w:t>лав</w:t>
      </w:r>
      <w:r>
        <w:rPr>
          <w:sz w:val="28"/>
        </w:rPr>
        <w:t>ы</w:t>
      </w:r>
      <w:r w:rsidR="006B519F"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722E5">
        <w:rPr>
          <w:sz w:val="28"/>
        </w:rPr>
        <w:t>А.В.Зорин</w:t>
      </w:r>
    </w:p>
    <w:p w:rsidR="00847521" w:rsidRDefault="00847521" w:rsidP="00F0609D">
      <w:pPr>
        <w:rPr>
          <w:sz w:val="28"/>
        </w:rPr>
      </w:pPr>
    </w:p>
    <w:p w:rsidR="00847521" w:rsidRDefault="00847521" w:rsidP="00640E5F">
      <w:pPr>
        <w:jc w:val="both"/>
        <w:rPr>
          <w:sz w:val="28"/>
        </w:rPr>
      </w:pPr>
    </w:p>
    <w:p w:rsidR="00F32403" w:rsidRDefault="00F32403" w:rsidP="00640E5F">
      <w:pPr>
        <w:jc w:val="both"/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 </w:t>
      </w:r>
      <w:r w:rsidR="00942352">
        <w:rPr>
          <w:sz w:val="28"/>
        </w:rPr>
        <w:t xml:space="preserve"> </w:t>
      </w:r>
    </w:p>
    <w:p w:rsidR="00E722E5" w:rsidRDefault="00E722E5" w:rsidP="006B519F">
      <w:pPr>
        <w:pStyle w:val="aa"/>
        <w:spacing w:after="0"/>
        <w:ind w:left="0" w:firstLine="0"/>
      </w:pP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6C" w:rsidRDefault="0096696C">
      <w:r>
        <w:separator/>
      </w:r>
    </w:p>
  </w:endnote>
  <w:endnote w:type="continuationSeparator" w:id="1">
    <w:p w:rsidR="0096696C" w:rsidRDefault="0096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6C" w:rsidRDefault="0096696C">
      <w:r>
        <w:separator/>
      </w:r>
    </w:p>
  </w:footnote>
  <w:footnote w:type="continuationSeparator" w:id="1">
    <w:p w:rsidR="0096696C" w:rsidRDefault="0096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074CB1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54932"/>
    <w:rsid w:val="00066CDF"/>
    <w:rsid w:val="00070C87"/>
    <w:rsid w:val="00072A7F"/>
    <w:rsid w:val="00074CB1"/>
    <w:rsid w:val="00076BC7"/>
    <w:rsid w:val="00077B65"/>
    <w:rsid w:val="00083B72"/>
    <w:rsid w:val="00084890"/>
    <w:rsid w:val="000860E4"/>
    <w:rsid w:val="00094715"/>
    <w:rsid w:val="000A2817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21AF8"/>
    <w:rsid w:val="00125AA5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F6283"/>
    <w:rsid w:val="00212DAB"/>
    <w:rsid w:val="0021368F"/>
    <w:rsid w:val="00214A46"/>
    <w:rsid w:val="0021599C"/>
    <w:rsid w:val="002205F8"/>
    <w:rsid w:val="00220C4D"/>
    <w:rsid w:val="00234B27"/>
    <w:rsid w:val="00240DA6"/>
    <w:rsid w:val="00261324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3409"/>
    <w:rsid w:val="002B5FCE"/>
    <w:rsid w:val="002C20E8"/>
    <w:rsid w:val="002C24B3"/>
    <w:rsid w:val="002C3225"/>
    <w:rsid w:val="002D28F0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48E7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1860"/>
    <w:rsid w:val="003F39AE"/>
    <w:rsid w:val="003F416A"/>
    <w:rsid w:val="003F74C8"/>
    <w:rsid w:val="00403E8E"/>
    <w:rsid w:val="00413391"/>
    <w:rsid w:val="004152ED"/>
    <w:rsid w:val="00427284"/>
    <w:rsid w:val="0043236A"/>
    <w:rsid w:val="00436A69"/>
    <w:rsid w:val="0044143C"/>
    <w:rsid w:val="0044382A"/>
    <w:rsid w:val="004509E1"/>
    <w:rsid w:val="00455EF7"/>
    <w:rsid w:val="00480026"/>
    <w:rsid w:val="00493EB0"/>
    <w:rsid w:val="004A1131"/>
    <w:rsid w:val="004B21D6"/>
    <w:rsid w:val="004B2275"/>
    <w:rsid w:val="004B30DE"/>
    <w:rsid w:val="004B4777"/>
    <w:rsid w:val="004C0B53"/>
    <w:rsid w:val="004C286A"/>
    <w:rsid w:val="004C4BB1"/>
    <w:rsid w:val="004C708E"/>
    <w:rsid w:val="004E0F87"/>
    <w:rsid w:val="004E2822"/>
    <w:rsid w:val="004E39A3"/>
    <w:rsid w:val="004E58BE"/>
    <w:rsid w:val="004E5902"/>
    <w:rsid w:val="004F2615"/>
    <w:rsid w:val="00505C60"/>
    <w:rsid w:val="00506FCC"/>
    <w:rsid w:val="00514C9A"/>
    <w:rsid w:val="00535557"/>
    <w:rsid w:val="00535E80"/>
    <w:rsid w:val="00543D5A"/>
    <w:rsid w:val="0054631E"/>
    <w:rsid w:val="00550A72"/>
    <w:rsid w:val="00551581"/>
    <w:rsid w:val="0056320F"/>
    <w:rsid w:val="0056587E"/>
    <w:rsid w:val="0056592C"/>
    <w:rsid w:val="0056647A"/>
    <w:rsid w:val="00571842"/>
    <w:rsid w:val="00577A67"/>
    <w:rsid w:val="005819B2"/>
    <w:rsid w:val="00584094"/>
    <w:rsid w:val="005B108D"/>
    <w:rsid w:val="005B6C35"/>
    <w:rsid w:val="005C03FD"/>
    <w:rsid w:val="005C14E6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53AC4"/>
    <w:rsid w:val="0065493D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348D"/>
    <w:rsid w:val="006F569C"/>
    <w:rsid w:val="006F584B"/>
    <w:rsid w:val="007021A9"/>
    <w:rsid w:val="007066A4"/>
    <w:rsid w:val="00706D93"/>
    <w:rsid w:val="007161F2"/>
    <w:rsid w:val="00742EEA"/>
    <w:rsid w:val="00743AD6"/>
    <w:rsid w:val="00750FBD"/>
    <w:rsid w:val="00765E5B"/>
    <w:rsid w:val="00767A73"/>
    <w:rsid w:val="0077136C"/>
    <w:rsid w:val="00780C94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413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47521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25F49"/>
    <w:rsid w:val="00942352"/>
    <w:rsid w:val="00943B3B"/>
    <w:rsid w:val="00943F35"/>
    <w:rsid w:val="009505D3"/>
    <w:rsid w:val="00956655"/>
    <w:rsid w:val="00956748"/>
    <w:rsid w:val="00962EC1"/>
    <w:rsid w:val="0096696C"/>
    <w:rsid w:val="009705BE"/>
    <w:rsid w:val="0098237A"/>
    <w:rsid w:val="0098745B"/>
    <w:rsid w:val="009908CF"/>
    <w:rsid w:val="009A1496"/>
    <w:rsid w:val="009A5907"/>
    <w:rsid w:val="009A796E"/>
    <w:rsid w:val="009B4197"/>
    <w:rsid w:val="009B58BE"/>
    <w:rsid w:val="009B7E46"/>
    <w:rsid w:val="009D3991"/>
    <w:rsid w:val="009D6104"/>
    <w:rsid w:val="009E059C"/>
    <w:rsid w:val="009E3729"/>
    <w:rsid w:val="009F2821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C4739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53400"/>
    <w:rsid w:val="00B734CF"/>
    <w:rsid w:val="00B77F96"/>
    <w:rsid w:val="00B92055"/>
    <w:rsid w:val="00B97129"/>
    <w:rsid w:val="00B972D3"/>
    <w:rsid w:val="00BB2495"/>
    <w:rsid w:val="00BB251B"/>
    <w:rsid w:val="00BB2FF2"/>
    <w:rsid w:val="00BC660A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6F3E"/>
    <w:rsid w:val="00C876D3"/>
    <w:rsid w:val="00C8778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1DC4"/>
    <w:rsid w:val="00D32BD7"/>
    <w:rsid w:val="00D33A12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BEC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2E5"/>
    <w:rsid w:val="00E724C3"/>
    <w:rsid w:val="00E74489"/>
    <w:rsid w:val="00E855CF"/>
    <w:rsid w:val="00E92C8D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061B"/>
    <w:rsid w:val="00F32403"/>
    <w:rsid w:val="00F3268A"/>
    <w:rsid w:val="00F37E4B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character" w:styleId="afa">
    <w:name w:val="Hyperlink"/>
    <w:rsid w:val="00F3061B"/>
    <w:rPr>
      <w:color w:val="000080"/>
      <w:u w:val="single"/>
    </w:rPr>
  </w:style>
  <w:style w:type="paragraph" w:customStyle="1" w:styleId="p3">
    <w:name w:val="p3"/>
    <w:basedOn w:val="a"/>
    <w:uiPriority w:val="99"/>
    <w:rsid w:val="00F3061B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2020-11-30T07:23:00Z</cp:lastPrinted>
  <dcterms:created xsi:type="dcterms:W3CDTF">2020-11-30T07:23:00Z</dcterms:created>
  <dcterms:modified xsi:type="dcterms:W3CDTF">2020-11-30T07:23:00Z</dcterms:modified>
</cp:coreProperties>
</file>