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A018B7" w:rsidRPr="00483E5F" w:rsidRDefault="00483E5F" w:rsidP="00CE31C2">
      <w:pPr>
        <w:jc w:val="center"/>
        <w:rPr>
          <w:sz w:val="32"/>
          <w:szCs w:val="36"/>
          <w:u w:val="single"/>
        </w:rPr>
      </w:pPr>
      <w:r>
        <w:rPr>
          <w:sz w:val="32"/>
          <w:szCs w:val="36"/>
          <w:u w:val="single"/>
        </w:rPr>
        <w:t>02.11.2020</w:t>
      </w:r>
      <w:r w:rsidR="00CE31C2" w:rsidRPr="00483E5F">
        <w:rPr>
          <w:sz w:val="32"/>
          <w:szCs w:val="36"/>
        </w:rPr>
        <w:tab/>
      </w:r>
      <w:r w:rsidR="00CE31C2" w:rsidRPr="00483E5F">
        <w:rPr>
          <w:sz w:val="32"/>
          <w:szCs w:val="36"/>
        </w:rPr>
        <w:tab/>
      </w:r>
      <w:r w:rsidR="00CE31C2" w:rsidRPr="00483E5F">
        <w:rPr>
          <w:sz w:val="32"/>
          <w:szCs w:val="36"/>
        </w:rPr>
        <w:tab/>
      </w:r>
      <w:r w:rsidR="00CE31C2" w:rsidRPr="00483E5F">
        <w:rPr>
          <w:sz w:val="32"/>
          <w:szCs w:val="36"/>
        </w:rPr>
        <w:tab/>
      </w:r>
      <w:r w:rsidR="00CE31C2" w:rsidRPr="00483E5F">
        <w:rPr>
          <w:sz w:val="32"/>
          <w:szCs w:val="36"/>
        </w:rPr>
        <w:tab/>
      </w:r>
      <w:r w:rsidR="00CE31C2" w:rsidRPr="00483E5F">
        <w:rPr>
          <w:sz w:val="32"/>
          <w:szCs w:val="36"/>
        </w:rPr>
        <w:tab/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 w:rsidR="004E58BE" w:rsidRPr="00483E5F">
        <w:rPr>
          <w:sz w:val="32"/>
          <w:szCs w:val="36"/>
        </w:rPr>
        <w:tab/>
      </w:r>
      <w:r>
        <w:rPr>
          <w:sz w:val="32"/>
          <w:szCs w:val="36"/>
          <w:u w:val="single"/>
        </w:rPr>
        <w:t>№ 881</w:t>
      </w:r>
    </w:p>
    <w:p w:rsidR="00666904" w:rsidRDefault="00666904" w:rsidP="00CE31C2">
      <w:pPr>
        <w:jc w:val="center"/>
        <w:rPr>
          <w:sz w:val="28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9D3991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</w:p>
    <w:p w:rsidR="00797980" w:rsidRPr="004E58BE" w:rsidRDefault="00797980" w:rsidP="00CE31C2">
      <w:pPr>
        <w:jc w:val="center"/>
        <w:rPr>
          <w:b/>
          <w:sz w:val="48"/>
          <w:szCs w:val="48"/>
        </w:rPr>
      </w:pPr>
    </w:p>
    <w:p w:rsidR="00F3061B" w:rsidRDefault="00F3061B" w:rsidP="00BF3966">
      <w:pPr>
        <w:spacing w:line="283" w:lineRule="auto"/>
        <w:ind w:firstLine="709"/>
        <w:jc w:val="both"/>
        <w:rPr>
          <w:sz w:val="28"/>
        </w:rPr>
      </w:pPr>
      <w:r w:rsidRPr="00797980">
        <w:rPr>
          <w:sz w:val="28"/>
        </w:rPr>
        <w:t>В</w:t>
      </w:r>
      <w:r w:rsidR="000A2817">
        <w:rPr>
          <w:sz w:val="28"/>
        </w:rPr>
        <w:t xml:space="preserve"> соответствии с поправками от 15.10.2020 в «П</w:t>
      </w:r>
      <w:r>
        <w:rPr>
          <w:sz w:val="28"/>
        </w:rPr>
        <w:t>остановление Правительства Кировской области от 25.03.2020 № 122-П» администрация Нолинского района ПОСТАНОВЛЯЕТ:</w:t>
      </w:r>
    </w:p>
    <w:p w:rsidR="00F3061B" w:rsidRPr="00F3061B" w:rsidRDefault="000A2817" w:rsidP="00BF3966">
      <w:pPr>
        <w:pStyle w:val="p3"/>
        <w:shd w:val="clear" w:color="auto" w:fill="FFFFFF"/>
        <w:spacing w:before="0"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061B" w:rsidRPr="00F3061B">
        <w:rPr>
          <w:rFonts w:ascii="Times New Roman" w:hAnsi="Times New Roman" w:cs="Times New Roman"/>
          <w:sz w:val="28"/>
          <w:szCs w:val="28"/>
        </w:rPr>
        <w:t>остановление</w:t>
      </w:r>
      <w:r w:rsidR="002B3409">
        <w:rPr>
          <w:rFonts w:ascii="Times New Roman" w:hAnsi="Times New Roman" w:cs="Times New Roman"/>
          <w:sz w:val="28"/>
          <w:szCs w:val="28"/>
        </w:rPr>
        <w:t xml:space="preserve">  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 </w:t>
      </w:r>
      <w:r w:rsidR="00F306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3409">
        <w:rPr>
          <w:rFonts w:ascii="Times New Roman" w:hAnsi="Times New Roman" w:cs="Times New Roman"/>
          <w:sz w:val="28"/>
          <w:szCs w:val="28"/>
        </w:rPr>
        <w:t xml:space="preserve"> </w:t>
      </w:r>
      <w:r w:rsidR="00F3061B">
        <w:rPr>
          <w:rFonts w:ascii="Times New Roman" w:hAnsi="Times New Roman" w:cs="Times New Roman"/>
          <w:sz w:val="28"/>
          <w:szCs w:val="28"/>
        </w:rPr>
        <w:t>Нолинского</w:t>
      </w:r>
      <w:r w:rsidR="002B3409">
        <w:rPr>
          <w:rFonts w:ascii="Times New Roman" w:hAnsi="Times New Roman" w:cs="Times New Roman"/>
          <w:sz w:val="28"/>
          <w:szCs w:val="28"/>
        </w:rPr>
        <w:t xml:space="preserve"> </w:t>
      </w:r>
      <w:r w:rsidR="00F3061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B3409">
        <w:rPr>
          <w:rFonts w:ascii="Times New Roman" w:hAnsi="Times New Roman" w:cs="Times New Roman"/>
          <w:sz w:val="28"/>
          <w:szCs w:val="28"/>
        </w:rPr>
        <w:t xml:space="preserve">  </w:t>
      </w:r>
      <w:r w:rsidR="00F3061B" w:rsidRPr="00F306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3061B" w:rsidRP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от </w:t>
      </w:r>
      <w:r w:rsid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>17</w:t>
      </w:r>
      <w:r w:rsidR="00F3061B" w:rsidRP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.03.2020  </w:t>
      </w:r>
      <w:r w:rsidR="002B3409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>№</w:t>
      </w:r>
      <w:r w:rsid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>203</w:t>
      </w:r>
      <w:r w:rsidR="00F3061B" w:rsidRP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 «</w:t>
      </w:r>
      <w:r w:rsidR="00F3061B" w:rsidRPr="00F3061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3061B" w:rsidRP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введении ограничительных мер</w:t>
      </w:r>
      <w:r w:rsid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предупреждению распространения коронавирусной инфекции, вызванной </w:t>
      </w:r>
      <w:r w:rsidR="00F3061B" w:rsidRP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3061B" w:rsidRPr="00F3061B">
        <w:rPr>
          <w:rFonts w:ascii="Times New Roman" w:hAnsi="Times New Roman" w:cs="Times New Roman"/>
          <w:sz w:val="28"/>
        </w:rPr>
        <w:t>2019</w:t>
      </w:r>
      <w:r w:rsidR="00F3061B">
        <w:rPr>
          <w:rFonts w:ascii="Times New Roman" w:hAnsi="Times New Roman" w:cs="Times New Roman"/>
          <w:sz w:val="28"/>
        </w:rPr>
        <w:t>-</w:t>
      </w:r>
      <w:r w:rsidR="00F3061B">
        <w:rPr>
          <w:rFonts w:ascii="Times New Roman" w:hAnsi="Times New Roman" w:cs="Times New Roman"/>
          <w:sz w:val="28"/>
          <w:lang w:val="en-US"/>
        </w:rPr>
        <w:t>nCoV</w:t>
      </w:r>
      <w:r w:rsidR="00F3061B" w:rsidRP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дополнить  пунктом 7:</w:t>
      </w:r>
    </w:p>
    <w:p w:rsidR="00847521" w:rsidRDefault="00F3061B" w:rsidP="00BF3966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61B">
        <w:rPr>
          <w:rFonts w:ascii="Times New Roman" w:hAnsi="Times New Roman" w:cs="Times New Roman"/>
          <w:bCs/>
          <w:sz w:val="28"/>
          <w:szCs w:val="28"/>
        </w:rPr>
        <w:t>«</w:t>
      </w:r>
      <w:r w:rsidR="000A2817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847521">
        <w:rPr>
          <w:rFonts w:ascii="Times New Roman" w:hAnsi="Times New Roman" w:cs="Times New Roman"/>
          <w:bCs/>
          <w:sz w:val="28"/>
          <w:szCs w:val="28"/>
        </w:rPr>
        <w:t>Руководителям учреждений:</w:t>
      </w:r>
    </w:p>
    <w:p w:rsidR="0030546C" w:rsidRDefault="000A2817" w:rsidP="00BF3966">
      <w:pPr>
        <w:pStyle w:val="ConsPlusNormal"/>
        <w:spacing w:line="283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02.11.2020 года  возобновить работу кружков, секций и занятий прочих клубных формирований участниками до 18 лет, с обязательным строгим соблюдением </w:t>
      </w:r>
      <w:r w:rsidR="0065493D">
        <w:rPr>
          <w:rFonts w:ascii="Times New Roman" w:hAnsi="Times New Roman" w:cs="Times New Roman"/>
          <w:bCs/>
          <w:sz w:val="28"/>
          <w:szCs w:val="28"/>
        </w:rPr>
        <w:t>всех ранее применяемых противоэпидемиологических мер, рекомендованных Роспотребнадзором</w:t>
      </w:r>
      <w:r w:rsidR="0084752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D6024" w:rsidRDefault="0030546C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3A06">
        <w:rPr>
          <w:sz w:val="28"/>
          <w:szCs w:val="28"/>
        </w:rPr>
        <w:t xml:space="preserve"> </w:t>
      </w:r>
      <w:r w:rsidR="000D6024">
        <w:rPr>
          <w:sz w:val="28"/>
          <w:szCs w:val="28"/>
        </w:rPr>
        <w:t xml:space="preserve">    </w:t>
      </w:r>
      <w:r w:rsidR="00893A06">
        <w:rPr>
          <w:sz w:val="28"/>
          <w:szCs w:val="28"/>
        </w:rPr>
        <w:t xml:space="preserve"> </w:t>
      </w:r>
      <w:r w:rsidR="000D6024">
        <w:rPr>
          <w:sz w:val="28"/>
          <w:szCs w:val="28"/>
        </w:rPr>
        <w:t xml:space="preserve">               </w:t>
      </w:r>
    </w:p>
    <w:p w:rsidR="00847521" w:rsidRDefault="00847521" w:rsidP="00F0609D">
      <w:pPr>
        <w:rPr>
          <w:sz w:val="28"/>
        </w:rPr>
      </w:pPr>
    </w:p>
    <w:p w:rsidR="00847521" w:rsidRDefault="00847521" w:rsidP="00F0609D">
      <w:pPr>
        <w:rPr>
          <w:sz w:val="28"/>
        </w:rPr>
      </w:pPr>
    </w:p>
    <w:p w:rsidR="006B519F" w:rsidRDefault="006B519F" w:rsidP="00F0609D">
      <w:pPr>
        <w:rPr>
          <w:sz w:val="28"/>
        </w:rPr>
      </w:pPr>
      <w:r>
        <w:rPr>
          <w:sz w:val="28"/>
        </w:rPr>
        <w:t>Глав</w:t>
      </w:r>
      <w:r w:rsidR="00CD1C87">
        <w:rPr>
          <w:sz w:val="28"/>
        </w:rPr>
        <w:t>а</w:t>
      </w:r>
      <w:r>
        <w:rPr>
          <w:sz w:val="28"/>
        </w:rPr>
        <w:t xml:space="preserve">  администрации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D1C87">
        <w:rPr>
          <w:sz w:val="28"/>
        </w:rPr>
        <w:t>Н.Н.</w:t>
      </w:r>
      <w:r w:rsidR="00847521">
        <w:rPr>
          <w:sz w:val="28"/>
        </w:rPr>
        <w:t xml:space="preserve"> </w:t>
      </w:r>
      <w:r w:rsidR="00CD1C87">
        <w:rPr>
          <w:sz w:val="28"/>
        </w:rPr>
        <w:t>Грудцын</w:t>
      </w:r>
    </w:p>
    <w:p w:rsidR="00847521" w:rsidRDefault="00847521" w:rsidP="00F0609D">
      <w:pPr>
        <w:rPr>
          <w:sz w:val="28"/>
        </w:rPr>
      </w:pPr>
    </w:p>
    <w:p w:rsidR="00847521" w:rsidRDefault="00847521" w:rsidP="00F0609D">
      <w:pPr>
        <w:rPr>
          <w:sz w:val="28"/>
        </w:rPr>
      </w:pPr>
    </w:p>
    <w:p w:rsidR="00847521" w:rsidRDefault="00847521" w:rsidP="00640E5F">
      <w:pPr>
        <w:jc w:val="both"/>
        <w:rPr>
          <w:sz w:val="28"/>
        </w:rPr>
      </w:pPr>
    </w:p>
    <w:p w:rsidR="006B519F" w:rsidRDefault="006B519F" w:rsidP="00640E5F">
      <w:pPr>
        <w:jc w:val="both"/>
        <w:rPr>
          <w:sz w:val="28"/>
        </w:rPr>
      </w:pPr>
      <w:r>
        <w:rPr>
          <w:sz w:val="28"/>
        </w:rPr>
        <w:t xml:space="preserve">Разослать: в дело, Коробейниковой Н.А., </w:t>
      </w:r>
      <w:r w:rsidR="00640E5F">
        <w:rPr>
          <w:sz w:val="28"/>
        </w:rPr>
        <w:t>Спортивная школа</w:t>
      </w:r>
      <w:r w:rsidR="00A73B9F">
        <w:rPr>
          <w:sz w:val="28"/>
        </w:rPr>
        <w:t xml:space="preserve">, </w:t>
      </w:r>
      <w:r w:rsidR="00942352">
        <w:rPr>
          <w:sz w:val="28"/>
        </w:rPr>
        <w:t xml:space="preserve"> </w:t>
      </w:r>
      <w:r w:rsidR="00455EF7">
        <w:rPr>
          <w:sz w:val="28"/>
        </w:rPr>
        <w:t>МКУК «ЦКС», МКУК «Нолинская ЦБС»</w:t>
      </w:r>
      <w:r w:rsidR="00F0609D">
        <w:rPr>
          <w:sz w:val="28"/>
        </w:rPr>
        <w:t>,</w:t>
      </w:r>
      <w:r w:rsidR="00E32A1F">
        <w:rPr>
          <w:sz w:val="28"/>
        </w:rPr>
        <w:t xml:space="preserve"> </w:t>
      </w:r>
      <w:r w:rsidR="0030546C">
        <w:rPr>
          <w:sz w:val="28"/>
        </w:rPr>
        <w:t>Школа искусств, администрация НГП</w:t>
      </w:r>
      <w:r w:rsidR="00847521">
        <w:rPr>
          <w:sz w:val="28"/>
        </w:rPr>
        <w:t>.</w:t>
      </w:r>
      <w:r w:rsidR="0030546C">
        <w:rPr>
          <w:sz w:val="28"/>
        </w:rPr>
        <w:t xml:space="preserve"> </w:t>
      </w:r>
    </w:p>
    <w:p w:rsidR="003A706C" w:rsidRDefault="003A706C" w:rsidP="008F0C1C">
      <w:pPr>
        <w:pStyle w:val="ConsPlusTitle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3A706C" w:rsidSect="0044143C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31F" w:rsidRDefault="00D8131F">
      <w:r>
        <w:separator/>
      </w:r>
    </w:p>
  </w:endnote>
  <w:endnote w:type="continuationSeparator" w:id="1">
    <w:p w:rsidR="00D8131F" w:rsidRDefault="00D8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31F" w:rsidRDefault="00D8131F">
      <w:r>
        <w:separator/>
      </w:r>
    </w:p>
  </w:footnote>
  <w:footnote w:type="continuationSeparator" w:id="1">
    <w:p w:rsidR="00D8131F" w:rsidRDefault="00D81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B242B9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4085A"/>
    <w:rsid w:val="000465E7"/>
    <w:rsid w:val="00054273"/>
    <w:rsid w:val="00066CDF"/>
    <w:rsid w:val="00070C87"/>
    <w:rsid w:val="00072A7F"/>
    <w:rsid w:val="00076BC7"/>
    <w:rsid w:val="00077B65"/>
    <w:rsid w:val="00083B72"/>
    <w:rsid w:val="00084890"/>
    <w:rsid w:val="000860E4"/>
    <w:rsid w:val="00094715"/>
    <w:rsid w:val="000A2817"/>
    <w:rsid w:val="000B4FFF"/>
    <w:rsid w:val="000B63E2"/>
    <w:rsid w:val="000C4E7B"/>
    <w:rsid w:val="000C5B71"/>
    <w:rsid w:val="000D6024"/>
    <w:rsid w:val="000D785E"/>
    <w:rsid w:val="000D7E48"/>
    <w:rsid w:val="000E41A9"/>
    <w:rsid w:val="000F264F"/>
    <w:rsid w:val="000F5026"/>
    <w:rsid w:val="00101DC1"/>
    <w:rsid w:val="00110FCE"/>
    <w:rsid w:val="00131BE3"/>
    <w:rsid w:val="00154C4C"/>
    <w:rsid w:val="00164020"/>
    <w:rsid w:val="0016659F"/>
    <w:rsid w:val="00172A16"/>
    <w:rsid w:val="00177A40"/>
    <w:rsid w:val="00180F48"/>
    <w:rsid w:val="001826FE"/>
    <w:rsid w:val="00187E04"/>
    <w:rsid w:val="00195267"/>
    <w:rsid w:val="00197D24"/>
    <w:rsid w:val="001A0428"/>
    <w:rsid w:val="001B799A"/>
    <w:rsid w:val="001C2EAA"/>
    <w:rsid w:val="001C5A31"/>
    <w:rsid w:val="001D0F27"/>
    <w:rsid w:val="001D1B72"/>
    <w:rsid w:val="001D450A"/>
    <w:rsid w:val="001F6283"/>
    <w:rsid w:val="00212DAB"/>
    <w:rsid w:val="0021368F"/>
    <w:rsid w:val="00214A46"/>
    <w:rsid w:val="0021599C"/>
    <w:rsid w:val="002205F8"/>
    <w:rsid w:val="00220C4D"/>
    <w:rsid w:val="00234B27"/>
    <w:rsid w:val="00240DA6"/>
    <w:rsid w:val="00261324"/>
    <w:rsid w:val="002627C2"/>
    <w:rsid w:val="002632A9"/>
    <w:rsid w:val="00267003"/>
    <w:rsid w:val="002705A8"/>
    <w:rsid w:val="00270F9E"/>
    <w:rsid w:val="00274048"/>
    <w:rsid w:val="00275831"/>
    <w:rsid w:val="00276C25"/>
    <w:rsid w:val="00285630"/>
    <w:rsid w:val="00293128"/>
    <w:rsid w:val="00294CD9"/>
    <w:rsid w:val="002A30A3"/>
    <w:rsid w:val="002B3409"/>
    <w:rsid w:val="002B5FCE"/>
    <w:rsid w:val="002C20E8"/>
    <w:rsid w:val="002C24B3"/>
    <w:rsid w:val="002C3225"/>
    <w:rsid w:val="002D28F0"/>
    <w:rsid w:val="002E5BED"/>
    <w:rsid w:val="002E6272"/>
    <w:rsid w:val="002F06EF"/>
    <w:rsid w:val="0030546C"/>
    <w:rsid w:val="003138AA"/>
    <w:rsid w:val="00314806"/>
    <w:rsid w:val="003249C1"/>
    <w:rsid w:val="00332AE3"/>
    <w:rsid w:val="00340BBF"/>
    <w:rsid w:val="00344301"/>
    <w:rsid w:val="0034504F"/>
    <w:rsid w:val="00347787"/>
    <w:rsid w:val="00351EDF"/>
    <w:rsid w:val="0035443C"/>
    <w:rsid w:val="0035481A"/>
    <w:rsid w:val="00364510"/>
    <w:rsid w:val="00365104"/>
    <w:rsid w:val="003654A7"/>
    <w:rsid w:val="003764D8"/>
    <w:rsid w:val="00382602"/>
    <w:rsid w:val="003877A4"/>
    <w:rsid w:val="0039271D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1860"/>
    <w:rsid w:val="003F39AE"/>
    <w:rsid w:val="003F416A"/>
    <w:rsid w:val="00403E8E"/>
    <w:rsid w:val="00413391"/>
    <w:rsid w:val="004152ED"/>
    <w:rsid w:val="00427284"/>
    <w:rsid w:val="0043236A"/>
    <w:rsid w:val="00436A69"/>
    <w:rsid w:val="0044143C"/>
    <w:rsid w:val="0044382A"/>
    <w:rsid w:val="004509E1"/>
    <w:rsid w:val="00455EF7"/>
    <w:rsid w:val="00480026"/>
    <w:rsid w:val="00483E5F"/>
    <w:rsid w:val="00493EB0"/>
    <w:rsid w:val="004A1131"/>
    <w:rsid w:val="004B21D6"/>
    <w:rsid w:val="004B30DE"/>
    <w:rsid w:val="004B4777"/>
    <w:rsid w:val="004C0B53"/>
    <w:rsid w:val="004C286A"/>
    <w:rsid w:val="004C4BB1"/>
    <w:rsid w:val="004C708E"/>
    <w:rsid w:val="004E0F87"/>
    <w:rsid w:val="004E2822"/>
    <w:rsid w:val="004E39A3"/>
    <w:rsid w:val="004E58BE"/>
    <w:rsid w:val="004E5902"/>
    <w:rsid w:val="004F2615"/>
    <w:rsid w:val="00505C60"/>
    <w:rsid w:val="00506FCC"/>
    <w:rsid w:val="00514C9A"/>
    <w:rsid w:val="00535557"/>
    <w:rsid w:val="00535E80"/>
    <w:rsid w:val="00543D5A"/>
    <w:rsid w:val="0054631E"/>
    <w:rsid w:val="00550A72"/>
    <w:rsid w:val="00551581"/>
    <w:rsid w:val="0056320F"/>
    <w:rsid w:val="0056587E"/>
    <w:rsid w:val="0056592C"/>
    <w:rsid w:val="0056647A"/>
    <w:rsid w:val="00571842"/>
    <w:rsid w:val="00577A67"/>
    <w:rsid w:val="005819B2"/>
    <w:rsid w:val="00584094"/>
    <w:rsid w:val="005B108D"/>
    <w:rsid w:val="005C03FD"/>
    <w:rsid w:val="005C14E6"/>
    <w:rsid w:val="005C38AA"/>
    <w:rsid w:val="005D462F"/>
    <w:rsid w:val="005F6E34"/>
    <w:rsid w:val="00603E23"/>
    <w:rsid w:val="0061376A"/>
    <w:rsid w:val="0061795D"/>
    <w:rsid w:val="006220A4"/>
    <w:rsid w:val="00640E5F"/>
    <w:rsid w:val="00643C8F"/>
    <w:rsid w:val="006461B4"/>
    <w:rsid w:val="0064750A"/>
    <w:rsid w:val="0065151B"/>
    <w:rsid w:val="006532F8"/>
    <w:rsid w:val="00653AC4"/>
    <w:rsid w:val="0065493D"/>
    <w:rsid w:val="006606C8"/>
    <w:rsid w:val="00664C7F"/>
    <w:rsid w:val="00665BB8"/>
    <w:rsid w:val="00666904"/>
    <w:rsid w:val="006670CB"/>
    <w:rsid w:val="00667BE6"/>
    <w:rsid w:val="00667F46"/>
    <w:rsid w:val="00675552"/>
    <w:rsid w:val="0067781B"/>
    <w:rsid w:val="00681666"/>
    <w:rsid w:val="00681938"/>
    <w:rsid w:val="0068246A"/>
    <w:rsid w:val="00685823"/>
    <w:rsid w:val="00686BB3"/>
    <w:rsid w:val="006A66AC"/>
    <w:rsid w:val="006B2641"/>
    <w:rsid w:val="006B458D"/>
    <w:rsid w:val="006B519F"/>
    <w:rsid w:val="006D1AE7"/>
    <w:rsid w:val="006E298F"/>
    <w:rsid w:val="006E5146"/>
    <w:rsid w:val="006F569C"/>
    <w:rsid w:val="006F584B"/>
    <w:rsid w:val="007021A9"/>
    <w:rsid w:val="007066A4"/>
    <w:rsid w:val="00706D93"/>
    <w:rsid w:val="007161F2"/>
    <w:rsid w:val="00742EEA"/>
    <w:rsid w:val="00743AD6"/>
    <w:rsid w:val="00750FBD"/>
    <w:rsid w:val="00765E5B"/>
    <w:rsid w:val="00767A73"/>
    <w:rsid w:val="0077136C"/>
    <w:rsid w:val="00780C94"/>
    <w:rsid w:val="00781CDF"/>
    <w:rsid w:val="0078716B"/>
    <w:rsid w:val="007905AC"/>
    <w:rsid w:val="00793198"/>
    <w:rsid w:val="00797980"/>
    <w:rsid w:val="007A7F96"/>
    <w:rsid w:val="007B1EF2"/>
    <w:rsid w:val="007B2A9C"/>
    <w:rsid w:val="007B5A68"/>
    <w:rsid w:val="007C7FAF"/>
    <w:rsid w:val="007D34CC"/>
    <w:rsid w:val="007D3AE2"/>
    <w:rsid w:val="007D40EC"/>
    <w:rsid w:val="007D44D5"/>
    <w:rsid w:val="007D492A"/>
    <w:rsid w:val="007E054E"/>
    <w:rsid w:val="007E6413"/>
    <w:rsid w:val="007E6F3C"/>
    <w:rsid w:val="00817D65"/>
    <w:rsid w:val="008216A0"/>
    <w:rsid w:val="00825992"/>
    <w:rsid w:val="00825F19"/>
    <w:rsid w:val="00831D98"/>
    <w:rsid w:val="008378D6"/>
    <w:rsid w:val="0084147F"/>
    <w:rsid w:val="00844C02"/>
    <w:rsid w:val="00847521"/>
    <w:rsid w:val="0085222C"/>
    <w:rsid w:val="00855FAB"/>
    <w:rsid w:val="00857B52"/>
    <w:rsid w:val="00857F23"/>
    <w:rsid w:val="00867B97"/>
    <w:rsid w:val="00870096"/>
    <w:rsid w:val="008817F3"/>
    <w:rsid w:val="00881992"/>
    <w:rsid w:val="00882EA9"/>
    <w:rsid w:val="008855A0"/>
    <w:rsid w:val="00893A06"/>
    <w:rsid w:val="008C2A1A"/>
    <w:rsid w:val="008D31FA"/>
    <w:rsid w:val="008E78B8"/>
    <w:rsid w:val="008F0C1C"/>
    <w:rsid w:val="008F3517"/>
    <w:rsid w:val="008F6A0E"/>
    <w:rsid w:val="00903316"/>
    <w:rsid w:val="00925F49"/>
    <w:rsid w:val="00942352"/>
    <w:rsid w:val="00943B3B"/>
    <w:rsid w:val="00943F35"/>
    <w:rsid w:val="009505D3"/>
    <w:rsid w:val="00956655"/>
    <w:rsid w:val="00956748"/>
    <w:rsid w:val="009705BE"/>
    <w:rsid w:val="0098237A"/>
    <w:rsid w:val="0098745B"/>
    <w:rsid w:val="009908CF"/>
    <w:rsid w:val="00990D02"/>
    <w:rsid w:val="009A1496"/>
    <w:rsid w:val="009A5907"/>
    <w:rsid w:val="009A796E"/>
    <w:rsid w:val="009B4197"/>
    <w:rsid w:val="009B58BE"/>
    <w:rsid w:val="009B7E46"/>
    <w:rsid w:val="009D3991"/>
    <w:rsid w:val="009D6104"/>
    <w:rsid w:val="009E059C"/>
    <w:rsid w:val="009E3729"/>
    <w:rsid w:val="009F2821"/>
    <w:rsid w:val="009F29C3"/>
    <w:rsid w:val="009F3294"/>
    <w:rsid w:val="00A018B7"/>
    <w:rsid w:val="00A05DAB"/>
    <w:rsid w:val="00A066D3"/>
    <w:rsid w:val="00A2023D"/>
    <w:rsid w:val="00A22385"/>
    <w:rsid w:val="00A31BA3"/>
    <w:rsid w:val="00A36CD9"/>
    <w:rsid w:val="00A4631D"/>
    <w:rsid w:val="00A47F3A"/>
    <w:rsid w:val="00A51804"/>
    <w:rsid w:val="00A73B9F"/>
    <w:rsid w:val="00AC33F6"/>
    <w:rsid w:val="00AC3DAF"/>
    <w:rsid w:val="00AC4739"/>
    <w:rsid w:val="00AD77EF"/>
    <w:rsid w:val="00AE0C56"/>
    <w:rsid w:val="00AE0DCC"/>
    <w:rsid w:val="00AE3899"/>
    <w:rsid w:val="00AF1F8B"/>
    <w:rsid w:val="00AF218A"/>
    <w:rsid w:val="00B04193"/>
    <w:rsid w:val="00B10842"/>
    <w:rsid w:val="00B213F1"/>
    <w:rsid w:val="00B22CA6"/>
    <w:rsid w:val="00B23432"/>
    <w:rsid w:val="00B242B9"/>
    <w:rsid w:val="00B278C9"/>
    <w:rsid w:val="00B47FE1"/>
    <w:rsid w:val="00B50BC1"/>
    <w:rsid w:val="00B53400"/>
    <w:rsid w:val="00B734CF"/>
    <w:rsid w:val="00B77F96"/>
    <w:rsid w:val="00B92055"/>
    <w:rsid w:val="00B97129"/>
    <w:rsid w:val="00B972D3"/>
    <w:rsid w:val="00BB2495"/>
    <w:rsid w:val="00BB251B"/>
    <w:rsid w:val="00BB2FF2"/>
    <w:rsid w:val="00BC660A"/>
    <w:rsid w:val="00BC7B8A"/>
    <w:rsid w:val="00BD0D05"/>
    <w:rsid w:val="00BF3966"/>
    <w:rsid w:val="00C07BF3"/>
    <w:rsid w:val="00C12C5B"/>
    <w:rsid w:val="00C221A4"/>
    <w:rsid w:val="00C32EAA"/>
    <w:rsid w:val="00C40877"/>
    <w:rsid w:val="00C4189C"/>
    <w:rsid w:val="00C41B3A"/>
    <w:rsid w:val="00C44527"/>
    <w:rsid w:val="00C447EC"/>
    <w:rsid w:val="00C50FBF"/>
    <w:rsid w:val="00C55AED"/>
    <w:rsid w:val="00C57713"/>
    <w:rsid w:val="00C57A01"/>
    <w:rsid w:val="00C632FA"/>
    <w:rsid w:val="00C63E76"/>
    <w:rsid w:val="00C6659C"/>
    <w:rsid w:val="00C70FD9"/>
    <w:rsid w:val="00C8506A"/>
    <w:rsid w:val="00C86F3E"/>
    <w:rsid w:val="00C876D3"/>
    <w:rsid w:val="00C87783"/>
    <w:rsid w:val="00C95BC5"/>
    <w:rsid w:val="00CA1569"/>
    <w:rsid w:val="00CA4019"/>
    <w:rsid w:val="00CA63B7"/>
    <w:rsid w:val="00CC60B6"/>
    <w:rsid w:val="00CC7441"/>
    <w:rsid w:val="00CD1C87"/>
    <w:rsid w:val="00CD315B"/>
    <w:rsid w:val="00CD7EC2"/>
    <w:rsid w:val="00CE31C2"/>
    <w:rsid w:val="00CF4D1C"/>
    <w:rsid w:val="00D004BD"/>
    <w:rsid w:val="00D072EB"/>
    <w:rsid w:val="00D07576"/>
    <w:rsid w:val="00D11A2E"/>
    <w:rsid w:val="00D248FE"/>
    <w:rsid w:val="00D25486"/>
    <w:rsid w:val="00D31DC4"/>
    <w:rsid w:val="00D32BD7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6504D"/>
    <w:rsid w:val="00D670D0"/>
    <w:rsid w:val="00D75215"/>
    <w:rsid w:val="00D75BEC"/>
    <w:rsid w:val="00D75C78"/>
    <w:rsid w:val="00D7681F"/>
    <w:rsid w:val="00D77A88"/>
    <w:rsid w:val="00D8131F"/>
    <w:rsid w:val="00D9414F"/>
    <w:rsid w:val="00D942FF"/>
    <w:rsid w:val="00DA147A"/>
    <w:rsid w:val="00DA4E8E"/>
    <w:rsid w:val="00DE527D"/>
    <w:rsid w:val="00DF1CBF"/>
    <w:rsid w:val="00DF70E9"/>
    <w:rsid w:val="00E04311"/>
    <w:rsid w:val="00E0510D"/>
    <w:rsid w:val="00E12951"/>
    <w:rsid w:val="00E13776"/>
    <w:rsid w:val="00E2176A"/>
    <w:rsid w:val="00E239BB"/>
    <w:rsid w:val="00E32A1F"/>
    <w:rsid w:val="00E3338E"/>
    <w:rsid w:val="00E426C7"/>
    <w:rsid w:val="00E42A0E"/>
    <w:rsid w:val="00E44A25"/>
    <w:rsid w:val="00E53210"/>
    <w:rsid w:val="00E64D7C"/>
    <w:rsid w:val="00E70D62"/>
    <w:rsid w:val="00E71C26"/>
    <w:rsid w:val="00E724C3"/>
    <w:rsid w:val="00E74489"/>
    <w:rsid w:val="00E855CF"/>
    <w:rsid w:val="00E92C8D"/>
    <w:rsid w:val="00EB6122"/>
    <w:rsid w:val="00EC1CD6"/>
    <w:rsid w:val="00EC4A3B"/>
    <w:rsid w:val="00EE0317"/>
    <w:rsid w:val="00EE4A85"/>
    <w:rsid w:val="00F0609D"/>
    <w:rsid w:val="00F07312"/>
    <w:rsid w:val="00F1136B"/>
    <w:rsid w:val="00F11ECD"/>
    <w:rsid w:val="00F3061B"/>
    <w:rsid w:val="00F3268A"/>
    <w:rsid w:val="00F37E4B"/>
    <w:rsid w:val="00F45AB3"/>
    <w:rsid w:val="00F700DF"/>
    <w:rsid w:val="00F70326"/>
    <w:rsid w:val="00F715CA"/>
    <w:rsid w:val="00F74EF4"/>
    <w:rsid w:val="00F802BE"/>
    <w:rsid w:val="00F823A1"/>
    <w:rsid w:val="00F94F31"/>
    <w:rsid w:val="00FA043B"/>
    <w:rsid w:val="00FA07D1"/>
    <w:rsid w:val="00FA320C"/>
    <w:rsid w:val="00FA35F4"/>
    <w:rsid w:val="00FA7B57"/>
    <w:rsid w:val="00FB334A"/>
    <w:rsid w:val="00FC60C8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  <w:style w:type="character" w:styleId="afa">
    <w:name w:val="Hyperlink"/>
    <w:rsid w:val="00F3061B"/>
    <w:rPr>
      <w:color w:val="000080"/>
      <w:u w:val="single"/>
    </w:rPr>
  </w:style>
  <w:style w:type="paragraph" w:customStyle="1" w:styleId="p3">
    <w:name w:val="p3"/>
    <w:basedOn w:val="a"/>
    <w:uiPriority w:val="99"/>
    <w:rsid w:val="00F3061B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2</cp:revision>
  <cp:lastPrinted>2020-11-02T13:29:00Z</cp:lastPrinted>
  <dcterms:created xsi:type="dcterms:W3CDTF">2020-11-02T13:29:00Z</dcterms:created>
  <dcterms:modified xsi:type="dcterms:W3CDTF">2020-11-02T13:29:00Z</dcterms:modified>
</cp:coreProperties>
</file>