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C2" w:rsidRDefault="00CE31C2" w:rsidP="00CE31C2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B3" w:rsidRDefault="002C24B3" w:rsidP="00CE31C2">
      <w:pPr>
        <w:pStyle w:val="a3"/>
        <w:rPr>
          <w:b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CE31C2" w:rsidRDefault="00CE31C2" w:rsidP="00CE31C2">
      <w:pPr>
        <w:pStyle w:val="a3"/>
        <w:rPr>
          <w:b/>
          <w:sz w:val="36"/>
          <w:szCs w:val="36"/>
        </w:rPr>
      </w:pPr>
    </w:p>
    <w:p w:rsidR="00CE31C2" w:rsidRDefault="00CE31C2" w:rsidP="00CE31C2">
      <w:pPr>
        <w:pStyle w:val="a3"/>
        <w:rPr>
          <w:b/>
        </w:rPr>
      </w:pPr>
      <w:r>
        <w:rPr>
          <w:b/>
        </w:rPr>
        <w:t>КИРОВСКОЙ ОБЛАСТИ</w:t>
      </w:r>
    </w:p>
    <w:p w:rsidR="00CE31C2" w:rsidRDefault="00CE31C2" w:rsidP="00CE31C2">
      <w:pPr>
        <w:jc w:val="center"/>
        <w:rPr>
          <w:b/>
          <w:sz w:val="36"/>
          <w:szCs w:val="36"/>
        </w:rPr>
      </w:pPr>
    </w:p>
    <w:p w:rsidR="00CE31C2" w:rsidRDefault="00CE31C2" w:rsidP="00CE3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E31C2" w:rsidRDefault="00CE31C2" w:rsidP="00CE31C2">
      <w:pPr>
        <w:jc w:val="center"/>
        <w:rPr>
          <w:sz w:val="36"/>
          <w:szCs w:val="36"/>
        </w:rPr>
      </w:pPr>
    </w:p>
    <w:p w:rsidR="00A018B7" w:rsidRPr="00935EB1" w:rsidRDefault="00935EB1" w:rsidP="00CE31C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19.10.2020</w:t>
      </w:r>
      <w:r w:rsidR="00CE31C2" w:rsidRPr="00935EB1">
        <w:rPr>
          <w:sz w:val="32"/>
          <w:szCs w:val="32"/>
        </w:rPr>
        <w:tab/>
      </w:r>
      <w:r w:rsidR="00CE31C2" w:rsidRPr="00935EB1">
        <w:rPr>
          <w:sz w:val="32"/>
          <w:szCs w:val="32"/>
        </w:rPr>
        <w:tab/>
      </w:r>
      <w:r w:rsidR="00CE31C2" w:rsidRPr="00935EB1">
        <w:rPr>
          <w:sz w:val="32"/>
          <w:szCs w:val="32"/>
        </w:rPr>
        <w:tab/>
      </w:r>
      <w:r w:rsidR="00CE31C2" w:rsidRPr="00935EB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E31C2" w:rsidRPr="00935EB1">
        <w:rPr>
          <w:sz w:val="32"/>
          <w:szCs w:val="32"/>
        </w:rPr>
        <w:tab/>
      </w:r>
      <w:r w:rsidR="00CE31C2" w:rsidRPr="00935EB1">
        <w:rPr>
          <w:sz w:val="32"/>
          <w:szCs w:val="32"/>
        </w:rPr>
        <w:tab/>
      </w:r>
      <w:r w:rsidR="004E58BE" w:rsidRPr="00935EB1">
        <w:rPr>
          <w:sz w:val="32"/>
          <w:szCs w:val="32"/>
        </w:rPr>
        <w:tab/>
      </w:r>
      <w:r w:rsidR="004E58BE" w:rsidRPr="00935EB1">
        <w:rPr>
          <w:sz w:val="32"/>
          <w:szCs w:val="32"/>
        </w:rPr>
        <w:tab/>
      </w:r>
      <w:r>
        <w:rPr>
          <w:sz w:val="32"/>
          <w:szCs w:val="32"/>
          <w:u w:val="single"/>
        </w:rPr>
        <w:t>№ 839</w:t>
      </w:r>
    </w:p>
    <w:p w:rsidR="00666904" w:rsidRDefault="00666904" w:rsidP="00CE31C2">
      <w:pPr>
        <w:jc w:val="center"/>
        <w:rPr>
          <w:sz w:val="28"/>
        </w:rPr>
      </w:pPr>
    </w:p>
    <w:p w:rsidR="00CE31C2" w:rsidRDefault="00CE31C2" w:rsidP="00CE31C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101DC1" w:rsidRPr="004E58BE" w:rsidRDefault="00101DC1" w:rsidP="00CE31C2">
      <w:pPr>
        <w:jc w:val="center"/>
        <w:rPr>
          <w:sz w:val="48"/>
          <w:szCs w:val="48"/>
        </w:rPr>
      </w:pPr>
    </w:p>
    <w:p w:rsidR="00AE3899" w:rsidRDefault="00101DC1" w:rsidP="00CE31C2">
      <w:pPr>
        <w:jc w:val="center"/>
        <w:rPr>
          <w:b/>
          <w:sz w:val="28"/>
        </w:rPr>
      </w:pPr>
      <w:r w:rsidRPr="00101DC1">
        <w:rPr>
          <w:b/>
          <w:sz w:val="28"/>
        </w:rPr>
        <w:t>О</w:t>
      </w:r>
      <w:r w:rsidR="009D3991">
        <w:rPr>
          <w:b/>
          <w:sz w:val="28"/>
        </w:rPr>
        <w:t xml:space="preserve"> </w:t>
      </w:r>
      <w:r w:rsidR="00903316">
        <w:rPr>
          <w:b/>
          <w:sz w:val="28"/>
        </w:rPr>
        <w:t xml:space="preserve">внесении изменения в постановление администрации Нолинского района от </w:t>
      </w:r>
      <w:r w:rsidR="00084890">
        <w:rPr>
          <w:b/>
          <w:sz w:val="28"/>
        </w:rPr>
        <w:t>1</w:t>
      </w:r>
      <w:r w:rsidR="006461B4">
        <w:rPr>
          <w:b/>
          <w:sz w:val="28"/>
        </w:rPr>
        <w:t>7</w:t>
      </w:r>
      <w:r w:rsidR="00903316">
        <w:rPr>
          <w:b/>
          <w:sz w:val="28"/>
        </w:rPr>
        <w:t>.0</w:t>
      </w:r>
      <w:r w:rsidR="006461B4">
        <w:rPr>
          <w:b/>
          <w:sz w:val="28"/>
        </w:rPr>
        <w:t>3</w:t>
      </w:r>
      <w:r w:rsidR="00903316">
        <w:rPr>
          <w:b/>
          <w:sz w:val="28"/>
        </w:rPr>
        <w:t xml:space="preserve">.2020 № </w:t>
      </w:r>
      <w:r w:rsidR="006461B4">
        <w:rPr>
          <w:b/>
          <w:sz w:val="28"/>
        </w:rPr>
        <w:t>203</w:t>
      </w:r>
    </w:p>
    <w:p w:rsidR="00797980" w:rsidRPr="004E58BE" w:rsidRDefault="00797980" w:rsidP="00CE31C2">
      <w:pPr>
        <w:jc w:val="center"/>
        <w:rPr>
          <w:b/>
          <w:sz w:val="48"/>
          <w:szCs w:val="48"/>
        </w:rPr>
      </w:pPr>
    </w:p>
    <w:p w:rsidR="00F3061B" w:rsidRDefault="00F3061B" w:rsidP="00935EB1">
      <w:pPr>
        <w:spacing w:line="283" w:lineRule="auto"/>
        <w:ind w:firstLine="709"/>
        <w:jc w:val="both"/>
        <w:rPr>
          <w:sz w:val="28"/>
        </w:rPr>
      </w:pPr>
      <w:r w:rsidRPr="00797980">
        <w:rPr>
          <w:sz w:val="28"/>
        </w:rPr>
        <w:t>Во</w:t>
      </w:r>
      <w:r w:rsidR="00E855CF" w:rsidRPr="00E855CF">
        <w:rPr>
          <w:sz w:val="28"/>
        </w:rPr>
        <w:t xml:space="preserve"> </w:t>
      </w:r>
      <w:r w:rsidRPr="00797980">
        <w:rPr>
          <w:sz w:val="28"/>
        </w:rPr>
        <w:t xml:space="preserve">исполнение </w:t>
      </w:r>
      <w:r w:rsidR="00E855CF" w:rsidRPr="00E855CF">
        <w:rPr>
          <w:sz w:val="28"/>
        </w:rPr>
        <w:t xml:space="preserve"> </w:t>
      </w:r>
      <w:r>
        <w:rPr>
          <w:sz w:val="28"/>
        </w:rPr>
        <w:t xml:space="preserve">Указа </w:t>
      </w:r>
      <w:r w:rsidR="00C87783" w:rsidRPr="00C87783">
        <w:rPr>
          <w:sz w:val="28"/>
        </w:rPr>
        <w:t xml:space="preserve"> </w:t>
      </w:r>
      <w:r>
        <w:rPr>
          <w:sz w:val="28"/>
        </w:rPr>
        <w:t xml:space="preserve">Президента Российской Федерации от 11.05.2020 № 316 «Об </w:t>
      </w:r>
      <w:r w:rsidR="0043236A" w:rsidRPr="0043236A">
        <w:rPr>
          <w:sz w:val="28"/>
        </w:rPr>
        <w:t xml:space="preserve"> </w:t>
      </w:r>
      <w:r>
        <w:rPr>
          <w:sz w:val="28"/>
        </w:rPr>
        <w:t>определении порядка продления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>
        <w:rPr>
          <w:sz w:val="28"/>
          <w:lang w:val="en-US"/>
        </w:rPr>
        <w:t>COVID</w:t>
      </w:r>
      <w:r w:rsidRPr="00666904">
        <w:rPr>
          <w:sz w:val="28"/>
        </w:rPr>
        <w:t>-19)</w:t>
      </w:r>
      <w:r>
        <w:rPr>
          <w:sz w:val="28"/>
        </w:rPr>
        <w:t>»  и в соответствии с постановлением Правительства Кировской области  от 14.10.2020 № 541-П «О внесении изменений в постановление Правительства Кировской области от 25.03.2020 № 122-П» администрация Нолинского района ПОСТАНОВЛЯЕТ:</w:t>
      </w:r>
    </w:p>
    <w:p w:rsidR="00F3061B" w:rsidRPr="00F3061B" w:rsidRDefault="00F3061B" w:rsidP="00935EB1">
      <w:pPr>
        <w:pStyle w:val="p3"/>
        <w:shd w:val="clear" w:color="auto" w:fill="FFFFFF"/>
        <w:spacing w:before="0"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061B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изменение</w:t>
      </w:r>
      <w:r w:rsidRPr="00F3061B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</w:t>
      </w:r>
      <w:r w:rsidRPr="00F306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17</w:t>
      </w:r>
      <w:r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.03.2020 № </w:t>
      </w:r>
      <w:r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>203</w:t>
      </w:r>
      <w:r w:rsidRPr="00F3061B">
        <w:rPr>
          <w:rFonts w:ascii="Times New Roman" w:hAnsi="Times New Roman" w:cs="Times New Roman"/>
          <w:bCs/>
          <w:kern w:val="28"/>
          <w:sz w:val="28"/>
          <w:szCs w:val="28"/>
          <w:shd w:val="clear" w:color="auto" w:fill="FFFFFF"/>
        </w:rPr>
        <w:t xml:space="preserve"> «</w:t>
      </w:r>
      <w:r w:rsidRPr="00F3061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введении ограничительных мер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предупреждению распространения коронавирусной инфекции, вызванной </w:t>
      </w:r>
      <w:r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3061B">
        <w:rPr>
          <w:rFonts w:ascii="Times New Roman" w:hAnsi="Times New Roman" w:cs="Times New Roman"/>
          <w:sz w:val="28"/>
        </w:rPr>
        <w:t>2019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nCoV</w:t>
      </w:r>
      <w:r w:rsidRPr="00F30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изложив текст постановления в следующей редакции: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bCs/>
          <w:sz w:val="28"/>
          <w:szCs w:val="28"/>
        </w:rPr>
        <w:t>«</w:t>
      </w:r>
      <w:r w:rsidRPr="00F306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306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306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19.08.2005 № 529 «Об организации и контроле за введением </w:t>
      </w:r>
      <w:r w:rsidRPr="00F3061B">
        <w:rPr>
          <w:rFonts w:ascii="Times New Roman" w:hAnsi="Times New Roman" w:cs="Times New Roman"/>
          <w:sz w:val="28"/>
          <w:szCs w:val="28"/>
        </w:rPr>
        <w:br/>
        <w:t xml:space="preserve">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надзор» </w:t>
      </w:r>
      <w:r w:rsidR="0043236A" w:rsidRPr="0043236A">
        <w:rPr>
          <w:rFonts w:ascii="Times New Roman" w:hAnsi="Times New Roman" w:cs="Times New Roman"/>
          <w:sz w:val="28"/>
        </w:rPr>
        <w:t>и постановлением Правительства Кировской области  от 14.10.2020 № 541-П «О внесении изменений в постановление Правительства Кировской области от 25.03.2020 № 122-П» администрация Нолинского района</w:t>
      </w:r>
      <w:r w:rsidR="0043236A">
        <w:rPr>
          <w:sz w:val="28"/>
        </w:rPr>
        <w:t xml:space="preserve"> </w:t>
      </w:r>
      <w:r w:rsidRPr="00F306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F3061B">
        <w:rPr>
          <w:rFonts w:ascii="Times New Roman" w:hAnsi="Times New Roman" w:cs="Times New Roman"/>
          <w:sz w:val="28"/>
          <w:szCs w:val="28"/>
        </w:rPr>
        <w:t xml:space="preserve">1. До отмены режима повышенной готовности, введенного </w:t>
      </w:r>
      <w:hyperlink r:id="rId9" w:history="1">
        <w:r w:rsidRPr="00F3061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3061B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 от 17.03.2020 № 44 «О введении режима </w:t>
      </w:r>
      <w:r w:rsidRPr="00F3061B">
        <w:rPr>
          <w:rFonts w:ascii="Times New Roman" w:hAnsi="Times New Roman" w:cs="Times New Roman"/>
          <w:sz w:val="28"/>
          <w:szCs w:val="28"/>
        </w:rPr>
        <w:lastRenderedPageBreak/>
        <w:t>повышенной готовности»</w:t>
      </w:r>
      <w:r w:rsidR="0043236A">
        <w:rPr>
          <w:rFonts w:ascii="Times New Roman" w:hAnsi="Times New Roman" w:cs="Times New Roman"/>
          <w:sz w:val="28"/>
          <w:szCs w:val="28"/>
        </w:rPr>
        <w:t xml:space="preserve"> приостановить </w:t>
      </w:r>
      <w:bookmarkStart w:id="1" w:name="P33"/>
      <w:bookmarkEnd w:id="1"/>
      <w:r w:rsidR="0043236A">
        <w:rPr>
          <w:rFonts w:ascii="Times New Roman" w:hAnsi="Times New Roman" w:cs="Times New Roman"/>
          <w:sz w:val="28"/>
          <w:szCs w:val="28"/>
        </w:rPr>
        <w:t>п</w:t>
      </w:r>
      <w:r w:rsidRPr="00F3061B">
        <w:rPr>
          <w:rFonts w:ascii="Times New Roman" w:hAnsi="Times New Roman" w:cs="Times New Roman"/>
          <w:sz w:val="28"/>
          <w:szCs w:val="28"/>
        </w:rPr>
        <w:t xml:space="preserve">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</w:t>
      </w:r>
      <w:r w:rsidRPr="00F3061B">
        <w:rPr>
          <w:rFonts w:ascii="Times New Roman" w:hAnsi="Times New Roman" w:cs="Times New Roman"/>
          <w:sz w:val="28"/>
          <w:szCs w:val="28"/>
        </w:rPr>
        <w:br/>
        <w:t xml:space="preserve">а </w:t>
      </w:r>
      <w:r w:rsidR="00E92C8D">
        <w:rPr>
          <w:rFonts w:ascii="Times New Roman" w:hAnsi="Times New Roman" w:cs="Times New Roman"/>
          <w:sz w:val="28"/>
          <w:szCs w:val="28"/>
        </w:rPr>
        <w:t xml:space="preserve"> </w:t>
      </w:r>
      <w:r w:rsidRPr="00F3061B">
        <w:rPr>
          <w:rFonts w:ascii="Times New Roman" w:hAnsi="Times New Roman" w:cs="Times New Roman"/>
          <w:sz w:val="28"/>
          <w:szCs w:val="28"/>
        </w:rPr>
        <w:t>также оказание соответствующих услуг, предусматривающих очное присутствие граждан, в том числе местах массового посещения граждан. Данное ограничение не распространяется на: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 xml:space="preserve">1.1. Мероприятия, осуществляемые в рамках проводимого </w:t>
      </w:r>
      <w:r w:rsidRPr="00F3061B">
        <w:rPr>
          <w:rFonts w:ascii="Times New Roman" w:hAnsi="Times New Roman" w:cs="Times New Roman"/>
          <w:sz w:val="28"/>
          <w:szCs w:val="28"/>
        </w:rPr>
        <w:br/>
        <w:t>в Российской Федерации Года памяти и славы и предусмотренные планом мероприятий Года памяти и славы в Кировской области, утвержденным региональной дирекцией по координации проведения в 2020 году мероприятий Года памяти и славы на территории Кировской области, при условии обеспечения соблюдения возможности социального дистанцирования.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 xml:space="preserve">1.2. Тренировочные мероприятия с участием членов спортивных, сборных команд Кировской области, профессиональных команд, лиц, занимающихся в организациях, осуществляющих спортивную подготовку (далее – </w:t>
      </w:r>
      <w:r w:rsidR="00535E80">
        <w:rPr>
          <w:rFonts w:ascii="Times New Roman" w:hAnsi="Times New Roman" w:cs="Times New Roman"/>
          <w:sz w:val="28"/>
          <w:szCs w:val="28"/>
        </w:rPr>
        <w:t>МКУ «Спортивная школа» Нолинского района</w:t>
      </w:r>
      <w:r w:rsidRPr="00F3061B">
        <w:rPr>
          <w:rFonts w:ascii="Times New Roman" w:hAnsi="Times New Roman" w:cs="Times New Roman"/>
          <w:sz w:val="28"/>
          <w:szCs w:val="28"/>
        </w:rPr>
        <w:t>), при условии соблюдения действующих санитарно-эпидемиологических правил.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1.</w:t>
      </w:r>
      <w:r w:rsidR="00535E80">
        <w:rPr>
          <w:rFonts w:ascii="Times New Roman" w:hAnsi="Times New Roman" w:cs="Times New Roman"/>
          <w:sz w:val="28"/>
          <w:szCs w:val="28"/>
        </w:rPr>
        <w:t>3.</w:t>
      </w:r>
      <w:r w:rsidRPr="00F3061B">
        <w:rPr>
          <w:rFonts w:ascii="Times New Roman" w:hAnsi="Times New Roman" w:cs="Times New Roman"/>
          <w:sz w:val="28"/>
          <w:szCs w:val="28"/>
        </w:rPr>
        <w:t xml:space="preserve"> Деятельность музеев при условии соблюдения </w:t>
      </w:r>
      <w:hyperlink r:id="rId10" w:history="1">
        <w:r w:rsidRPr="00F3061B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F3061B">
        <w:rPr>
          <w:rFonts w:ascii="Times New Roman" w:hAnsi="Times New Roman" w:cs="Times New Roman"/>
          <w:sz w:val="28"/>
          <w:szCs w:val="28"/>
        </w:rPr>
        <w:t xml:space="preserve"> по проведению профилактических мероприятий по предупреждению распространения новой коронавирусной инфекции (COVID-19) в музеях, музеях-заповедниках, 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</w:t>
      </w:r>
      <w:r w:rsidRPr="00F3061B">
        <w:rPr>
          <w:rFonts w:ascii="Times New Roman" w:hAnsi="Times New Roman" w:cs="Times New Roman"/>
          <w:sz w:val="28"/>
          <w:szCs w:val="28"/>
        </w:rPr>
        <w:br/>
        <w:t xml:space="preserve">от 10.06.2020 № МР 3.1/2.1.0194-20, и требований, предусмотренных </w:t>
      </w:r>
      <w:r w:rsidRPr="00F3061B">
        <w:rPr>
          <w:rFonts w:ascii="Times New Roman" w:hAnsi="Times New Roman" w:cs="Times New Roman"/>
          <w:spacing w:val="-6"/>
          <w:sz w:val="28"/>
          <w:szCs w:val="28"/>
        </w:rPr>
        <w:t>подпунктами 1.</w:t>
      </w:r>
      <w:hyperlink r:id="rId11" w:anchor="P79" w:history="1">
        <w:r w:rsidRPr="00F3061B">
          <w:rPr>
            <w:rStyle w:val="afa"/>
            <w:rFonts w:ascii="Times New Roman" w:hAnsi="Times New Roman" w:cs="Times New Roman"/>
            <w:spacing w:val="-6"/>
            <w:sz w:val="28"/>
            <w:szCs w:val="28"/>
            <w:u w:val="none"/>
          </w:rPr>
          <w:t>3</w:t>
        </w:r>
      </w:hyperlink>
      <w:r w:rsidRPr="00F3061B">
        <w:rPr>
          <w:rFonts w:ascii="Times New Roman" w:hAnsi="Times New Roman" w:cs="Times New Roman"/>
          <w:spacing w:val="-6"/>
          <w:sz w:val="28"/>
          <w:szCs w:val="28"/>
        </w:rPr>
        <w:t>, 1.4</w:t>
      </w:r>
      <w:r w:rsidRPr="00F3061B">
        <w:rPr>
          <w:rFonts w:ascii="Times New Roman" w:hAnsi="Times New Roman" w:cs="Times New Roman"/>
          <w:sz w:val="28"/>
          <w:szCs w:val="28"/>
        </w:rPr>
        <w:t xml:space="preserve">  настоящего постановления.</w:t>
      </w:r>
    </w:p>
    <w:p w:rsidR="00F3061B" w:rsidRPr="00F3061B" w:rsidRDefault="00F3061B" w:rsidP="00935EB1">
      <w:pPr>
        <w:pStyle w:val="ConsPlusNormal"/>
        <w:tabs>
          <w:tab w:val="left" w:pos="1418"/>
        </w:tabs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1.</w:t>
      </w:r>
      <w:r w:rsidR="00535E80">
        <w:rPr>
          <w:rFonts w:ascii="Times New Roman" w:hAnsi="Times New Roman" w:cs="Times New Roman"/>
          <w:sz w:val="28"/>
          <w:szCs w:val="28"/>
        </w:rPr>
        <w:t>4</w:t>
      </w:r>
      <w:r w:rsidRPr="00F3061B">
        <w:rPr>
          <w:rFonts w:ascii="Times New Roman" w:hAnsi="Times New Roman" w:cs="Times New Roman"/>
          <w:sz w:val="28"/>
          <w:szCs w:val="28"/>
        </w:rPr>
        <w:t xml:space="preserve">. Деятельность библиотек при условии соблюдения </w:t>
      </w:r>
      <w:hyperlink r:id="rId12" w:history="1">
        <w:r w:rsidRPr="00F3061B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F3061B">
        <w:rPr>
          <w:rFonts w:ascii="Times New Roman" w:hAnsi="Times New Roman" w:cs="Times New Roman"/>
          <w:sz w:val="28"/>
          <w:szCs w:val="28"/>
        </w:rPr>
        <w:t xml:space="preserve"> по проведению профилактических мероприятий по предупреждению распространения новой коронавирусной инфекции (COVID-19) в библиотеках,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19.06.2020 № МР 3.1/2.1.0195-20, и требований, предусмотренных </w:t>
      </w:r>
      <w:r w:rsidRPr="00F3061B">
        <w:rPr>
          <w:rFonts w:ascii="Times New Roman" w:hAnsi="Times New Roman" w:cs="Times New Roman"/>
          <w:spacing w:val="-6"/>
          <w:sz w:val="28"/>
          <w:szCs w:val="28"/>
        </w:rPr>
        <w:t>подпунктами 1.</w:t>
      </w:r>
      <w:hyperlink r:id="rId13" w:anchor="P79" w:history="1">
        <w:r w:rsidRPr="00F3061B">
          <w:rPr>
            <w:rStyle w:val="afa"/>
            <w:rFonts w:ascii="Times New Roman" w:hAnsi="Times New Roman" w:cs="Times New Roman"/>
            <w:spacing w:val="-6"/>
            <w:sz w:val="28"/>
            <w:szCs w:val="28"/>
            <w:u w:val="none"/>
          </w:rPr>
          <w:t>3</w:t>
        </w:r>
      </w:hyperlink>
      <w:r w:rsidRPr="00F3061B">
        <w:rPr>
          <w:rFonts w:ascii="Times New Roman" w:hAnsi="Times New Roman" w:cs="Times New Roman"/>
          <w:spacing w:val="-6"/>
          <w:sz w:val="28"/>
          <w:szCs w:val="28"/>
        </w:rPr>
        <w:t xml:space="preserve">, 1.4, </w:t>
      </w:r>
      <w:r w:rsidRPr="00F3061B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1.</w:t>
      </w:r>
      <w:r w:rsidR="00535E80">
        <w:rPr>
          <w:rFonts w:ascii="Times New Roman" w:hAnsi="Times New Roman" w:cs="Times New Roman"/>
          <w:sz w:val="28"/>
          <w:szCs w:val="28"/>
        </w:rPr>
        <w:t>5</w:t>
      </w:r>
      <w:r w:rsidRPr="00F3061B">
        <w:rPr>
          <w:rFonts w:ascii="Times New Roman" w:hAnsi="Times New Roman" w:cs="Times New Roman"/>
          <w:sz w:val="28"/>
          <w:szCs w:val="28"/>
        </w:rPr>
        <w:t>. Осуществление деятельности домов культуры</w:t>
      </w:r>
      <w:r w:rsidR="00535E80">
        <w:rPr>
          <w:rFonts w:ascii="Times New Roman" w:hAnsi="Times New Roman" w:cs="Times New Roman"/>
          <w:sz w:val="28"/>
          <w:szCs w:val="28"/>
        </w:rPr>
        <w:t xml:space="preserve"> (далее – учреждений КДУ) МКУК «Централизованная клубная система» Нолинского района для </w:t>
      </w:r>
      <w:r w:rsidRPr="00F3061B">
        <w:rPr>
          <w:rFonts w:ascii="Times New Roman" w:hAnsi="Times New Roman" w:cs="Times New Roman"/>
          <w:sz w:val="28"/>
          <w:szCs w:val="28"/>
        </w:rPr>
        <w:lastRenderedPageBreak/>
        <w:t>хобби и занятий  личностного роста при одновременном соблюдении следующих условий: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 xml:space="preserve">при непредоставлении услуг по организации активного отдыха </w:t>
      </w:r>
      <w:r w:rsidRPr="00F3061B">
        <w:rPr>
          <w:rFonts w:ascii="Times New Roman" w:hAnsi="Times New Roman" w:cs="Times New Roman"/>
          <w:sz w:val="28"/>
          <w:szCs w:val="28"/>
        </w:rPr>
        <w:br/>
        <w:t>и развлечений, проведения культурно-массовых и зрелищных мероприятий;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при обеспечении непревышения предельного количества лиц, которые могут одновременно находиться в помещении, предназначенном для проведения занятий (исходя из расчета 1 человек на 4 кв. метра);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 xml:space="preserve">при соблюдении требований государственных санитарно-эпидемиологических правил и гигиенических нормативов, в том числе санитарно-эпидемиологических </w:t>
      </w:r>
      <w:hyperlink r:id="rId14" w:history="1">
        <w:r w:rsidRPr="00F3061B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3061B">
        <w:rPr>
          <w:rFonts w:ascii="Times New Roman" w:hAnsi="Times New Roman" w:cs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утвержденных постановлением Главного государственного санитарного врача Российской Федерации </w:t>
      </w:r>
      <w:r w:rsidRPr="00F3061B">
        <w:rPr>
          <w:rFonts w:ascii="Times New Roman" w:hAnsi="Times New Roman" w:cs="Times New Roman"/>
          <w:sz w:val="28"/>
          <w:szCs w:val="28"/>
        </w:rPr>
        <w:br/>
        <w:t xml:space="preserve">от 30.06.2020 № 16 «Об утверждении санитарно-эпидемиологических правил СП 3.1/2.4.3598-20 «Санитарно-эпидемиологические требования </w:t>
      </w:r>
      <w:r w:rsidRPr="00F3061B">
        <w:rPr>
          <w:rFonts w:ascii="Times New Roman" w:hAnsi="Times New Roman" w:cs="Times New Roman"/>
          <w:sz w:val="28"/>
          <w:szCs w:val="28"/>
        </w:rPr>
        <w:br/>
        <w:t xml:space="preserve">к устройству, содержанию и организации работы образовательных организаций и других объектов социальной инфраструктуры для детей </w:t>
      </w:r>
      <w:r w:rsidRPr="00F3061B">
        <w:rPr>
          <w:rFonts w:ascii="Times New Roman" w:hAnsi="Times New Roman" w:cs="Times New Roman"/>
          <w:sz w:val="28"/>
          <w:szCs w:val="28"/>
        </w:rPr>
        <w:br/>
        <w:t xml:space="preserve">и молодежи в условиях распространения новой коронавирусной инфекции (COVID-19)» (далее – постановление Главного государственного санитарного врача Российской Федерации от 30.06.2020 № 16), и требований, предусмотренных </w:t>
      </w:r>
      <w:r w:rsidRPr="00F3061B">
        <w:rPr>
          <w:rFonts w:ascii="Times New Roman" w:hAnsi="Times New Roman" w:cs="Times New Roman"/>
          <w:spacing w:val="-6"/>
          <w:sz w:val="28"/>
          <w:szCs w:val="28"/>
        </w:rPr>
        <w:t>подпунктами 1.</w:t>
      </w:r>
      <w:hyperlink r:id="rId15" w:anchor="P79" w:history="1">
        <w:r w:rsidRPr="00F3061B">
          <w:rPr>
            <w:rStyle w:val="afa"/>
            <w:rFonts w:ascii="Times New Roman" w:hAnsi="Times New Roman" w:cs="Times New Roman"/>
            <w:spacing w:val="-6"/>
            <w:sz w:val="28"/>
            <w:szCs w:val="28"/>
            <w:u w:val="none"/>
          </w:rPr>
          <w:t>3</w:t>
        </w:r>
      </w:hyperlink>
      <w:r w:rsidRPr="00F3061B">
        <w:rPr>
          <w:rFonts w:ascii="Times New Roman" w:hAnsi="Times New Roman" w:cs="Times New Roman"/>
          <w:spacing w:val="-6"/>
          <w:sz w:val="28"/>
          <w:szCs w:val="28"/>
        </w:rPr>
        <w:t xml:space="preserve">, 1.4, </w:t>
      </w:r>
      <w:hyperlink r:id="rId16" w:anchor="P141" w:history="1">
        <w:r w:rsidRPr="00F3061B">
          <w:rPr>
            <w:rStyle w:val="afa"/>
            <w:rFonts w:ascii="Times New Roman" w:hAnsi="Times New Roman" w:cs="Times New Roman"/>
            <w:spacing w:val="-6"/>
            <w:sz w:val="28"/>
            <w:szCs w:val="28"/>
            <w:u w:val="none"/>
          </w:rPr>
          <w:t>1.1</w:t>
        </w:r>
      </w:hyperlink>
      <w:r w:rsidRPr="00F3061B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3061B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Start w:id="3" w:name="P60"/>
      <w:bookmarkEnd w:id="2"/>
      <w:bookmarkEnd w:id="3"/>
      <w:r w:rsidRPr="00F3061B">
        <w:rPr>
          <w:rFonts w:ascii="Times New Roman" w:hAnsi="Times New Roman" w:cs="Times New Roman"/>
          <w:sz w:val="28"/>
          <w:szCs w:val="28"/>
        </w:rPr>
        <w:t>1.</w:t>
      </w:r>
      <w:r w:rsidR="00535E80">
        <w:rPr>
          <w:rFonts w:ascii="Times New Roman" w:hAnsi="Times New Roman" w:cs="Times New Roman"/>
          <w:sz w:val="28"/>
          <w:szCs w:val="28"/>
        </w:rPr>
        <w:t>6</w:t>
      </w:r>
      <w:r w:rsidRPr="00F3061B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535E80">
        <w:rPr>
          <w:rFonts w:ascii="Times New Roman" w:hAnsi="Times New Roman" w:cs="Times New Roman"/>
          <w:sz w:val="28"/>
          <w:szCs w:val="28"/>
        </w:rPr>
        <w:t>МКУ «Спортивная школа» Нолинского района осущ</w:t>
      </w:r>
      <w:r w:rsidRPr="00F3061B">
        <w:rPr>
          <w:rFonts w:ascii="Times New Roman" w:hAnsi="Times New Roman" w:cs="Times New Roman"/>
          <w:sz w:val="28"/>
          <w:szCs w:val="28"/>
        </w:rPr>
        <w:t>ествляется при одновременном соблюдении следующих условий: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 xml:space="preserve">при организации мест обработки рук кожными антисептиками (готовыми к применению растворами, концентратами, дезинфицирующими салфетками, пропитанными кожным антисептиком, аэрозолями </w:t>
      </w:r>
      <w:r w:rsidRPr="00F3061B">
        <w:rPr>
          <w:rFonts w:ascii="Times New Roman" w:hAnsi="Times New Roman" w:cs="Times New Roman"/>
          <w:sz w:val="28"/>
          <w:szCs w:val="28"/>
        </w:rPr>
        <w:br/>
        <w:t>(в беспропеллентных аэрозольных упаковках), гелями, кремами антисептическими) на входе в спортивную организацию, в тренерских помещениях, командных комнатах и других общественных зонах;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 xml:space="preserve">при обязательном проведении бесконтактного контроля температуры тела работников спортивной организации и лиц, занимающихся </w:t>
      </w:r>
      <w:r w:rsidRPr="00F3061B">
        <w:rPr>
          <w:rFonts w:ascii="Times New Roman" w:hAnsi="Times New Roman" w:cs="Times New Roman"/>
          <w:sz w:val="28"/>
          <w:szCs w:val="28"/>
        </w:rPr>
        <w:br/>
        <w:t xml:space="preserve">в спортивных организациях (далее – занимающиеся), при входе </w:t>
      </w:r>
      <w:r w:rsidRPr="00F3061B">
        <w:rPr>
          <w:rFonts w:ascii="Times New Roman" w:hAnsi="Times New Roman" w:cs="Times New Roman"/>
          <w:sz w:val="28"/>
          <w:szCs w:val="28"/>
        </w:rPr>
        <w:br/>
        <w:t>на территорию, в здание (помещение) спортивной организации и недопуске лиц с повышенной температурой тела и (или) с признаками инфекционного заболевания;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lastRenderedPageBreak/>
        <w:t xml:space="preserve">при обязательной организации бесконтактного контроля температуры тела работников спортивной организации и спортсменов 2 раза </w:t>
      </w:r>
      <w:r w:rsidRPr="00F3061B">
        <w:rPr>
          <w:rFonts w:ascii="Times New Roman" w:hAnsi="Times New Roman" w:cs="Times New Roman"/>
          <w:sz w:val="28"/>
          <w:szCs w:val="28"/>
        </w:rPr>
        <w:br/>
        <w:t>в день – до начала и после окончания тренировок;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 xml:space="preserve">при обеспечении соблюдения дистанции между занимающимися </w:t>
      </w:r>
      <w:r w:rsidRPr="00F3061B">
        <w:rPr>
          <w:rFonts w:ascii="Times New Roman" w:hAnsi="Times New Roman" w:cs="Times New Roman"/>
          <w:sz w:val="28"/>
          <w:szCs w:val="28"/>
        </w:rPr>
        <w:br/>
        <w:t>в помещении для тренировок не менее 1,5 метра;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при обеспечении непревышения предельного количества занимающихся, которые могут одновременно находиться в помещении для тренировок (исходя из расчета 1 занимающийся на 4 кв. метра);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 xml:space="preserve">при непредоставлении занимающимся дополнительных услуг, </w:t>
      </w:r>
      <w:r w:rsidRPr="00F3061B">
        <w:rPr>
          <w:rFonts w:ascii="Times New Roman" w:hAnsi="Times New Roman" w:cs="Times New Roman"/>
          <w:sz w:val="28"/>
          <w:szCs w:val="28"/>
        </w:rPr>
        <w:br/>
        <w:t>за исключением услуг раздевалок и душевых;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регулярных гигиенических мероприятий в помещениях спортивной организации (дезинфекционной обработки контактных поверхностей (поручней, перил, ручек дверей </w:t>
      </w:r>
      <w:r w:rsidRPr="00F3061B">
        <w:rPr>
          <w:rFonts w:ascii="Times New Roman" w:hAnsi="Times New Roman" w:cs="Times New Roman"/>
          <w:sz w:val="28"/>
          <w:szCs w:val="28"/>
        </w:rPr>
        <w:br/>
        <w:t>и шкафчиков), проветривания помещений каждые 2 часа или после каждой тренировки);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pacing w:val="-6"/>
          <w:sz w:val="28"/>
          <w:szCs w:val="28"/>
        </w:rPr>
        <w:t>при соблюдении требований, предусмотренных подпунктами 1.</w:t>
      </w:r>
      <w:hyperlink r:id="rId17" w:anchor="P79" w:history="1">
        <w:r w:rsidRPr="00F3061B">
          <w:rPr>
            <w:rStyle w:val="afa"/>
            <w:rFonts w:ascii="Times New Roman" w:hAnsi="Times New Roman" w:cs="Times New Roman"/>
            <w:spacing w:val="-6"/>
            <w:sz w:val="28"/>
            <w:szCs w:val="28"/>
            <w:u w:val="none"/>
          </w:rPr>
          <w:t>3</w:t>
        </w:r>
      </w:hyperlink>
      <w:r w:rsidRPr="00F3061B">
        <w:rPr>
          <w:rFonts w:ascii="Times New Roman" w:hAnsi="Times New Roman" w:cs="Times New Roman"/>
          <w:spacing w:val="-6"/>
          <w:sz w:val="28"/>
          <w:szCs w:val="28"/>
        </w:rPr>
        <w:t xml:space="preserve">, 1.4, </w:t>
      </w:r>
      <w:hyperlink r:id="rId18" w:anchor="P141" w:history="1">
        <w:r w:rsidRPr="00F3061B">
          <w:rPr>
            <w:rStyle w:val="afa"/>
            <w:rFonts w:ascii="Times New Roman" w:hAnsi="Times New Roman" w:cs="Times New Roman"/>
            <w:spacing w:val="-6"/>
            <w:sz w:val="28"/>
            <w:szCs w:val="28"/>
            <w:u w:val="none"/>
          </w:rPr>
          <w:t>1.1</w:t>
        </w:r>
      </w:hyperlink>
      <w:r w:rsidRPr="00F3061B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3061B">
        <w:rPr>
          <w:rFonts w:ascii="Times New Roman" w:hAnsi="Times New Roman" w:cs="Times New Roman"/>
          <w:sz w:val="28"/>
          <w:szCs w:val="28"/>
        </w:rPr>
        <w:t xml:space="preserve">  настоящего постановления, а также при использовании работниками спортивных организаций средств индивидуальной защиты органов дыхания (масок, респираторов).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1.</w:t>
      </w:r>
      <w:r w:rsidR="00535E80">
        <w:rPr>
          <w:rFonts w:ascii="Times New Roman" w:hAnsi="Times New Roman" w:cs="Times New Roman"/>
          <w:sz w:val="28"/>
          <w:szCs w:val="28"/>
        </w:rPr>
        <w:t>2</w:t>
      </w:r>
      <w:r w:rsidRPr="00F3061B">
        <w:rPr>
          <w:rFonts w:ascii="Times New Roman" w:hAnsi="Times New Roman" w:cs="Times New Roman"/>
          <w:sz w:val="28"/>
          <w:szCs w:val="28"/>
        </w:rPr>
        <w:t xml:space="preserve">. </w:t>
      </w:r>
      <w:r w:rsidR="00535E80">
        <w:rPr>
          <w:rFonts w:ascii="Times New Roman" w:hAnsi="Times New Roman" w:cs="Times New Roman"/>
          <w:sz w:val="28"/>
          <w:szCs w:val="28"/>
        </w:rPr>
        <w:t>Учреждения</w:t>
      </w:r>
      <w:r w:rsidRPr="00F3061B">
        <w:rPr>
          <w:rFonts w:ascii="Times New Roman" w:hAnsi="Times New Roman" w:cs="Times New Roman"/>
          <w:sz w:val="28"/>
          <w:szCs w:val="28"/>
        </w:rPr>
        <w:t>,</w:t>
      </w:r>
      <w:r w:rsidR="00535E80">
        <w:rPr>
          <w:rFonts w:ascii="Times New Roman" w:hAnsi="Times New Roman" w:cs="Times New Roman"/>
          <w:sz w:val="28"/>
          <w:szCs w:val="28"/>
        </w:rPr>
        <w:t xml:space="preserve"> подведомственные администрации Нолинского района</w:t>
      </w:r>
      <w:r w:rsidRPr="00F3061B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1.</w:t>
      </w:r>
      <w:r w:rsidR="00535E80">
        <w:rPr>
          <w:rFonts w:ascii="Times New Roman" w:hAnsi="Times New Roman" w:cs="Times New Roman"/>
          <w:sz w:val="28"/>
          <w:szCs w:val="28"/>
        </w:rPr>
        <w:t>2</w:t>
      </w:r>
      <w:r w:rsidRPr="00F3061B">
        <w:rPr>
          <w:rFonts w:ascii="Times New Roman" w:hAnsi="Times New Roman" w:cs="Times New Roman"/>
          <w:sz w:val="28"/>
          <w:szCs w:val="28"/>
        </w:rPr>
        <w:t xml:space="preserve">.1. Обеспечить соблюдение работниками (исполнителями </w:t>
      </w:r>
      <w:r w:rsidRPr="00F3061B">
        <w:rPr>
          <w:rFonts w:ascii="Times New Roman" w:hAnsi="Times New Roman" w:cs="Times New Roman"/>
          <w:sz w:val="28"/>
          <w:szCs w:val="28"/>
        </w:rPr>
        <w:br/>
        <w:t xml:space="preserve">по гражданско-правовым договорам) и посетителями социального дистанцирования, в том числе путем нанесения специальной разметки </w:t>
      </w:r>
      <w:r w:rsidRPr="00F3061B">
        <w:rPr>
          <w:rFonts w:ascii="Times New Roman" w:hAnsi="Times New Roman" w:cs="Times New Roman"/>
          <w:sz w:val="28"/>
          <w:szCs w:val="28"/>
        </w:rPr>
        <w:br/>
        <w:t>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1.</w:t>
      </w:r>
      <w:r w:rsidR="00535E80">
        <w:rPr>
          <w:rFonts w:ascii="Times New Roman" w:hAnsi="Times New Roman" w:cs="Times New Roman"/>
          <w:sz w:val="28"/>
          <w:szCs w:val="28"/>
        </w:rPr>
        <w:t>2</w:t>
      </w:r>
      <w:r w:rsidRPr="00F3061B">
        <w:rPr>
          <w:rFonts w:ascii="Times New Roman" w:hAnsi="Times New Roman" w:cs="Times New Roman"/>
          <w:sz w:val="28"/>
          <w:szCs w:val="28"/>
        </w:rPr>
        <w:t>.2. Обеспечивать при входе на территорию, в здание, сооружение (помещение в них) соблюдение работниками (исполнителями по гражданско-правовым договорам) масочного режима.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1.</w:t>
      </w:r>
      <w:r w:rsidR="00535E80">
        <w:rPr>
          <w:rFonts w:ascii="Times New Roman" w:hAnsi="Times New Roman" w:cs="Times New Roman"/>
          <w:sz w:val="28"/>
          <w:szCs w:val="28"/>
        </w:rPr>
        <w:t>2</w:t>
      </w:r>
      <w:r w:rsidRPr="00F3061B">
        <w:rPr>
          <w:rFonts w:ascii="Times New Roman" w:hAnsi="Times New Roman" w:cs="Times New Roman"/>
          <w:sz w:val="28"/>
          <w:szCs w:val="28"/>
        </w:rPr>
        <w:t xml:space="preserve">.3. Не допускать вход и нахождение на территории, в здании, сооружении (помещении в них), посетителей без использования средств индивидуальной защиты органов дыхания (маски, респираторы) в соответствии с подпунктом 1.8.2 настоящего постановления. 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1.</w:t>
      </w:r>
      <w:r w:rsidR="00535E80">
        <w:rPr>
          <w:rFonts w:ascii="Times New Roman" w:hAnsi="Times New Roman" w:cs="Times New Roman"/>
          <w:sz w:val="28"/>
          <w:szCs w:val="28"/>
        </w:rPr>
        <w:t>2</w:t>
      </w:r>
      <w:r w:rsidRPr="00F3061B">
        <w:rPr>
          <w:rFonts w:ascii="Times New Roman" w:hAnsi="Times New Roman" w:cs="Times New Roman"/>
          <w:sz w:val="28"/>
          <w:szCs w:val="28"/>
        </w:rPr>
        <w:t xml:space="preserve">.4. Обеспечивать наличие мест обработки рук кожными антисептиками (готовыми к применению растворами, концентратами, дезинфицирующими салфетками, пропитанными кожным антисептиком, </w:t>
      </w:r>
      <w:r w:rsidRPr="00F3061B">
        <w:rPr>
          <w:rFonts w:ascii="Times New Roman" w:hAnsi="Times New Roman" w:cs="Times New Roman"/>
          <w:sz w:val="28"/>
          <w:szCs w:val="28"/>
        </w:rPr>
        <w:lastRenderedPageBreak/>
        <w:t>аэрозолями (в беспропеллентных аэрозольных упаковках), гелями, кремами антисептическими) либо наличие одноразовых перчаток.</w:t>
      </w:r>
    </w:p>
    <w:p w:rsidR="00F3061B" w:rsidRPr="00F3061B" w:rsidRDefault="00535E80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Н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еукоснительно исполнять требования </w:t>
      </w:r>
      <w:hyperlink r:id="rId19" w:history="1">
        <w:r w:rsidR="00F3061B" w:rsidRPr="00F3061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F3061B" w:rsidRPr="00F3061B">
        <w:rPr>
          <w:rFonts w:ascii="Times New Roman" w:hAnsi="Times New Roman" w:cs="Times New Roman"/>
          <w:sz w:val="28"/>
          <w:szCs w:val="28"/>
        </w:rPr>
        <w:t xml:space="preserve"> соблюдения режима санитарно-эпидемиологической безопасности на предприятиях реального сектора экономики, утвержденного распоряжением министерства здравоохранения Кировской области и Управления Федеральной службы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по надзору в сфере защиты прав потребителей и благополучия человека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по Кировской области от 06.04.2020 № 200/040-ОД, действующих санитарно-эпидемиологических правил, а также рекомендации Федеральной службы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по надзору в сфере защиты прав потребителей и благополучия человека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>по организации работы в условиях сохранения рисков распространения новой коронавирусной инфекции, вызванной 2019-nCoV, в соответствующих сферах;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53400">
        <w:rPr>
          <w:rFonts w:ascii="Times New Roman" w:hAnsi="Times New Roman" w:cs="Times New Roman"/>
          <w:sz w:val="28"/>
          <w:szCs w:val="28"/>
        </w:rPr>
        <w:t>и</w:t>
      </w:r>
      <w:r w:rsidR="00F3061B" w:rsidRPr="00F3061B">
        <w:rPr>
          <w:rFonts w:ascii="Times New Roman" w:hAnsi="Times New Roman" w:cs="Times New Roman"/>
          <w:sz w:val="28"/>
          <w:szCs w:val="28"/>
        </w:rPr>
        <w:t>, осуществляющ</w:t>
      </w:r>
      <w:r w:rsidR="00B53400">
        <w:rPr>
          <w:rFonts w:ascii="Times New Roman" w:hAnsi="Times New Roman" w:cs="Times New Roman"/>
          <w:sz w:val="28"/>
          <w:szCs w:val="28"/>
        </w:rPr>
        <w:t>ей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реализации дополнительных образовательных программ</w:t>
      </w:r>
      <w:r w:rsidR="00B53400">
        <w:rPr>
          <w:rFonts w:ascii="Times New Roman" w:hAnsi="Times New Roman" w:cs="Times New Roman"/>
          <w:sz w:val="28"/>
          <w:szCs w:val="28"/>
        </w:rPr>
        <w:t xml:space="preserve"> (Далее – «Нолинская школа искусств им. Н.П.Жуйкова» и</w:t>
      </w:r>
      <w:r w:rsidR="00F3061B" w:rsidRPr="00F3061B">
        <w:rPr>
          <w:rFonts w:ascii="Times New Roman" w:hAnsi="Times New Roman" w:cs="Times New Roman"/>
          <w:sz w:val="28"/>
          <w:szCs w:val="28"/>
        </w:rPr>
        <w:t>, обучающимися,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не достигшими возраста 18 лет. Реализация дополнительных образовательных программ для обучающихся, не достигших возраста 18 лет, в период с 19.10.2020 по 01.11.2020 включительно осуществляется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при наличии возможности применения электронного обучения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и дистанционных образовательных технологий в соответствии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>с Порядком применения электронного обучения, дистанционных образовательных технологий.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. </w:t>
      </w:r>
      <w:r w:rsidR="00B53400">
        <w:rPr>
          <w:rFonts w:ascii="Times New Roman" w:hAnsi="Times New Roman" w:cs="Times New Roman"/>
          <w:sz w:val="28"/>
          <w:szCs w:val="28"/>
        </w:rPr>
        <w:t>Учреждениям КДУ приостановить в период с 19.10.2020 до особого распоряжения деятельность коллективов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 народного творчества, танцевальных, художественных, театральных студий (школ, классов, кружков), творческих мастерских, иных центров обучения, оказывающих услуги по обучению детей, не достигши</w:t>
      </w:r>
      <w:r w:rsidR="00B53400">
        <w:rPr>
          <w:rFonts w:ascii="Times New Roman" w:hAnsi="Times New Roman" w:cs="Times New Roman"/>
          <w:sz w:val="28"/>
          <w:szCs w:val="28"/>
        </w:rPr>
        <w:t>х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 возраста 18 лет.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3400">
        <w:rPr>
          <w:rFonts w:ascii="Times New Roman" w:hAnsi="Times New Roman" w:cs="Times New Roman"/>
          <w:sz w:val="28"/>
          <w:szCs w:val="28"/>
        </w:rPr>
        <w:t xml:space="preserve"> МКУ «Спортивная школа» Нолинского района приостановить тренировочный процесс с 19.10.2020 до особого распоряжения,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 </w:t>
      </w:r>
      <w:r w:rsidR="00B53400">
        <w:rPr>
          <w:rFonts w:ascii="Times New Roman" w:hAnsi="Times New Roman" w:cs="Times New Roman"/>
          <w:sz w:val="28"/>
          <w:szCs w:val="28"/>
        </w:rPr>
        <w:t xml:space="preserve">детям, </w:t>
      </w:r>
      <w:r w:rsidR="00F3061B" w:rsidRPr="00F3061B">
        <w:rPr>
          <w:rFonts w:ascii="Times New Roman" w:hAnsi="Times New Roman" w:cs="Times New Roman"/>
          <w:sz w:val="28"/>
          <w:szCs w:val="28"/>
        </w:rPr>
        <w:t>не достигшими возраста 18 лет, за исключением членов сборных команд  Кировской области в возрасте от 14 до 18 лет.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1"/>
      <w:bookmarkStart w:id="5" w:name="P141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. </w:t>
      </w:r>
      <w:r w:rsidR="007E6413">
        <w:rPr>
          <w:rFonts w:ascii="Times New Roman" w:hAnsi="Times New Roman" w:cs="Times New Roman"/>
          <w:sz w:val="28"/>
          <w:szCs w:val="28"/>
        </w:rPr>
        <w:t>Руководители учреждений, подведомственных администрации Нолинского района</w:t>
      </w:r>
      <w:r w:rsidR="00F3061B" w:rsidRPr="00F3061B">
        <w:rPr>
          <w:rFonts w:ascii="Times New Roman" w:hAnsi="Times New Roman" w:cs="Times New Roman"/>
          <w:sz w:val="28"/>
          <w:szCs w:val="28"/>
        </w:rPr>
        <w:t>, обязаны: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.1. Обеспечить информирование работников, выезжающих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из Российской Федерации, о необходимости лабораторных исследований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на новую коронавирусную инфекцию, вызванную 2019-nCoV, методом ПЦР </w:t>
      </w:r>
      <w:r w:rsidR="00F3061B" w:rsidRPr="00F3061B">
        <w:rPr>
          <w:rFonts w:ascii="Times New Roman" w:hAnsi="Times New Roman" w:cs="Times New Roman"/>
          <w:sz w:val="28"/>
          <w:szCs w:val="28"/>
        </w:rPr>
        <w:lastRenderedPageBreak/>
        <w:t>в течение 3 календарных дней со дня прибытия работника на территорию Российской Федерации.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2. Обеспечивать соблюдение требований </w:t>
      </w:r>
      <w:hyperlink r:id="rId20" w:history="1">
        <w:r w:rsidR="00F3061B" w:rsidRPr="00F3061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F3061B" w:rsidRPr="00F3061B">
        <w:rPr>
          <w:rFonts w:ascii="Times New Roman" w:hAnsi="Times New Roman" w:cs="Times New Roman"/>
          <w:sz w:val="28"/>
          <w:szCs w:val="28"/>
        </w:rPr>
        <w:t xml:space="preserve"> соблюдения режима санитарно-эпидемиологической безопасности на предприятиях реального сектора экономики, утвержденного распоряжением министерства здравоохранения Кировской области и Управления Федеральной службы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по надзору в сфере защиты прав потребителей и благополучия человека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>по Кировской области от 06.04.2020 № 200/040-ОД.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6413">
        <w:rPr>
          <w:rFonts w:ascii="Times New Roman" w:hAnsi="Times New Roman" w:cs="Times New Roman"/>
          <w:sz w:val="28"/>
          <w:szCs w:val="28"/>
        </w:rPr>
        <w:t>.3.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 Соблюдать требования, установленные постановлениями Главного государственного санитарного врача Российской Федерации, иных санитарных врачей, принятыми ими в пределах их компетенции, а также исполнять рекомендации Федеральной службы по надзору в сфере защиты прав потребителей и благополучия человека по организации работы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>в условиях сохранения рисков распространения новой коронавирусной инфекции, вызванной 2019-nCoV.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.4. При поступлении запроса Управления Федеральной службы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по надзору в сфере защиты прав потребителей и благополучия человека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>по Кировской области незамедлительно представлять информацию обо всех контактах заболевшего новой коронавирусной инфекцией 2019-nCoV в связи с исполнением им трудовых функций, обеспечивать проведение дезинфекции помещений, где находился заболевший.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.5. Не допускать на рабочее место, территорию организации и (или) место выполнения работ (оказания услуг) работников (исполнителей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>по гражданско-правовым договорам) из числа граждан: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 xml:space="preserve">вернувшихся на территорию Российской Федерации и обязанных соблюдать требования об изоляции на дому в отношении которых приняты постановления санитарных врачей </w:t>
      </w:r>
      <w:r w:rsidRPr="00F3061B">
        <w:rPr>
          <w:rFonts w:ascii="Times New Roman" w:hAnsi="Times New Roman" w:cs="Times New Roman"/>
          <w:sz w:val="28"/>
          <w:szCs w:val="28"/>
        </w:rPr>
        <w:br/>
      </w:r>
      <w:r w:rsidR="009F2821">
        <w:rPr>
          <w:rFonts w:ascii="Times New Roman" w:hAnsi="Times New Roman" w:cs="Times New Roman"/>
          <w:sz w:val="28"/>
          <w:szCs w:val="28"/>
        </w:rPr>
        <w:t xml:space="preserve">        </w:t>
      </w:r>
      <w:r w:rsidR="009505D3">
        <w:rPr>
          <w:rFonts w:ascii="Times New Roman" w:hAnsi="Times New Roman" w:cs="Times New Roman"/>
          <w:sz w:val="28"/>
          <w:szCs w:val="28"/>
        </w:rPr>
        <w:t>5</w:t>
      </w:r>
      <w:r w:rsidRPr="00F3061B">
        <w:rPr>
          <w:rFonts w:ascii="Times New Roman" w:hAnsi="Times New Roman" w:cs="Times New Roman"/>
          <w:sz w:val="28"/>
          <w:szCs w:val="28"/>
        </w:rPr>
        <w:t>.</w:t>
      </w:r>
      <w:r w:rsidR="009F2821">
        <w:rPr>
          <w:rFonts w:ascii="Times New Roman" w:hAnsi="Times New Roman" w:cs="Times New Roman"/>
          <w:sz w:val="28"/>
          <w:szCs w:val="28"/>
        </w:rPr>
        <w:t>6</w:t>
      </w:r>
      <w:r w:rsidRPr="00F3061B">
        <w:rPr>
          <w:rFonts w:ascii="Times New Roman" w:hAnsi="Times New Roman" w:cs="Times New Roman"/>
          <w:sz w:val="28"/>
          <w:szCs w:val="28"/>
        </w:rPr>
        <w:t xml:space="preserve">. Перевести </w:t>
      </w:r>
      <w:r w:rsidR="009F2821">
        <w:rPr>
          <w:rFonts w:ascii="Times New Roman" w:hAnsi="Times New Roman" w:cs="Times New Roman"/>
          <w:sz w:val="28"/>
          <w:szCs w:val="28"/>
        </w:rPr>
        <w:t>работников в возрасте 65 лет и старше, а также работников имеющих заболевания</w:t>
      </w:r>
      <w:r w:rsidRPr="00F3061B">
        <w:rPr>
          <w:rFonts w:ascii="Times New Roman" w:hAnsi="Times New Roman" w:cs="Times New Roman"/>
          <w:sz w:val="28"/>
          <w:szCs w:val="28"/>
        </w:rPr>
        <w:t>,</w:t>
      </w:r>
      <w:r w:rsidR="009F2821">
        <w:rPr>
          <w:rFonts w:ascii="Times New Roman" w:hAnsi="Times New Roman" w:cs="Times New Roman"/>
          <w:sz w:val="28"/>
          <w:szCs w:val="28"/>
        </w:rPr>
        <w:t xml:space="preserve"> перечень которых определяется министерством здравоохранения Кировской области</w:t>
      </w:r>
      <w:r w:rsidRPr="00F3061B">
        <w:rPr>
          <w:rFonts w:ascii="Times New Roman" w:hAnsi="Times New Roman" w:cs="Times New Roman"/>
          <w:sz w:val="28"/>
          <w:szCs w:val="28"/>
        </w:rPr>
        <w:t>, с их согласия на дистанционный режим работы или предоставить им ежегодный оплачиваемый отпуск.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1B" w:rsidRPr="00F3061B">
        <w:rPr>
          <w:rFonts w:ascii="Times New Roman" w:hAnsi="Times New Roman" w:cs="Times New Roman"/>
          <w:sz w:val="28"/>
          <w:szCs w:val="28"/>
        </w:rPr>
        <w:t>.</w:t>
      </w:r>
      <w:r w:rsidR="009F2821">
        <w:rPr>
          <w:rFonts w:ascii="Times New Roman" w:hAnsi="Times New Roman" w:cs="Times New Roman"/>
          <w:sz w:val="28"/>
          <w:szCs w:val="28"/>
        </w:rPr>
        <w:t>7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. Выполнить мероприятия, предусмотренные </w:t>
      </w:r>
      <w:hyperlink r:id="rId21" w:history="1">
        <w:r w:rsidR="00F3061B" w:rsidRPr="00F3061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F3061B" w:rsidRPr="00F3061B">
        <w:rPr>
          <w:rFonts w:ascii="Times New Roman" w:hAnsi="Times New Roman" w:cs="Times New Roman"/>
          <w:sz w:val="28"/>
          <w:szCs w:val="28"/>
        </w:rPr>
        <w:t xml:space="preserve"> постановления Главного государственного санитарного врача Российской Федерации от 13.07.2020 № 20, а именно: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1B" w:rsidRPr="00F3061B">
        <w:rPr>
          <w:rFonts w:ascii="Times New Roman" w:hAnsi="Times New Roman" w:cs="Times New Roman"/>
          <w:sz w:val="28"/>
          <w:szCs w:val="28"/>
        </w:rPr>
        <w:t>.</w:t>
      </w:r>
      <w:r w:rsidR="009F2821">
        <w:rPr>
          <w:rFonts w:ascii="Times New Roman" w:hAnsi="Times New Roman" w:cs="Times New Roman"/>
          <w:sz w:val="28"/>
          <w:szCs w:val="28"/>
        </w:rPr>
        <w:t>7</w:t>
      </w:r>
      <w:r w:rsidR="00F3061B" w:rsidRPr="00F3061B">
        <w:rPr>
          <w:rFonts w:ascii="Times New Roman" w:hAnsi="Times New Roman" w:cs="Times New Roman"/>
          <w:sz w:val="28"/>
          <w:szCs w:val="28"/>
        </w:rPr>
        <w:t xml:space="preserve">.1. Обеспечить контроль температуры тела работников перед допуском их на рабочие места и в течение рабочего дня (по показаниям)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с применением аппаратов для измерения температуры тела бесконтактным </w:t>
      </w:r>
      <w:r w:rsidR="00F3061B" w:rsidRPr="00F3061B">
        <w:rPr>
          <w:rFonts w:ascii="Times New Roman" w:hAnsi="Times New Roman" w:cs="Times New Roman"/>
          <w:sz w:val="28"/>
          <w:szCs w:val="28"/>
        </w:rPr>
        <w:lastRenderedPageBreak/>
        <w:t xml:space="preserve">(электронные, инфракрасные термометры, переносные тепловизоры)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 xml:space="preserve">или контактным способом с обязательным отстранением от нахождения </w:t>
      </w:r>
      <w:r w:rsidR="00F3061B" w:rsidRPr="00F3061B">
        <w:rPr>
          <w:rFonts w:ascii="Times New Roman" w:hAnsi="Times New Roman" w:cs="Times New Roman"/>
          <w:sz w:val="28"/>
          <w:szCs w:val="28"/>
        </w:rPr>
        <w:br/>
        <w:t>на рабочем месте лиц с повышенной температурой тела и с признаками инфекционного заболевания.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1B" w:rsidRPr="00F3061B">
        <w:rPr>
          <w:rFonts w:ascii="Times New Roman" w:hAnsi="Times New Roman" w:cs="Times New Roman"/>
          <w:sz w:val="28"/>
          <w:szCs w:val="28"/>
        </w:rPr>
        <w:t>.</w:t>
      </w:r>
      <w:r w:rsidR="009F2821">
        <w:rPr>
          <w:rFonts w:ascii="Times New Roman" w:hAnsi="Times New Roman" w:cs="Times New Roman"/>
          <w:sz w:val="28"/>
          <w:szCs w:val="28"/>
        </w:rPr>
        <w:t>7</w:t>
      </w:r>
      <w:r w:rsidR="00F3061B" w:rsidRPr="00F3061B">
        <w:rPr>
          <w:rFonts w:ascii="Times New Roman" w:hAnsi="Times New Roman" w:cs="Times New Roman"/>
          <w:sz w:val="28"/>
          <w:szCs w:val="28"/>
        </w:rPr>
        <w:t>.2. Обеспечить иммунизацию работников против гриппа.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1B" w:rsidRPr="00F3061B">
        <w:rPr>
          <w:rFonts w:ascii="Times New Roman" w:hAnsi="Times New Roman" w:cs="Times New Roman"/>
          <w:sz w:val="28"/>
          <w:szCs w:val="28"/>
        </w:rPr>
        <w:t>.</w:t>
      </w:r>
      <w:r w:rsidR="009F2821">
        <w:rPr>
          <w:rFonts w:ascii="Times New Roman" w:hAnsi="Times New Roman" w:cs="Times New Roman"/>
          <w:sz w:val="28"/>
          <w:szCs w:val="28"/>
        </w:rPr>
        <w:t>7</w:t>
      </w:r>
      <w:r w:rsidR="00F3061B" w:rsidRPr="00F3061B">
        <w:rPr>
          <w:rFonts w:ascii="Times New Roman" w:hAnsi="Times New Roman" w:cs="Times New Roman"/>
          <w:sz w:val="28"/>
          <w:szCs w:val="28"/>
        </w:rPr>
        <w:t>.3.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1B" w:rsidRPr="00F3061B">
        <w:rPr>
          <w:rFonts w:ascii="Times New Roman" w:hAnsi="Times New Roman" w:cs="Times New Roman"/>
          <w:sz w:val="28"/>
          <w:szCs w:val="28"/>
        </w:rPr>
        <w:t>.</w:t>
      </w:r>
      <w:r w:rsidR="009F2821">
        <w:rPr>
          <w:rFonts w:ascii="Times New Roman" w:hAnsi="Times New Roman" w:cs="Times New Roman"/>
          <w:sz w:val="28"/>
          <w:szCs w:val="28"/>
        </w:rPr>
        <w:t>7</w:t>
      </w:r>
      <w:r w:rsidR="00F3061B" w:rsidRPr="00F3061B">
        <w:rPr>
          <w:rFonts w:ascii="Times New Roman" w:hAnsi="Times New Roman" w:cs="Times New Roman"/>
          <w:sz w:val="28"/>
          <w:szCs w:val="28"/>
        </w:rPr>
        <w:t>.4. В период эпидемического сезона по гриппу и острым респираторным вирусным инфекциям: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принять меры по недопущению к работе лиц, больных острыми респираторными вирусными инфекциями;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обеспечить работников, работающих с населением, средствами индивидуальной защиты органов дыхания (медицинскими масками, респираторами), перчатками.</w:t>
      </w:r>
    </w:p>
    <w:p w:rsidR="00F3061B" w:rsidRPr="00F3061B" w:rsidRDefault="009505D3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61B" w:rsidRPr="00F3061B">
        <w:rPr>
          <w:rFonts w:ascii="Times New Roman" w:hAnsi="Times New Roman" w:cs="Times New Roman"/>
          <w:sz w:val="28"/>
          <w:szCs w:val="28"/>
        </w:rPr>
        <w:t>.</w:t>
      </w:r>
      <w:r w:rsidR="009F2821">
        <w:rPr>
          <w:rFonts w:ascii="Times New Roman" w:hAnsi="Times New Roman" w:cs="Times New Roman"/>
          <w:sz w:val="28"/>
          <w:szCs w:val="28"/>
        </w:rPr>
        <w:t>7</w:t>
      </w:r>
      <w:r w:rsidR="00F3061B" w:rsidRPr="00F3061B">
        <w:rPr>
          <w:rFonts w:ascii="Times New Roman" w:hAnsi="Times New Roman" w:cs="Times New Roman"/>
          <w:sz w:val="28"/>
          <w:szCs w:val="28"/>
        </w:rPr>
        <w:t>.5. Принять решения об установлении численности работников (исполнителей по гражданско-правовым договорам):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1B">
        <w:rPr>
          <w:rFonts w:ascii="Times New Roman" w:hAnsi="Times New Roman" w:cs="Times New Roman"/>
          <w:sz w:val="28"/>
          <w:szCs w:val="28"/>
        </w:rPr>
        <w:t>подлежащих переводу на дистанционный режим работы;</w:t>
      </w:r>
    </w:p>
    <w:p w:rsidR="00F3061B" w:rsidRPr="00F3061B" w:rsidRDefault="00F3061B" w:rsidP="00935EB1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3061B">
        <w:rPr>
          <w:rFonts w:ascii="Times New Roman" w:hAnsi="Times New Roman" w:cs="Times New Roman"/>
          <w:spacing w:val="-4"/>
          <w:sz w:val="28"/>
          <w:szCs w:val="28"/>
        </w:rPr>
        <w:t xml:space="preserve">не подлежащих переводу на дистанционный режим работы в связи </w:t>
      </w:r>
      <w:r w:rsidRPr="00F3061B">
        <w:rPr>
          <w:rFonts w:ascii="Times New Roman" w:hAnsi="Times New Roman" w:cs="Times New Roman"/>
          <w:spacing w:val="-4"/>
          <w:sz w:val="28"/>
          <w:szCs w:val="28"/>
        </w:rPr>
        <w:br/>
        <w:t>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организаци</w:t>
      </w:r>
      <w:r w:rsidR="009F282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3061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0546C" w:rsidRDefault="009505D3" w:rsidP="00935EB1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3A06">
        <w:rPr>
          <w:sz w:val="28"/>
          <w:szCs w:val="28"/>
        </w:rPr>
        <w:t xml:space="preserve">. Рекомендовать главе администрации Нолинского городского поселения (Успенской Е.И.) </w:t>
      </w:r>
      <w:r w:rsidR="0030546C">
        <w:rPr>
          <w:sz w:val="28"/>
          <w:szCs w:val="28"/>
        </w:rPr>
        <w:t>принять аналогичные меры в соответствии  с подпункт</w:t>
      </w:r>
      <w:r>
        <w:rPr>
          <w:sz w:val="28"/>
          <w:szCs w:val="28"/>
        </w:rPr>
        <w:t>ами</w:t>
      </w:r>
      <w:r w:rsidR="0030546C">
        <w:rPr>
          <w:sz w:val="28"/>
          <w:szCs w:val="28"/>
        </w:rPr>
        <w:t xml:space="preserve"> 1.</w:t>
      </w:r>
      <w:r>
        <w:rPr>
          <w:sz w:val="28"/>
          <w:szCs w:val="28"/>
        </w:rPr>
        <w:t>3</w:t>
      </w:r>
      <w:r w:rsidR="0030546C">
        <w:rPr>
          <w:sz w:val="28"/>
          <w:szCs w:val="28"/>
        </w:rPr>
        <w:t>.</w:t>
      </w:r>
      <w:r>
        <w:rPr>
          <w:sz w:val="28"/>
          <w:szCs w:val="28"/>
        </w:rPr>
        <w:t>,5</w:t>
      </w:r>
      <w:r w:rsidR="00CD1C87">
        <w:rPr>
          <w:sz w:val="28"/>
          <w:szCs w:val="28"/>
        </w:rPr>
        <w:t>.</w:t>
      </w:r>
    </w:p>
    <w:p w:rsidR="0030546C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</w:p>
    <w:p w:rsidR="000D6024" w:rsidRDefault="0030546C" w:rsidP="004E5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3A06"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</w:t>
      </w:r>
      <w:r w:rsidR="00893A06">
        <w:rPr>
          <w:sz w:val="28"/>
          <w:szCs w:val="28"/>
        </w:rPr>
        <w:t xml:space="preserve"> </w:t>
      </w:r>
      <w:r w:rsidR="000D6024">
        <w:rPr>
          <w:sz w:val="28"/>
          <w:szCs w:val="28"/>
        </w:rPr>
        <w:t xml:space="preserve">               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Глав</w:t>
      </w:r>
      <w:r w:rsidR="00CD1C87">
        <w:rPr>
          <w:sz w:val="28"/>
        </w:rPr>
        <w:t>а</w:t>
      </w:r>
      <w:r>
        <w:rPr>
          <w:sz w:val="28"/>
        </w:rPr>
        <w:t xml:space="preserve">  администрации</w:t>
      </w:r>
    </w:p>
    <w:p w:rsidR="006B519F" w:rsidRDefault="006B519F" w:rsidP="00F0609D">
      <w:pPr>
        <w:rPr>
          <w:sz w:val="28"/>
        </w:rPr>
      </w:pPr>
      <w:r>
        <w:rPr>
          <w:sz w:val="28"/>
        </w:rPr>
        <w:t>Нолинского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D1C87">
        <w:rPr>
          <w:sz w:val="28"/>
        </w:rPr>
        <w:t>Н.Н.Грудцын</w:t>
      </w:r>
    </w:p>
    <w:p w:rsidR="0030546C" w:rsidRDefault="0030546C" w:rsidP="006B519F">
      <w:pPr>
        <w:rPr>
          <w:sz w:val="28"/>
        </w:rPr>
      </w:pPr>
    </w:p>
    <w:p w:rsidR="0030546C" w:rsidRDefault="0030546C" w:rsidP="006B519F">
      <w:pPr>
        <w:rPr>
          <w:sz w:val="28"/>
        </w:rPr>
      </w:pPr>
    </w:p>
    <w:p w:rsidR="00F0609D" w:rsidRDefault="00F0609D" w:rsidP="006B519F">
      <w:pPr>
        <w:rPr>
          <w:sz w:val="28"/>
        </w:rPr>
      </w:pPr>
    </w:p>
    <w:p w:rsidR="006B519F" w:rsidRDefault="006B519F" w:rsidP="00640E5F">
      <w:pPr>
        <w:jc w:val="both"/>
        <w:rPr>
          <w:sz w:val="28"/>
        </w:rPr>
      </w:pPr>
      <w:r>
        <w:rPr>
          <w:sz w:val="28"/>
        </w:rPr>
        <w:t xml:space="preserve">Разослать: в дело, Коробейниковой Н.А., </w:t>
      </w:r>
      <w:r w:rsidR="00640E5F">
        <w:rPr>
          <w:sz w:val="28"/>
        </w:rPr>
        <w:t>Спортивная школа</w:t>
      </w:r>
      <w:r w:rsidR="00A73B9F">
        <w:rPr>
          <w:sz w:val="28"/>
        </w:rPr>
        <w:t xml:space="preserve">, </w:t>
      </w:r>
      <w:r w:rsidR="00942352">
        <w:rPr>
          <w:sz w:val="28"/>
        </w:rPr>
        <w:t xml:space="preserve"> </w:t>
      </w:r>
      <w:r w:rsidR="00455EF7">
        <w:rPr>
          <w:sz w:val="28"/>
        </w:rPr>
        <w:t>МКУК «ЦКС», МКУК «Нолинская ЦБС»</w:t>
      </w:r>
      <w:r w:rsidR="00F0609D">
        <w:rPr>
          <w:sz w:val="28"/>
        </w:rPr>
        <w:t>,</w:t>
      </w:r>
      <w:r w:rsidR="00E32A1F">
        <w:rPr>
          <w:sz w:val="28"/>
        </w:rPr>
        <w:t xml:space="preserve"> </w:t>
      </w:r>
      <w:r w:rsidR="0030546C">
        <w:rPr>
          <w:sz w:val="28"/>
        </w:rPr>
        <w:t xml:space="preserve">Школа искусств, администрация НГП, </w:t>
      </w:r>
      <w:r w:rsidR="00E32A1F">
        <w:rPr>
          <w:sz w:val="28"/>
        </w:rPr>
        <w:t xml:space="preserve">бухгалтерия, </w:t>
      </w:r>
      <w:r>
        <w:rPr>
          <w:sz w:val="28"/>
        </w:rPr>
        <w:t>юридический отдел</w:t>
      </w:r>
    </w:p>
    <w:p w:rsidR="003A706C" w:rsidRDefault="003A706C" w:rsidP="008F0C1C">
      <w:pPr>
        <w:pStyle w:val="ConsPlusTitle"/>
        <w:snapToGri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3A706C" w:rsidSect="0044143C">
      <w:headerReference w:type="even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9A" w:rsidRDefault="00F1099A">
      <w:r>
        <w:separator/>
      </w:r>
    </w:p>
  </w:endnote>
  <w:endnote w:type="continuationSeparator" w:id="1">
    <w:p w:rsidR="00F1099A" w:rsidRDefault="00F10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9A" w:rsidRDefault="00F1099A">
      <w:r>
        <w:separator/>
      </w:r>
    </w:p>
  </w:footnote>
  <w:footnote w:type="continuationSeparator" w:id="1">
    <w:p w:rsidR="00F1099A" w:rsidRDefault="00F10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C1" w:rsidRDefault="00D73CF2" w:rsidP="009F29C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DC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DC1" w:rsidRDefault="00101D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14753"/>
    <w:multiLevelType w:val="multilevel"/>
    <w:tmpl w:val="EFB49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5">
    <w:nsid w:val="5B9937C0"/>
    <w:multiLevelType w:val="hybridMultilevel"/>
    <w:tmpl w:val="E6AC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9F639D"/>
    <w:multiLevelType w:val="multilevel"/>
    <w:tmpl w:val="08D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8A"/>
    <w:rsid w:val="00003584"/>
    <w:rsid w:val="0004085A"/>
    <w:rsid w:val="000465E7"/>
    <w:rsid w:val="00054273"/>
    <w:rsid w:val="00066CDF"/>
    <w:rsid w:val="00070C87"/>
    <w:rsid w:val="00072A7F"/>
    <w:rsid w:val="00076BC7"/>
    <w:rsid w:val="00077B65"/>
    <w:rsid w:val="00083B72"/>
    <w:rsid w:val="00084890"/>
    <w:rsid w:val="000860E4"/>
    <w:rsid w:val="000B4FFF"/>
    <w:rsid w:val="000B63E2"/>
    <w:rsid w:val="000C4E7B"/>
    <w:rsid w:val="000C5B71"/>
    <w:rsid w:val="000D6024"/>
    <w:rsid w:val="000D785E"/>
    <w:rsid w:val="000D7E48"/>
    <w:rsid w:val="000E41A9"/>
    <w:rsid w:val="000F264F"/>
    <w:rsid w:val="000F5026"/>
    <w:rsid w:val="00101DC1"/>
    <w:rsid w:val="00110FCE"/>
    <w:rsid w:val="00131BE3"/>
    <w:rsid w:val="00154C4C"/>
    <w:rsid w:val="00164020"/>
    <w:rsid w:val="0016659F"/>
    <w:rsid w:val="00172A16"/>
    <w:rsid w:val="00177A40"/>
    <w:rsid w:val="00180F48"/>
    <w:rsid w:val="001826FE"/>
    <w:rsid w:val="00187E04"/>
    <w:rsid w:val="00195267"/>
    <w:rsid w:val="00197D24"/>
    <w:rsid w:val="001A0428"/>
    <w:rsid w:val="001B799A"/>
    <w:rsid w:val="001C2EAA"/>
    <w:rsid w:val="001C5A31"/>
    <w:rsid w:val="001D0F27"/>
    <w:rsid w:val="001D1B72"/>
    <w:rsid w:val="001D450A"/>
    <w:rsid w:val="00212DAB"/>
    <w:rsid w:val="0021368F"/>
    <w:rsid w:val="00214A46"/>
    <w:rsid w:val="0021599C"/>
    <w:rsid w:val="002205F8"/>
    <w:rsid w:val="00220C4D"/>
    <w:rsid w:val="00234B27"/>
    <w:rsid w:val="00240DA6"/>
    <w:rsid w:val="00261324"/>
    <w:rsid w:val="002627C2"/>
    <w:rsid w:val="002632A9"/>
    <w:rsid w:val="00267003"/>
    <w:rsid w:val="002705A8"/>
    <w:rsid w:val="00270F9E"/>
    <w:rsid w:val="00274048"/>
    <w:rsid w:val="00275831"/>
    <w:rsid w:val="00276C25"/>
    <w:rsid w:val="00285630"/>
    <w:rsid w:val="00293128"/>
    <w:rsid w:val="00294CD9"/>
    <w:rsid w:val="002A30A3"/>
    <w:rsid w:val="002B5FCE"/>
    <w:rsid w:val="002C20E8"/>
    <w:rsid w:val="002C24B3"/>
    <w:rsid w:val="002C3225"/>
    <w:rsid w:val="002D28F0"/>
    <w:rsid w:val="002E5BED"/>
    <w:rsid w:val="002E6272"/>
    <w:rsid w:val="002F06EF"/>
    <w:rsid w:val="0030546C"/>
    <w:rsid w:val="003138AA"/>
    <w:rsid w:val="00314806"/>
    <w:rsid w:val="003249C1"/>
    <w:rsid w:val="00332AE3"/>
    <w:rsid w:val="00340BBF"/>
    <w:rsid w:val="00344301"/>
    <w:rsid w:val="0034504F"/>
    <w:rsid w:val="00347787"/>
    <w:rsid w:val="00351EDF"/>
    <w:rsid w:val="0035443C"/>
    <w:rsid w:val="0035481A"/>
    <w:rsid w:val="00364510"/>
    <w:rsid w:val="00365104"/>
    <w:rsid w:val="003654A7"/>
    <w:rsid w:val="003764D8"/>
    <w:rsid w:val="00382602"/>
    <w:rsid w:val="003877A4"/>
    <w:rsid w:val="0039271D"/>
    <w:rsid w:val="00392CA5"/>
    <w:rsid w:val="003A706C"/>
    <w:rsid w:val="003B172C"/>
    <w:rsid w:val="003B256E"/>
    <w:rsid w:val="003C2D59"/>
    <w:rsid w:val="003C3045"/>
    <w:rsid w:val="003D5E26"/>
    <w:rsid w:val="003E0B26"/>
    <w:rsid w:val="003E0F40"/>
    <w:rsid w:val="003E4FF1"/>
    <w:rsid w:val="003F1860"/>
    <w:rsid w:val="003F39AE"/>
    <w:rsid w:val="003F416A"/>
    <w:rsid w:val="00403E8E"/>
    <w:rsid w:val="00413391"/>
    <w:rsid w:val="004152ED"/>
    <w:rsid w:val="00427284"/>
    <w:rsid w:val="0043236A"/>
    <w:rsid w:val="00436A69"/>
    <w:rsid w:val="0044143C"/>
    <w:rsid w:val="0044382A"/>
    <w:rsid w:val="004509E1"/>
    <w:rsid w:val="00455EF7"/>
    <w:rsid w:val="00480026"/>
    <w:rsid w:val="00493EB0"/>
    <w:rsid w:val="004A1131"/>
    <w:rsid w:val="004B21D6"/>
    <w:rsid w:val="004B30DE"/>
    <w:rsid w:val="004B4777"/>
    <w:rsid w:val="004C0B53"/>
    <w:rsid w:val="004C286A"/>
    <w:rsid w:val="004C4BB1"/>
    <w:rsid w:val="004C708E"/>
    <w:rsid w:val="004E0F87"/>
    <w:rsid w:val="004E2822"/>
    <w:rsid w:val="004E39A3"/>
    <w:rsid w:val="004E58BE"/>
    <w:rsid w:val="004E5902"/>
    <w:rsid w:val="004F2615"/>
    <w:rsid w:val="00505C60"/>
    <w:rsid w:val="00506FCC"/>
    <w:rsid w:val="00514C9A"/>
    <w:rsid w:val="00535557"/>
    <w:rsid w:val="00535E80"/>
    <w:rsid w:val="00543D5A"/>
    <w:rsid w:val="0054631E"/>
    <w:rsid w:val="00550A72"/>
    <w:rsid w:val="00551581"/>
    <w:rsid w:val="0056320F"/>
    <w:rsid w:val="0056587E"/>
    <w:rsid w:val="0056592C"/>
    <w:rsid w:val="0056647A"/>
    <w:rsid w:val="00571842"/>
    <w:rsid w:val="00577A67"/>
    <w:rsid w:val="005819B2"/>
    <w:rsid w:val="00584094"/>
    <w:rsid w:val="005B108D"/>
    <w:rsid w:val="005C03FD"/>
    <w:rsid w:val="005C14E6"/>
    <w:rsid w:val="005C38AA"/>
    <w:rsid w:val="005D462F"/>
    <w:rsid w:val="005F6E34"/>
    <w:rsid w:val="00603E23"/>
    <w:rsid w:val="0061376A"/>
    <w:rsid w:val="0061795D"/>
    <w:rsid w:val="006220A4"/>
    <w:rsid w:val="00640E5F"/>
    <w:rsid w:val="00643C8F"/>
    <w:rsid w:val="006461B4"/>
    <w:rsid w:val="0064750A"/>
    <w:rsid w:val="0065151B"/>
    <w:rsid w:val="006532F8"/>
    <w:rsid w:val="00653AC4"/>
    <w:rsid w:val="006606C8"/>
    <w:rsid w:val="00664C7F"/>
    <w:rsid w:val="00665BB8"/>
    <w:rsid w:val="00666904"/>
    <w:rsid w:val="006670CB"/>
    <w:rsid w:val="00667BE6"/>
    <w:rsid w:val="00667F46"/>
    <w:rsid w:val="00675552"/>
    <w:rsid w:val="0067781B"/>
    <w:rsid w:val="00681666"/>
    <w:rsid w:val="00681938"/>
    <w:rsid w:val="0068246A"/>
    <w:rsid w:val="00685823"/>
    <w:rsid w:val="00686BB3"/>
    <w:rsid w:val="006A66AC"/>
    <w:rsid w:val="006B2641"/>
    <w:rsid w:val="006B458D"/>
    <w:rsid w:val="006B519F"/>
    <w:rsid w:val="006D1AE7"/>
    <w:rsid w:val="006E298F"/>
    <w:rsid w:val="006E5146"/>
    <w:rsid w:val="006F569C"/>
    <w:rsid w:val="006F584B"/>
    <w:rsid w:val="007021A9"/>
    <w:rsid w:val="007066A4"/>
    <w:rsid w:val="00706D93"/>
    <w:rsid w:val="007161F2"/>
    <w:rsid w:val="00742EEA"/>
    <w:rsid w:val="00743AD6"/>
    <w:rsid w:val="00750FBD"/>
    <w:rsid w:val="00765E5B"/>
    <w:rsid w:val="00767A73"/>
    <w:rsid w:val="0077136C"/>
    <w:rsid w:val="00780C94"/>
    <w:rsid w:val="00781CDF"/>
    <w:rsid w:val="0078716B"/>
    <w:rsid w:val="007905AC"/>
    <w:rsid w:val="00793198"/>
    <w:rsid w:val="00797980"/>
    <w:rsid w:val="007A7F96"/>
    <w:rsid w:val="007B1EF2"/>
    <w:rsid w:val="007B2A9C"/>
    <w:rsid w:val="007B5A68"/>
    <w:rsid w:val="007C7FAF"/>
    <w:rsid w:val="007D34CC"/>
    <w:rsid w:val="007D3AE2"/>
    <w:rsid w:val="007D40EC"/>
    <w:rsid w:val="007D44D5"/>
    <w:rsid w:val="007D492A"/>
    <w:rsid w:val="007E054E"/>
    <w:rsid w:val="007E6413"/>
    <w:rsid w:val="007E6F3C"/>
    <w:rsid w:val="00817D65"/>
    <w:rsid w:val="008216A0"/>
    <w:rsid w:val="00825992"/>
    <w:rsid w:val="00825F19"/>
    <w:rsid w:val="00831D98"/>
    <w:rsid w:val="008378D6"/>
    <w:rsid w:val="0084147F"/>
    <w:rsid w:val="00844C02"/>
    <w:rsid w:val="0085222C"/>
    <w:rsid w:val="00855FAB"/>
    <w:rsid w:val="00857B52"/>
    <w:rsid w:val="00857F23"/>
    <w:rsid w:val="00867B97"/>
    <w:rsid w:val="00870096"/>
    <w:rsid w:val="008817F3"/>
    <w:rsid w:val="00881992"/>
    <w:rsid w:val="00882EA9"/>
    <w:rsid w:val="008855A0"/>
    <w:rsid w:val="00893A06"/>
    <w:rsid w:val="008C2A1A"/>
    <w:rsid w:val="008D31FA"/>
    <w:rsid w:val="008E78B8"/>
    <w:rsid w:val="008F0C1C"/>
    <w:rsid w:val="008F3517"/>
    <w:rsid w:val="008F6A0E"/>
    <w:rsid w:val="00903316"/>
    <w:rsid w:val="00925F49"/>
    <w:rsid w:val="00935EB1"/>
    <w:rsid w:val="00942352"/>
    <w:rsid w:val="00943B3B"/>
    <w:rsid w:val="00943F35"/>
    <w:rsid w:val="009505D3"/>
    <w:rsid w:val="00956655"/>
    <w:rsid w:val="00956748"/>
    <w:rsid w:val="009705BE"/>
    <w:rsid w:val="0098237A"/>
    <w:rsid w:val="0098745B"/>
    <w:rsid w:val="009908CF"/>
    <w:rsid w:val="009A1496"/>
    <w:rsid w:val="009A5907"/>
    <w:rsid w:val="009A796E"/>
    <w:rsid w:val="009B4197"/>
    <w:rsid w:val="009B58BE"/>
    <w:rsid w:val="009B7E46"/>
    <w:rsid w:val="009D3991"/>
    <w:rsid w:val="009D6104"/>
    <w:rsid w:val="009E059C"/>
    <w:rsid w:val="009E3729"/>
    <w:rsid w:val="009F2821"/>
    <w:rsid w:val="009F29C3"/>
    <w:rsid w:val="009F3294"/>
    <w:rsid w:val="00A018B7"/>
    <w:rsid w:val="00A05DAB"/>
    <w:rsid w:val="00A066D3"/>
    <w:rsid w:val="00A2023D"/>
    <w:rsid w:val="00A22385"/>
    <w:rsid w:val="00A31BA3"/>
    <w:rsid w:val="00A36CD9"/>
    <w:rsid w:val="00A4631D"/>
    <w:rsid w:val="00A47F3A"/>
    <w:rsid w:val="00A51804"/>
    <w:rsid w:val="00A73B9F"/>
    <w:rsid w:val="00AC33F6"/>
    <w:rsid w:val="00AC3DAF"/>
    <w:rsid w:val="00AC4739"/>
    <w:rsid w:val="00AD77EF"/>
    <w:rsid w:val="00AE0C56"/>
    <w:rsid w:val="00AE0DCC"/>
    <w:rsid w:val="00AE3899"/>
    <w:rsid w:val="00AF1F8B"/>
    <w:rsid w:val="00AF218A"/>
    <w:rsid w:val="00B04193"/>
    <w:rsid w:val="00B10842"/>
    <w:rsid w:val="00B213F1"/>
    <w:rsid w:val="00B22CA6"/>
    <w:rsid w:val="00B23432"/>
    <w:rsid w:val="00B278C9"/>
    <w:rsid w:val="00B47FE1"/>
    <w:rsid w:val="00B50BC1"/>
    <w:rsid w:val="00B53400"/>
    <w:rsid w:val="00B734CF"/>
    <w:rsid w:val="00B77F96"/>
    <w:rsid w:val="00B92055"/>
    <w:rsid w:val="00B97129"/>
    <w:rsid w:val="00B972D3"/>
    <w:rsid w:val="00BB2495"/>
    <w:rsid w:val="00BB251B"/>
    <w:rsid w:val="00BB2FF2"/>
    <w:rsid w:val="00BC660A"/>
    <w:rsid w:val="00BC7B8A"/>
    <w:rsid w:val="00BD0D05"/>
    <w:rsid w:val="00C07BF3"/>
    <w:rsid w:val="00C12C5B"/>
    <w:rsid w:val="00C221A4"/>
    <w:rsid w:val="00C32EAA"/>
    <w:rsid w:val="00C40877"/>
    <w:rsid w:val="00C4189C"/>
    <w:rsid w:val="00C41B3A"/>
    <w:rsid w:val="00C44527"/>
    <w:rsid w:val="00C447EC"/>
    <w:rsid w:val="00C50FBF"/>
    <w:rsid w:val="00C55AED"/>
    <w:rsid w:val="00C57713"/>
    <w:rsid w:val="00C57A01"/>
    <w:rsid w:val="00C632FA"/>
    <w:rsid w:val="00C63E76"/>
    <w:rsid w:val="00C6659C"/>
    <w:rsid w:val="00C70FD9"/>
    <w:rsid w:val="00C8506A"/>
    <w:rsid w:val="00C86F3E"/>
    <w:rsid w:val="00C876D3"/>
    <w:rsid w:val="00C87783"/>
    <w:rsid w:val="00C95BC5"/>
    <w:rsid w:val="00CA1569"/>
    <w:rsid w:val="00CA4019"/>
    <w:rsid w:val="00CA63B7"/>
    <w:rsid w:val="00CC60B6"/>
    <w:rsid w:val="00CC7441"/>
    <w:rsid w:val="00CD1C87"/>
    <w:rsid w:val="00CD315B"/>
    <w:rsid w:val="00CD7EC2"/>
    <w:rsid w:val="00CE31C2"/>
    <w:rsid w:val="00CF4D1C"/>
    <w:rsid w:val="00D004BD"/>
    <w:rsid w:val="00D072EB"/>
    <w:rsid w:val="00D07576"/>
    <w:rsid w:val="00D11A2E"/>
    <w:rsid w:val="00D248FE"/>
    <w:rsid w:val="00D25486"/>
    <w:rsid w:val="00D32BD7"/>
    <w:rsid w:val="00D42082"/>
    <w:rsid w:val="00D47CF8"/>
    <w:rsid w:val="00D506D6"/>
    <w:rsid w:val="00D51AFF"/>
    <w:rsid w:val="00D52FF9"/>
    <w:rsid w:val="00D571C7"/>
    <w:rsid w:val="00D572B5"/>
    <w:rsid w:val="00D60ED4"/>
    <w:rsid w:val="00D626CB"/>
    <w:rsid w:val="00D63F85"/>
    <w:rsid w:val="00D64B9D"/>
    <w:rsid w:val="00D6504D"/>
    <w:rsid w:val="00D73CF2"/>
    <w:rsid w:val="00D75215"/>
    <w:rsid w:val="00D75BEC"/>
    <w:rsid w:val="00D75C78"/>
    <w:rsid w:val="00D7681F"/>
    <w:rsid w:val="00D77A88"/>
    <w:rsid w:val="00D9414F"/>
    <w:rsid w:val="00D942FF"/>
    <w:rsid w:val="00DA147A"/>
    <w:rsid w:val="00DA4E8E"/>
    <w:rsid w:val="00DE527D"/>
    <w:rsid w:val="00DF1CBF"/>
    <w:rsid w:val="00DF70E9"/>
    <w:rsid w:val="00E04311"/>
    <w:rsid w:val="00E0510D"/>
    <w:rsid w:val="00E12951"/>
    <w:rsid w:val="00E13776"/>
    <w:rsid w:val="00E2176A"/>
    <w:rsid w:val="00E239BB"/>
    <w:rsid w:val="00E32A1F"/>
    <w:rsid w:val="00E3338E"/>
    <w:rsid w:val="00E426C7"/>
    <w:rsid w:val="00E42A0E"/>
    <w:rsid w:val="00E44A25"/>
    <w:rsid w:val="00E53210"/>
    <w:rsid w:val="00E64D7C"/>
    <w:rsid w:val="00E70D62"/>
    <w:rsid w:val="00E71C26"/>
    <w:rsid w:val="00E724C3"/>
    <w:rsid w:val="00E74489"/>
    <w:rsid w:val="00E855CF"/>
    <w:rsid w:val="00E92C8D"/>
    <w:rsid w:val="00EB6122"/>
    <w:rsid w:val="00EC1CD6"/>
    <w:rsid w:val="00EC4A3B"/>
    <w:rsid w:val="00EE0317"/>
    <w:rsid w:val="00EE4A85"/>
    <w:rsid w:val="00F0609D"/>
    <w:rsid w:val="00F07312"/>
    <w:rsid w:val="00F1099A"/>
    <w:rsid w:val="00F1136B"/>
    <w:rsid w:val="00F11ECD"/>
    <w:rsid w:val="00F3061B"/>
    <w:rsid w:val="00F3268A"/>
    <w:rsid w:val="00F45AB3"/>
    <w:rsid w:val="00F700DF"/>
    <w:rsid w:val="00F70326"/>
    <w:rsid w:val="00F715CA"/>
    <w:rsid w:val="00F74EF4"/>
    <w:rsid w:val="00F823A1"/>
    <w:rsid w:val="00F94F31"/>
    <w:rsid w:val="00FA043B"/>
    <w:rsid w:val="00FA07D1"/>
    <w:rsid w:val="00FA320C"/>
    <w:rsid w:val="00FA35F4"/>
    <w:rsid w:val="00FA7B57"/>
    <w:rsid w:val="00FB334A"/>
    <w:rsid w:val="00FC60C8"/>
    <w:rsid w:val="00FD0134"/>
    <w:rsid w:val="00FD428F"/>
    <w:rsid w:val="00FD5E03"/>
    <w:rsid w:val="00FE30E8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  <w:style w:type="character" w:styleId="afa">
    <w:name w:val="Hyperlink"/>
    <w:rsid w:val="00F3061B"/>
    <w:rPr>
      <w:color w:val="000080"/>
      <w:u w:val="single"/>
    </w:rPr>
  </w:style>
  <w:style w:type="paragraph" w:customStyle="1" w:styleId="p3">
    <w:name w:val="p3"/>
    <w:basedOn w:val="a"/>
    <w:uiPriority w:val="99"/>
    <w:rsid w:val="00F3061B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68A"/>
  </w:style>
  <w:style w:type="paragraph" w:styleId="1">
    <w:name w:val="heading 1"/>
    <w:basedOn w:val="a"/>
    <w:next w:val="a"/>
    <w:link w:val="10"/>
    <w:qFormat/>
    <w:rsid w:val="00C221A4"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1A4"/>
    <w:rPr>
      <w:sz w:val="28"/>
      <w:u w:val="single"/>
    </w:rPr>
  </w:style>
  <w:style w:type="paragraph" w:styleId="a3">
    <w:name w:val="Title"/>
    <w:basedOn w:val="a"/>
    <w:link w:val="a4"/>
    <w:qFormat/>
    <w:rsid w:val="00F3268A"/>
    <w:pPr>
      <w:jc w:val="center"/>
    </w:pPr>
    <w:rPr>
      <w:sz w:val="28"/>
    </w:rPr>
  </w:style>
  <w:style w:type="paragraph" w:styleId="a5">
    <w:name w:val="header"/>
    <w:basedOn w:val="a"/>
    <w:rsid w:val="004414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43C"/>
  </w:style>
  <w:style w:type="paragraph" w:styleId="a7">
    <w:name w:val="footer"/>
    <w:basedOn w:val="a"/>
    <w:rsid w:val="00FB334A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0860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0860E4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Визы"/>
    <w:basedOn w:val="a"/>
    <w:rsid w:val="000860E4"/>
    <w:pPr>
      <w:suppressAutoHyphens/>
      <w:jc w:val="both"/>
    </w:pPr>
    <w:rPr>
      <w:sz w:val="28"/>
    </w:rPr>
  </w:style>
  <w:style w:type="paragraph" w:customStyle="1" w:styleId="aa">
    <w:name w:val="разослать"/>
    <w:basedOn w:val="a"/>
    <w:rsid w:val="000860E4"/>
    <w:pPr>
      <w:spacing w:after="160"/>
      <w:ind w:left="1418" w:hanging="1418"/>
      <w:jc w:val="both"/>
    </w:pPr>
    <w:rPr>
      <w:sz w:val="28"/>
    </w:rPr>
  </w:style>
  <w:style w:type="paragraph" w:styleId="ab">
    <w:name w:val="Balloon Text"/>
    <w:basedOn w:val="a"/>
    <w:link w:val="ac"/>
    <w:rsid w:val="00C221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221A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0B53"/>
    <w:rPr>
      <w:rFonts w:ascii="Courier New" w:hAnsi="Courier New"/>
    </w:rPr>
  </w:style>
  <w:style w:type="paragraph" w:customStyle="1" w:styleId="ConsPlusNormal">
    <w:name w:val="ConsPlusNormal"/>
    <w:rsid w:val="004B477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B477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">
    <w:name w:val="Основной шрифт абзаца2"/>
    <w:rsid w:val="004B4777"/>
  </w:style>
  <w:style w:type="character" w:customStyle="1" w:styleId="12">
    <w:name w:val="Основной шрифт абзаца1"/>
    <w:rsid w:val="004B4777"/>
  </w:style>
  <w:style w:type="character" w:customStyle="1" w:styleId="NumberingSymbols">
    <w:name w:val="Numbering Symbols"/>
    <w:rsid w:val="004B4777"/>
  </w:style>
  <w:style w:type="paragraph" w:customStyle="1" w:styleId="Heading">
    <w:name w:val="Heading"/>
    <w:basedOn w:val="a"/>
    <w:next w:val="af"/>
    <w:rsid w:val="004B4777"/>
    <w:pPr>
      <w:keepNext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">
    <w:name w:val="Body Text"/>
    <w:basedOn w:val="a"/>
    <w:rsid w:val="004B4777"/>
    <w:pPr>
      <w:spacing w:after="120"/>
    </w:pPr>
    <w:rPr>
      <w:sz w:val="24"/>
      <w:szCs w:val="24"/>
      <w:lang w:eastAsia="ar-SA"/>
    </w:rPr>
  </w:style>
  <w:style w:type="paragraph" w:styleId="af0">
    <w:name w:val="List"/>
    <w:basedOn w:val="af"/>
    <w:rsid w:val="004B4777"/>
  </w:style>
  <w:style w:type="paragraph" w:customStyle="1" w:styleId="13">
    <w:name w:val="Название объекта1"/>
    <w:basedOn w:val="a"/>
    <w:rsid w:val="004B4777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4B4777"/>
    <w:pPr>
      <w:suppressLineNumbers/>
    </w:pPr>
    <w:rPr>
      <w:rFonts w:cs="Tahoma"/>
      <w:sz w:val="24"/>
      <w:szCs w:val="24"/>
      <w:lang w:eastAsia="ar-SA"/>
    </w:rPr>
  </w:style>
  <w:style w:type="paragraph" w:customStyle="1" w:styleId="af1">
    <w:name w:val="Заголовок"/>
    <w:basedOn w:val="a"/>
    <w:next w:val="af"/>
    <w:rsid w:val="004B477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4">
    <w:name w:val="Название1"/>
    <w:basedOn w:val="a"/>
    <w:rsid w:val="004B4777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4B477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B477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4B477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rsid w:val="004B4777"/>
    <w:pPr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af3">
    <w:name w:val="Normal (Web)"/>
    <w:basedOn w:val="a"/>
    <w:rsid w:val="004B4777"/>
    <w:pPr>
      <w:spacing w:before="105" w:after="105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af4">
    <w:name w:val="Знак Знак Знак Знак Знак Знак Знак"/>
    <w:basedOn w:val="a"/>
    <w:rsid w:val="004B477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af5">
    <w:name w:val="Содержимое таблицы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4B4777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4B4777"/>
  </w:style>
  <w:style w:type="paragraph" w:customStyle="1" w:styleId="TableContents">
    <w:name w:val="Table Contents"/>
    <w:basedOn w:val="a"/>
    <w:rsid w:val="004B4777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B4777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B4777"/>
  </w:style>
  <w:style w:type="paragraph" w:styleId="af8">
    <w:name w:val="footnote text"/>
    <w:basedOn w:val="a"/>
    <w:semiHidden/>
    <w:rsid w:val="004B4777"/>
    <w:rPr>
      <w:lang w:eastAsia="ar-SA"/>
    </w:rPr>
  </w:style>
  <w:style w:type="paragraph" w:customStyle="1" w:styleId="16">
    <w:name w:val="Стиль1"/>
    <w:basedOn w:val="a"/>
    <w:rsid w:val="004B4777"/>
    <w:pPr>
      <w:autoSpaceDE w:val="0"/>
      <w:ind w:firstLine="540"/>
      <w:jc w:val="both"/>
    </w:pPr>
    <w:rPr>
      <w:sz w:val="24"/>
      <w:szCs w:val="24"/>
      <w:shd w:val="clear" w:color="auto" w:fill="FFFF00"/>
      <w:lang w:eastAsia="ar-SA"/>
    </w:rPr>
  </w:style>
  <w:style w:type="paragraph" w:customStyle="1" w:styleId="af9">
    <w:name w:val="Знак Знак Знак Знак Знак Знак Знак Знак Знак Знак"/>
    <w:basedOn w:val="a"/>
    <w:rsid w:val="004B47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Подпись2"/>
    <w:basedOn w:val="a"/>
    <w:rsid w:val="004B4777"/>
    <w:pPr>
      <w:suppressAutoHyphens/>
      <w:spacing w:before="480" w:after="480"/>
    </w:pPr>
    <w:rPr>
      <w:sz w:val="28"/>
    </w:rPr>
  </w:style>
  <w:style w:type="paragraph" w:customStyle="1" w:styleId="ConsNonformat">
    <w:name w:val="ConsNonformat"/>
    <w:rsid w:val="004B4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Абзац списка1"/>
    <w:basedOn w:val="a"/>
    <w:rsid w:val="004B4777"/>
    <w:pPr>
      <w:ind w:left="720"/>
    </w:pPr>
    <w:rPr>
      <w:rFonts w:eastAsia="Calibri"/>
    </w:rPr>
  </w:style>
  <w:style w:type="character" w:customStyle="1" w:styleId="a4">
    <w:name w:val="Название Знак"/>
    <w:basedOn w:val="a0"/>
    <w:link w:val="a3"/>
    <w:rsid w:val="00CE31C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4F6A06F3FF376C8AAF98ABB055DC816DB60201C6200E8074D47F6BAD648A06E1FB37469B198E9DDB1BA8B729BD6E73C59117C638942FATCO" TargetMode="External"/><Relationship Id="rId13" Type="http://schemas.openxmlformats.org/officeDocument/2006/relationships/hyperlink" Target="../../../../user/AppData/Local/Temp/notesC7A056/&#1048;&#1047;&#1052;%20&#1074;%20122-&#1055;%20_12.10.2020_&#1074;&#1072;&#1088;1.doc" TargetMode="External"/><Relationship Id="rId18" Type="http://schemas.openxmlformats.org/officeDocument/2006/relationships/hyperlink" Target="../../../../user/AppData/Local/Temp/notesC7A056/&#1048;&#1047;&#1052;%20&#1074;%20122-&#1055;%20_12.10.2020_&#1074;&#1072;&#1088;1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75C669D2F6A2D9E305BCAC24017E35AA1601BC3788AACFDB309F2B83E838B9B7E237F8F91F9EB778283DF5CB2F0C596A84D707E6B1EB548a0QFP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75C669D2F6A2D9E305BCAC24017E35AA16016C3758BACFDB309F2B83E838B9B6C23278391FEF5738796890DF4aAQ5P" TargetMode="External"/><Relationship Id="rId17" Type="http://schemas.openxmlformats.org/officeDocument/2006/relationships/hyperlink" Target="../../../../user/AppData/Local/Temp/notesC7A056/&#1048;&#1047;&#1052;%20&#1074;%20122-&#1055;%20_12.10.2020_&#1074;&#1072;&#1088;1.doc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user/AppData/Local/Temp/notesC7A056/&#1048;&#1047;&#1052;%20&#1074;%20122-&#1055;%20_12.10.2020_&#1074;&#1072;&#1088;1.doc" TargetMode="External"/><Relationship Id="rId20" Type="http://schemas.openxmlformats.org/officeDocument/2006/relationships/hyperlink" Target="consultantplus://offline/ref=B75C669D2F6A2D9E305BD4CF567BBF53A26E4DCB7C8AA3A3EC55F4EF61D38DCE3E6379DAD2BDE67387888B0CF4AE9CC7EB067C7E7202B44A1144AE05a6Q7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user/AppData/Local/Temp/notesC7A056/&#1048;&#1047;&#1052;%20&#1074;%20122-&#1055;%20_12.10.2020_&#1074;&#1072;&#1088;1.do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../../../../user/AppData/Local/Temp/notesC7A056/&#1048;&#1047;&#1052;%20&#1074;%20122-&#1055;%20_12.10.2020_&#1074;&#1072;&#1088;1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75C669D2F6A2D9E305BCAC24017E35AA16313C37E88ACFDB309F2B83E838B9B6C23278391FEF5738796890DF4aAQ5P" TargetMode="External"/><Relationship Id="rId19" Type="http://schemas.openxmlformats.org/officeDocument/2006/relationships/hyperlink" Target="consultantplus://offline/ref=B75C669D2F6A2D9E305BD4CF567BBF53A26E4DCB7C8AA3A3EC55F4EF61D38DCE3E6379DAD2BDE67387888B0CF4AE9CC7EB067C7E7202B44A1144AE05a6Q7P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5C669D2F6A2D9E305BD4CF567BBF53A26E4DCB7C8AA2ACE754F4EF61D38DCE3E6379DAC0BDBE7F878F950CF6BBCA96ADa5Q3P" TargetMode="External"/><Relationship Id="rId14" Type="http://schemas.openxmlformats.org/officeDocument/2006/relationships/hyperlink" Target="consultantplus://offline/ref=EA8A338A09CD2F8CE9022CB2DFD10F87BA0BD1894839A026031DF4EBE16949CA47D4BFCD3B3C3F78C8B0095507208A884F849E40B9AB295B4FsC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НОЛИНСКОГО  РАЙОНА</vt:lpstr>
    </vt:vector>
  </TitlesOfParts>
  <Company>SPecialiST RePack</Company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НОЛИНСКОГО  РАЙОНА</dc:title>
  <dc:creator>комп</dc:creator>
  <cp:lastModifiedBy>Анастасия</cp:lastModifiedBy>
  <cp:revision>2</cp:revision>
  <cp:lastPrinted>2020-10-20T06:12:00Z</cp:lastPrinted>
  <dcterms:created xsi:type="dcterms:W3CDTF">2020-10-20T06:12:00Z</dcterms:created>
  <dcterms:modified xsi:type="dcterms:W3CDTF">2020-10-20T06:12:00Z</dcterms:modified>
</cp:coreProperties>
</file>