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C2" w:rsidRDefault="00CE31C2" w:rsidP="00CE31C2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B3" w:rsidRDefault="002C24B3" w:rsidP="00CE31C2">
      <w:pPr>
        <w:pStyle w:val="a3"/>
        <w:rPr>
          <w:b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A018B7" w:rsidRPr="004B3BC7" w:rsidRDefault="004B3BC7" w:rsidP="00CE31C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25.08.2020</w:t>
      </w:r>
      <w:r w:rsidR="00CE31C2" w:rsidRPr="004B3BC7">
        <w:rPr>
          <w:sz w:val="32"/>
          <w:szCs w:val="32"/>
        </w:rPr>
        <w:tab/>
      </w:r>
      <w:r w:rsidR="00CE31C2" w:rsidRPr="004B3BC7">
        <w:rPr>
          <w:sz w:val="32"/>
          <w:szCs w:val="32"/>
        </w:rPr>
        <w:tab/>
      </w:r>
      <w:r w:rsidR="00CE31C2" w:rsidRPr="004B3BC7">
        <w:rPr>
          <w:sz w:val="32"/>
          <w:szCs w:val="32"/>
        </w:rPr>
        <w:tab/>
      </w:r>
      <w:r w:rsidR="00CE31C2" w:rsidRPr="004B3BC7">
        <w:rPr>
          <w:sz w:val="32"/>
          <w:szCs w:val="32"/>
        </w:rPr>
        <w:tab/>
      </w:r>
      <w:r w:rsidR="00CE31C2" w:rsidRPr="004B3BC7">
        <w:rPr>
          <w:sz w:val="32"/>
          <w:szCs w:val="32"/>
        </w:rPr>
        <w:tab/>
      </w:r>
      <w:r w:rsidR="00CE31C2" w:rsidRPr="004B3BC7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E58BE" w:rsidRPr="004B3BC7">
        <w:rPr>
          <w:sz w:val="32"/>
          <w:szCs w:val="32"/>
        </w:rPr>
        <w:tab/>
      </w:r>
      <w:r w:rsidR="004E58BE" w:rsidRPr="004B3BC7">
        <w:rPr>
          <w:sz w:val="32"/>
          <w:szCs w:val="32"/>
        </w:rPr>
        <w:tab/>
      </w:r>
      <w:r>
        <w:rPr>
          <w:sz w:val="32"/>
          <w:szCs w:val="32"/>
          <w:u w:val="single"/>
        </w:rPr>
        <w:t>№ 687</w:t>
      </w:r>
    </w:p>
    <w:p w:rsidR="00666904" w:rsidRDefault="00666904" w:rsidP="00CE31C2">
      <w:pPr>
        <w:jc w:val="center"/>
        <w:rPr>
          <w:sz w:val="28"/>
        </w:rPr>
      </w:pPr>
    </w:p>
    <w:p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101DC1" w:rsidRPr="004E58BE" w:rsidRDefault="00101DC1" w:rsidP="00CE31C2">
      <w:pPr>
        <w:jc w:val="center"/>
        <w:rPr>
          <w:sz w:val="48"/>
          <w:szCs w:val="48"/>
        </w:rPr>
      </w:pPr>
    </w:p>
    <w:p w:rsidR="00AE3899" w:rsidRDefault="00101DC1" w:rsidP="00CE31C2">
      <w:pPr>
        <w:jc w:val="center"/>
        <w:rPr>
          <w:b/>
          <w:sz w:val="28"/>
        </w:rPr>
      </w:pPr>
      <w:r w:rsidRPr="00101DC1">
        <w:rPr>
          <w:b/>
          <w:sz w:val="28"/>
        </w:rPr>
        <w:t>О</w:t>
      </w:r>
      <w:r w:rsidR="009D3991">
        <w:rPr>
          <w:b/>
          <w:sz w:val="28"/>
        </w:rPr>
        <w:t xml:space="preserve"> </w:t>
      </w:r>
      <w:r w:rsidR="00903316">
        <w:rPr>
          <w:b/>
          <w:sz w:val="28"/>
        </w:rPr>
        <w:t xml:space="preserve">внесении изменения в постановление администрации Нолинского района от </w:t>
      </w:r>
      <w:r w:rsidR="00084890">
        <w:rPr>
          <w:b/>
          <w:sz w:val="28"/>
        </w:rPr>
        <w:t>1</w:t>
      </w:r>
      <w:r w:rsidR="006461B4">
        <w:rPr>
          <w:b/>
          <w:sz w:val="28"/>
        </w:rPr>
        <w:t>7</w:t>
      </w:r>
      <w:r w:rsidR="00903316">
        <w:rPr>
          <w:b/>
          <w:sz w:val="28"/>
        </w:rPr>
        <w:t>.0</w:t>
      </w:r>
      <w:r w:rsidR="006461B4">
        <w:rPr>
          <w:b/>
          <w:sz w:val="28"/>
        </w:rPr>
        <w:t>3</w:t>
      </w:r>
      <w:r w:rsidR="00903316">
        <w:rPr>
          <w:b/>
          <w:sz w:val="28"/>
        </w:rPr>
        <w:t xml:space="preserve">.2020 № </w:t>
      </w:r>
      <w:r w:rsidR="006461B4">
        <w:rPr>
          <w:b/>
          <w:sz w:val="28"/>
        </w:rPr>
        <w:t>203</w:t>
      </w:r>
    </w:p>
    <w:p w:rsidR="00797980" w:rsidRPr="004E58BE" w:rsidRDefault="00797980" w:rsidP="004B3BC7">
      <w:pPr>
        <w:spacing w:line="283" w:lineRule="auto"/>
        <w:jc w:val="center"/>
        <w:rPr>
          <w:b/>
          <w:sz w:val="48"/>
          <w:szCs w:val="48"/>
        </w:rPr>
      </w:pPr>
    </w:p>
    <w:p w:rsidR="00274048" w:rsidRDefault="00274048" w:rsidP="004B3BC7">
      <w:pPr>
        <w:spacing w:line="283" w:lineRule="auto"/>
        <w:ind w:firstLine="709"/>
        <w:jc w:val="both"/>
        <w:rPr>
          <w:sz w:val="28"/>
        </w:rPr>
      </w:pPr>
      <w:r w:rsidRPr="00797980">
        <w:rPr>
          <w:sz w:val="28"/>
        </w:rPr>
        <w:t>Во</w:t>
      </w:r>
      <w:r w:rsidR="006A66AC">
        <w:rPr>
          <w:sz w:val="28"/>
        </w:rPr>
        <w:t xml:space="preserve"> </w:t>
      </w:r>
      <w:r w:rsidRPr="00797980">
        <w:rPr>
          <w:sz w:val="28"/>
        </w:rPr>
        <w:t xml:space="preserve">исполнение </w:t>
      </w:r>
      <w:r w:rsidR="00666904">
        <w:rPr>
          <w:sz w:val="28"/>
        </w:rPr>
        <w:t>Указа Президента Российской Федерации от 11.05.2020</w:t>
      </w:r>
      <w:r w:rsidR="0044382A">
        <w:rPr>
          <w:sz w:val="28"/>
        </w:rPr>
        <w:t xml:space="preserve"> </w:t>
      </w:r>
      <w:r>
        <w:rPr>
          <w:sz w:val="28"/>
        </w:rPr>
        <w:t xml:space="preserve">№ </w:t>
      </w:r>
      <w:r w:rsidR="00666904">
        <w:rPr>
          <w:sz w:val="28"/>
        </w:rPr>
        <w:t>316</w:t>
      </w:r>
      <w:r>
        <w:rPr>
          <w:sz w:val="28"/>
        </w:rPr>
        <w:t xml:space="preserve"> «О</w:t>
      </w:r>
      <w:r w:rsidR="00666904">
        <w:rPr>
          <w:sz w:val="28"/>
        </w:rPr>
        <w:t>б определении порядка продления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</w:t>
      </w:r>
      <w:r w:rsidR="00666904">
        <w:rPr>
          <w:sz w:val="28"/>
          <w:lang w:val="en-US"/>
        </w:rPr>
        <w:t>COVID</w:t>
      </w:r>
      <w:r w:rsidR="00666904" w:rsidRPr="00666904">
        <w:rPr>
          <w:sz w:val="28"/>
        </w:rPr>
        <w:t>-19)</w:t>
      </w:r>
      <w:r w:rsidR="00666904">
        <w:rPr>
          <w:sz w:val="28"/>
        </w:rPr>
        <w:t xml:space="preserve">»  и в соответствии с постановлением Правительства Кировской области  от </w:t>
      </w:r>
      <w:r w:rsidR="00BC660A">
        <w:rPr>
          <w:sz w:val="28"/>
        </w:rPr>
        <w:t>20</w:t>
      </w:r>
      <w:r w:rsidR="00666904">
        <w:rPr>
          <w:sz w:val="28"/>
        </w:rPr>
        <w:t>.0</w:t>
      </w:r>
      <w:r w:rsidR="00BC660A">
        <w:rPr>
          <w:sz w:val="28"/>
        </w:rPr>
        <w:t>8</w:t>
      </w:r>
      <w:r w:rsidR="00666904">
        <w:rPr>
          <w:sz w:val="28"/>
        </w:rPr>
        <w:t xml:space="preserve">.2020 № </w:t>
      </w:r>
      <w:r w:rsidR="00BC660A">
        <w:rPr>
          <w:sz w:val="28"/>
        </w:rPr>
        <w:t>461</w:t>
      </w:r>
      <w:r w:rsidR="00666904">
        <w:rPr>
          <w:sz w:val="28"/>
        </w:rPr>
        <w:t xml:space="preserve">-П «О </w:t>
      </w:r>
      <w:r w:rsidR="0044382A">
        <w:rPr>
          <w:sz w:val="28"/>
        </w:rPr>
        <w:t xml:space="preserve">внесении изменений в постановление Правительства Кировской области от 25.03.2020 № 122-П» </w:t>
      </w:r>
      <w:r>
        <w:rPr>
          <w:sz w:val="28"/>
        </w:rPr>
        <w:t>администрация Нолинского района ПОСТАНОВЛЯЕТ:</w:t>
      </w:r>
    </w:p>
    <w:p w:rsidR="00505C60" w:rsidRDefault="00903316" w:rsidP="004B3BC7">
      <w:pPr>
        <w:tabs>
          <w:tab w:val="left" w:pos="2977"/>
        </w:tabs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Внести</w:t>
      </w:r>
      <w:r w:rsidR="0044382A">
        <w:rPr>
          <w:sz w:val="28"/>
        </w:rPr>
        <w:t xml:space="preserve"> </w:t>
      </w:r>
      <w:r>
        <w:rPr>
          <w:sz w:val="28"/>
        </w:rPr>
        <w:t>в</w:t>
      </w:r>
      <w:r w:rsidR="0044382A">
        <w:rPr>
          <w:sz w:val="28"/>
        </w:rPr>
        <w:t xml:space="preserve"> </w:t>
      </w:r>
      <w:r>
        <w:rPr>
          <w:sz w:val="28"/>
        </w:rPr>
        <w:t>постановление</w:t>
      </w:r>
      <w:r w:rsidR="0044382A">
        <w:rPr>
          <w:sz w:val="28"/>
        </w:rPr>
        <w:t xml:space="preserve"> </w:t>
      </w:r>
      <w:r>
        <w:rPr>
          <w:sz w:val="28"/>
        </w:rPr>
        <w:t>администрации</w:t>
      </w:r>
      <w:r w:rsidR="0044382A">
        <w:rPr>
          <w:sz w:val="28"/>
        </w:rPr>
        <w:t xml:space="preserve"> </w:t>
      </w:r>
      <w:r>
        <w:rPr>
          <w:sz w:val="28"/>
        </w:rPr>
        <w:t>Нолинского</w:t>
      </w:r>
      <w:r w:rsidR="0044382A">
        <w:rPr>
          <w:sz w:val="28"/>
        </w:rPr>
        <w:t xml:space="preserve"> </w:t>
      </w:r>
      <w:r>
        <w:rPr>
          <w:sz w:val="28"/>
        </w:rPr>
        <w:t>района</w:t>
      </w:r>
      <w:r w:rsidR="0044382A">
        <w:rPr>
          <w:sz w:val="28"/>
        </w:rPr>
        <w:t xml:space="preserve"> </w:t>
      </w:r>
      <w:r>
        <w:rPr>
          <w:sz w:val="28"/>
        </w:rPr>
        <w:t>от</w:t>
      </w:r>
      <w:r w:rsidR="00B22CA6">
        <w:rPr>
          <w:sz w:val="28"/>
        </w:rPr>
        <w:t> </w:t>
      </w:r>
      <w:r w:rsidR="00844C02">
        <w:rPr>
          <w:sz w:val="28"/>
        </w:rPr>
        <w:t>1</w:t>
      </w:r>
      <w:r w:rsidR="006461B4">
        <w:rPr>
          <w:sz w:val="28"/>
        </w:rPr>
        <w:t>7</w:t>
      </w:r>
      <w:r>
        <w:rPr>
          <w:sz w:val="28"/>
        </w:rPr>
        <w:t>.0</w:t>
      </w:r>
      <w:r w:rsidR="006461B4">
        <w:rPr>
          <w:sz w:val="28"/>
        </w:rPr>
        <w:t>3</w:t>
      </w:r>
      <w:r>
        <w:rPr>
          <w:sz w:val="28"/>
        </w:rPr>
        <w:t>.2020</w:t>
      </w:r>
      <w:r w:rsidR="00351EDF">
        <w:rPr>
          <w:sz w:val="28"/>
        </w:rPr>
        <w:t xml:space="preserve"> </w:t>
      </w:r>
      <w:r>
        <w:rPr>
          <w:sz w:val="28"/>
        </w:rPr>
        <w:t>№</w:t>
      </w:r>
      <w:r w:rsidR="006461B4">
        <w:rPr>
          <w:sz w:val="28"/>
        </w:rPr>
        <w:t>203</w:t>
      </w:r>
      <w:r w:rsidR="00FA043B">
        <w:rPr>
          <w:sz w:val="28"/>
        </w:rPr>
        <w:t xml:space="preserve"> </w:t>
      </w:r>
      <w:r w:rsidR="00455EF7" w:rsidRPr="00455EF7">
        <w:rPr>
          <w:sz w:val="28"/>
        </w:rPr>
        <w:t>«О</w:t>
      </w:r>
      <w:r w:rsidR="004C708E">
        <w:rPr>
          <w:sz w:val="28"/>
          <w:szCs w:val="28"/>
        </w:rPr>
        <w:t xml:space="preserve"> введении ограничительных мер по предупреждению распространения коронавирусной инфекции, вызванной 2019-</w:t>
      </w:r>
      <w:r w:rsidR="004C708E">
        <w:rPr>
          <w:sz w:val="28"/>
          <w:szCs w:val="28"/>
          <w:lang w:val="en-US"/>
        </w:rPr>
        <w:t>nCOV</w:t>
      </w:r>
      <w:r w:rsidR="004C708E">
        <w:rPr>
          <w:sz w:val="28"/>
          <w:szCs w:val="28"/>
        </w:rPr>
        <w:t>»</w:t>
      </w:r>
      <w:r w:rsidR="00A4631D">
        <w:rPr>
          <w:sz w:val="28"/>
          <w:szCs w:val="28"/>
        </w:rPr>
        <w:t xml:space="preserve"> </w:t>
      </w:r>
      <w:r w:rsidR="00505C60">
        <w:rPr>
          <w:sz w:val="28"/>
        </w:rPr>
        <w:t>следующие изменения:</w:t>
      </w:r>
    </w:p>
    <w:p w:rsidR="00351EDF" w:rsidRDefault="00666904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44382A">
        <w:rPr>
          <w:sz w:val="28"/>
        </w:rPr>
        <w:t xml:space="preserve"> </w:t>
      </w:r>
      <w:r w:rsidR="007E054E">
        <w:rPr>
          <w:sz w:val="28"/>
        </w:rPr>
        <w:t>П</w:t>
      </w:r>
      <w:r w:rsidR="0044382A">
        <w:rPr>
          <w:sz w:val="28"/>
        </w:rPr>
        <w:t xml:space="preserve">одпункт 1.1 пункта 1 </w:t>
      </w:r>
      <w:r w:rsidR="00351EDF">
        <w:rPr>
          <w:sz w:val="28"/>
        </w:rPr>
        <w:t>изложить в следующей редакции:</w:t>
      </w:r>
    </w:p>
    <w:p w:rsidR="00197D24" w:rsidRDefault="00351EDF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="00BC660A">
        <w:rPr>
          <w:sz w:val="28"/>
        </w:rPr>
        <w:t>Проведение  с 15.09.2020 концертов</w:t>
      </w:r>
      <w:r w:rsidR="005C14E6">
        <w:rPr>
          <w:sz w:val="28"/>
        </w:rPr>
        <w:t xml:space="preserve"> (представлений)</w:t>
      </w:r>
      <w:r w:rsidR="00BC660A">
        <w:rPr>
          <w:sz w:val="28"/>
        </w:rPr>
        <w:t xml:space="preserve"> </w:t>
      </w:r>
      <w:r w:rsidR="005C14E6">
        <w:rPr>
          <w:sz w:val="28"/>
        </w:rPr>
        <w:t xml:space="preserve">в учреждениях культуры </w:t>
      </w:r>
      <w:r w:rsidR="00BC660A">
        <w:rPr>
          <w:sz w:val="28"/>
        </w:rPr>
        <w:t>при одновременном соблюдении следующих условий</w:t>
      </w:r>
      <w:r w:rsidR="00197D24">
        <w:rPr>
          <w:sz w:val="28"/>
        </w:rPr>
        <w:t>:</w:t>
      </w:r>
    </w:p>
    <w:p w:rsidR="00197D24" w:rsidRDefault="00197D24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при обеспечении всех зрителей (посетителей) посадочными местами во время проведения концерта (представления);</w:t>
      </w:r>
    </w:p>
    <w:p w:rsidR="00197D24" w:rsidRDefault="00197D24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при осуществлении реализации билетов с учетом организации рассадки зрителей не менее 1 метра.  Указанное ограничение не распространяется на зрителей, являющихся членами одной семьи или проживающих совместно;</w:t>
      </w:r>
    </w:p>
    <w:p w:rsidR="00351EDF" w:rsidRDefault="00197D24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при соблюдении рекомендаций по проведению профилактических мероприятий по предупреждению распространения новой коронавирусной инфекции (</w:t>
      </w:r>
      <w:r>
        <w:rPr>
          <w:sz w:val="28"/>
          <w:lang w:val="en-US"/>
        </w:rPr>
        <w:t>COVID</w:t>
      </w:r>
      <w:r w:rsidRPr="00666904">
        <w:rPr>
          <w:sz w:val="28"/>
        </w:rPr>
        <w:t>-19</w:t>
      </w:r>
      <w:r>
        <w:rPr>
          <w:sz w:val="28"/>
        </w:rPr>
        <w:t xml:space="preserve">) при осуществлении деятельности театров и концертных организаций,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21.07.2020 </w:t>
      </w:r>
      <w:r w:rsidR="00E12951">
        <w:rPr>
          <w:sz w:val="28"/>
        </w:rPr>
        <w:t xml:space="preserve"> №МР 3.1/2.1.0202-20, ограничений и требований, предусмотренных подпунктами 1.2.4,1.3, 1.8,1.11</w:t>
      </w:r>
      <w:r w:rsidR="009E059C">
        <w:rPr>
          <w:sz w:val="28"/>
        </w:rPr>
        <w:t xml:space="preserve"> постановления Правительства Кировской области </w:t>
      </w:r>
      <w:r w:rsidR="007B1EF2">
        <w:rPr>
          <w:sz w:val="28"/>
        </w:rPr>
        <w:t>от 25.03.2020 №122- П».</w:t>
      </w:r>
    </w:p>
    <w:p w:rsidR="005C14E6" w:rsidRDefault="005C14E6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2. Пункт 1.6 изложить в следующей редакции:</w:t>
      </w:r>
    </w:p>
    <w:p w:rsidR="005C14E6" w:rsidRDefault="005C14E6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 xml:space="preserve"> «1.6. Осуществление с 01.09.2020 деятельности в учреждениях культуры кружков, творческих мастерских, иных центров обучения, оказывающих услуги по обучению детей и (или) взрослых, а также проведение тренингов, компьютерных и иных курсов для различных профессий, хобби и занятий для личного роста при одновременном соблюдении следующих условий:</w:t>
      </w:r>
    </w:p>
    <w:p w:rsidR="005C14E6" w:rsidRDefault="005C14E6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 xml:space="preserve">    при непредоставлении услуг по организации активного отдыха и развлечений, проведении культурно-массовых и зрелищных мероприятий;</w:t>
      </w:r>
    </w:p>
    <w:p w:rsidR="005C14E6" w:rsidRDefault="005C14E6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 xml:space="preserve">   при обеспечении непревышения предельного количества лиц, которые могут одновременно находиться в помещении, предназначенном </w:t>
      </w:r>
      <w:r w:rsidR="00855FAB">
        <w:rPr>
          <w:sz w:val="28"/>
        </w:rPr>
        <w:t>для проведения занятий (исходя из расчета 1 человек на 4 квадратных метра)</w:t>
      </w:r>
      <w:r w:rsidR="00742EEA">
        <w:rPr>
          <w:sz w:val="28"/>
        </w:rPr>
        <w:t>;</w:t>
      </w:r>
    </w:p>
    <w:p w:rsidR="00742EEA" w:rsidRDefault="00742EEA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при соблюдении рекомендаций по проведению профилактических мероприятий по предупреждению распространения новой коронавирусной инфекции (</w:t>
      </w:r>
      <w:r>
        <w:rPr>
          <w:sz w:val="28"/>
          <w:lang w:val="en-US"/>
        </w:rPr>
        <w:t>COVID</w:t>
      </w:r>
      <w:r w:rsidRPr="00666904">
        <w:rPr>
          <w:sz w:val="28"/>
        </w:rPr>
        <w:t>-19</w:t>
      </w:r>
      <w:r>
        <w:rPr>
          <w:sz w:val="28"/>
        </w:rPr>
        <w:t>) при осуществлении деятельности театров и концертных организаций,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21.07.2020  №МР 3.1/2.1.0202-20, ограничений и требований, предусмотренных подпунктами 1.2.4, 1.3, 1.8, 1.11 постановления Правительства Кировской области от 25.03.2020 №122- П».</w:t>
      </w:r>
    </w:p>
    <w:p w:rsidR="00742EEA" w:rsidRDefault="006B2641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3. Пункт 1.4.4. дополнить абзацем два следующего содержания:</w:t>
      </w:r>
    </w:p>
    <w:p w:rsidR="006B2641" w:rsidRDefault="006B2641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«До 31.08.2020 включительно приостановление посещения обучающимися образовательной организации дополнительного образования с обеспечением реализации образовательных программ дополнительного образования с применением электронного обучения и дистанционных образовательных технологий.»</w:t>
      </w:r>
    </w:p>
    <w:p w:rsidR="002205F8" w:rsidRDefault="002205F8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4. Дополнить пункт 1 подпунктом 1.15</w:t>
      </w:r>
      <w:r w:rsidR="00CD1C87">
        <w:rPr>
          <w:sz w:val="28"/>
        </w:rPr>
        <w:t xml:space="preserve"> и – 1.15.1</w:t>
      </w:r>
      <w:r>
        <w:rPr>
          <w:sz w:val="28"/>
        </w:rPr>
        <w:t xml:space="preserve"> следующего содержания:</w:t>
      </w:r>
    </w:p>
    <w:p w:rsidR="002205F8" w:rsidRDefault="002205F8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« С 01.09.2020 и до отмены режима повышенной готовности, введенного Указом Губернатора Кировской области от 17.03.2020 № 44 «О введении режима повышенной готовности» деятельность образовательных организаций, осуществляющих обучение по реализации образовательных программ всех видов, уровней и (или) направленности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 в любых формах обучения, осуществляется при условии соблюдения:</w:t>
      </w:r>
    </w:p>
    <w:p w:rsidR="002205F8" w:rsidRDefault="002205F8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требований действующих санитарно-эпидемиологических правил;</w:t>
      </w:r>
    </w:p>
    <w:p w:rsidR="002205F8" w:rsidRDefault="002205F8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рекомендаций по организации работы образовательных организаций;</w:t>
      </w:r>
    </w:p>
    <w:p w:rsidR="002205F8" w:rsidRDefault="002205F8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рекомендаций, предусмотренных постановлением Главного государственного санитарного врача Российской Федерации от 13.07.2020 №20  «О мероприятиях по профилактике гриппа и острых респираторных вирусных инфекций, в том числе новой коронавирусной инфекции (</w:t>
      </w:r>
      <w:r>
        <w:rPr>
          <w:sz w:val="28"/>
          <w:lang w:val="en-US"/>
        </w:rPr>
        <w:t>COVID</w:t>
      </w:r>
      <w:r w:rsidRPr="00666904">
        <w:rPr>
          <w:sz w:val="28"/>
        </w:rPr>
        <w:t>-19</w:t>
      </w:r>
      <w:r>
        <w:rPr>
          <w:sz w:val="28"/>
        </w:rPr>
        <w:t>) в эпидемическом сезоне 2020-2021 годов»;</w:t>
      </w:r>
    </w:p>
    <w:p w:rsidR="002205F8" w:rsidRDefault="00CD1C87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>требований, предусмотренных подпунктами 1.2.4, 1.3, 1.8, 1.11 постановления Правительства Кировской области от 25.03.2020 №122- П</w:t>
      </w:r>
    </w:p>
    <w:p w:rsidR="00CD1C87" w:rsidRDefault="00CD1C87" w:rsidP="004B3BC7">
      <w:pPr>
        <w:spacing w:line="283" w:lineRule="auto"/>
        <w:ind w:firstLine="709"/>
        <w:jc w:val="both"/>
        <w:rPr>
          <w:sz w:val="28"/>
        </w:rPr>
      </w:pPr>
      <w:r>
        <w:rPr>
          <w:sz w:val="28"/>
        </w:rPr>
        <w:t xml:space="preserve">1.15.1. руководителю  муниципального образовательного учреждения дополнительного образования Нолинского района Кировской области «Школа искусств им. Н.П.Жуйкова» Кошурниковой О.А. обеспечить выполнение мероприятий, предусмотренных пунктом 4 постановления Главного государственного санитарного врача Российской Федерации от 13.07.2020 № 20. </w:t>
      </w:r>
    </w:p>
    <w:p w:rsidR="0030546C" w:rsidRDefault="00CD1C87" w:rsidP="004B3BC7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3A06">
        <w:rPr>
          <w:sz w:val="28"/>
          <w:szCs w:val="28"/>
        </w:rPr>
        <w:t xml:space="preserve">. Рекомендовать главе администрации Нолинского городского поселения (Успенской Е.И.) </w:t>
      </w:r>
      <w:r w:rsidR="0030546C">
        <w:rPr>
          <w:sz w:val="28"/>
          <w:szCs w:val="28"/>
        </w:rPr>
        <w:t>принять аналогичные меры в соответствии  с подпунктом 1.1.</w:t>
      </w:r>
      <w:r>
        <w:rPr>
          <w:sz w:val="28"/>
          <w:szCs w:val="28"/>
        </w:rPr>
        <w:t xml:space="preserve"> и 1.6.</w:t>
      </w:r>
    </w:p>
    <w:p w:rsidR="0030546C" w:rsidRDefault="0030546C" w:rsidP="004E58BE">
      <w:pPr>
        <w:spacing w:line="360" w:lineRule="auto"/>
        <w:ind w:firstLine="709"/>
        <w:jc w:val="both"/>
        <w:rPr>
          <w:sz w:val="28"/>
          <w:szCs w:val="28"/>
        </w:rPr>
      </w:pPr>
    </w:p>
    <w:p w:rsidR="000D6024" w:rsidRDefault="0030546C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3A06">
        <w:rPr>
          <w:sz w:val="28"/>
          <w:szCs w:val="28"/>
        </w:rPr>
        <w:t xml:space="preserve"> </w:t>
      </w:r>
      <w:r w:rsidR="000D6024">
        <w:rPr>
          <w:sz w:val="28"/>
          <w:szCs w:val="28"/>
        </w:rPr>
        <w:t xml:space="preserve">    </w:t>
      </w:r>
      <w:r w:rsidR="00893A06">
        <w:rPr>
          <w:sz w:val="28"/>
          <w:szCs w:val="28"/>
        </w:rPr>
        <w:t xml:space="preserve"> </w:t>
      </w:r>
      <w:r w:rsidR="000D6024">
        <w:rPr>
          <w:sz w:val="28"/>
          <w:szCs w:val="28"/>
        </w:rPr>
        <w:t xml:space="preserve">               </w:t>
      </w:r>
    </w:p>
    <w:p w:rsidR="006B519F" w:rsidRDefault="006B519F" w:rsidP="00F0609D">
      <w:pPr>
        <w:rPr>
          <w:sz w:val="28"/>
        </w:rPr>
      </w:pPr>
      <w:r>
        <w:rPr>
          <w:sz w:val="28"/>
        </w:rPr>
        <w:t>Глав</w:t>
      </w:r>
      <w:r w:rsidR="00CD1C87">
        <w:rPr>
          <w:sz w:val="28"/>
        </w:rPr>
        <w:t>а</w:t>
      </w:r>
      <w:r>
        <w:rPr>
          <w:sz w:val="28"/>
        </w:rPr>
        <w:t xml:space="preserve">  администрации</w:t>
      </w:r>
    </w:p>
    <w:p w:rsidR="006B519F" w:rsidRDefault="006B519F" w:rsidP="00F0609D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D1C87">
        <w:rPr>
          <w:sz w:val="28"/>
        </w:rPr>
        <w:t>Н.Н.Грудцын</w:t>
      </w:r>
    </w:p>
    <w:p w:rsidR="004B3BC7" w:rsidRDefault="004B3BC7" w:rsidP="00F0609D">
      <w:pPr>
        <w:rPr>
          <w:sz w:val="28"/>
        </w:rPr>
      </w:pPr>
    </w:p>
    <w:p w:rsidR="00F0609D" w:rsidRDefault="00F0609D" w:rsidP="006B519F">
      <w:pPr>
        <w:rPr>
          <w:sz w:val="28"/>
        </w:rPr>
      </w:pPr>
    </w:p>
    <w:p w:rsidR="006B519F" w:rsidRDefault="006B519F" w:rsidP="00640E5F">
      <w:pPr>
        <w:jc w:val="both"/>
        <w:rPr>
          <w:sz w:val="28"/>
        </w:rPr>
      </w:pPr>
      <w:r>
        <w:rPr>
          <w:sz w:val="28"/>
        </w:rPr>
        <w:t xml:space="preserve">Разослать: в дело, Коробейниковой Н.А., </w:t>
      </w:r>
      <w:r w:rsidR="00640E5F">
        <w:rPr>
          <w:sz w:val="28"/>
        </w:rPr>
        <w:t>Спортивная школа</w:t>
      </w:r>
      <w:r w:rsidR="00A73B9F">
        <w:rPr>
          <w:sz w:val="28"/>
        </w:rPr>
        <w:t xml:space="preserve">, </w:t>
      </w:r>
      <w:r w:rsidR="00942352">
        <w:rPr>
          <w:sz w:val="28"/>
        </w:rPr>
        <w:t xml:space="preserve"> </w:t>
      </w:r>
      <w:r w:rsidR="00455EF7">
        <w:rPr>
          <w:sz w:val="28"/>
        </w:rPr>
        <w:t>МКУК «ЦКС», МКУК «Нолинская ЦБС»</w:t>
      </w:r>
      <w:r w:rsidR="00F0609D">
        <w:rPr>
          <w:sz w:val="28"/>
        </w:rPr>
        <w:t>,</w:t>
      </w:r>
      <w:r w:rsidR="00E32A1F">
        <w:rPr>
          <w:sz w:val="28"/>
        </w:rPr>
        <w:t xml:space="preserve"> </w:t>
      </w:r>
      <w:r w:rsidR="0030546C">
        <w:rPr>
          <w:sz w:val="28"/>
        </w:rPr>
        <w:t xml:space="preserve">Школа искусств, администрация НГП, </w:t>
      </w:r>
      <w:r w:rsidR="00E32A1F">
        <w:rPr>
          <w:sz w:val="28"/>
        </w:rPr>
        <w:t xml:space="preserve">бухгалтерия, </w:t>
      </w:r>
      <w:r>
        <w:rPr>
          <w:sz w:val="28"/>
        </w:rPr>
        <w:t>юридический отдел</w:t>
      </w:r>
    </w:p>
    <w:p w:rsidR="003A706C" w:rsidRDefault="003A706C" w:rsidP="008F0C1C">
      <w:pPr>
        <w:pStyle w:val="ConsPlusTitle"/>
        <w:snapToGrid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3A706C" w:rsidSect="0044143C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B45" w:rsidRDefault="00CF1B45">
      <w:r>
        <w:separator/>
      </w:r>
    </w:p>
  </w:endnote>
  <w:endnote w:type="continuationSeparator" w:id="1">
    <w:p w:rsidR="00CF1B45" w:rsidRDefault="00CF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B45" w:rsidRDefault="00CF1B45">
      <w:r>
        <w:separator/>
      </w:r>
    </w:p>
  </w:footnote>
  <w:footnote w:type="continuationSeparator" w:id="1">
    <w:p w:rsidR="00CF1B45" w:rsidRDefault="00CF1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C1" w:rsidRDefault="00AF5973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DC1" w:rsidRDefault="00101D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3584"/>
    <w:rsid w:val="0004085A"/>
    <w:rsid w:val="000465E7"/>
    <w:rsid w:val="00054273"/>
    <w:rsid w:val="00066CDF"/>
    <w:rsid w:val="00070C87"/>
    <w:rsid w:val="00072A7F"/>
    <w:rsid w:val="00076BC7"/>
    <w:rsid w:val="00077B65"/>
    <w:rsid w:val="00083B72"/>
    <w:rsid w:val="00084890"/>
    <w:rsid w:val="000860E4"/>
    <w:rsid w:val="000B4FFF"/>
    <w:rsid w:val="000B63E2"/>
    <w:rsid w:val="000C4E7B"/>
    <w:rsid w:val="000C5B71"/>
    <w:rsid w:val="000D6024"/>
    <w:rsid w:val="000D785E"/>
    <w:rsid w:val="000D7E48"/>
    <w:rsid w:val="000E41A9"/>
    <w:rsid w:val="000F264F"/>
    <w:rsid w:val="000F5026"/>
    <w:rsid w:val="00101DC1"/>
    <w:rsid w:val="00110FCE"/>
    <w:rsid w:val="00131BE3"/>
    <w:rsid w:val="00154C4C"/>
    <w:rsid w:val="00164020"/>
    <w:rsid w:val="0016659F"/>
    <w:rsid w:val="00172A16"/>
    <w:rsid w:val="00177A40"/>
    <w:rsid w:val="00180F48"/>
    <w:rsid w:val="001826FE"/>
    <w:rsid w:val="00187E04"/>
    <w:rsid w:val="00195267"/>
    <w:rsid w:val="00197D24"/>
    <w:rsid w:val="001A0428"/>
    <w:rsid w:val="001B799A"/>
    <w:rsid w:val="001C2EAA"/>
    <w:rsid w:val="001C5A31"/>
    <w:rsid w:val="001D0F27"/>
    <w:rsid w:val="001D1B72"/>
    <w:rsid w:val="001D450A"/>
    <w:rsid w:val="00212DAB"/>
    <w:rsid w:val="0021368F"/>
    <w:rsid w:val="00214A46"/>
    <w:rsid w:val="0021599C"/>
    <w:rsid w:val="002205F8"/>
    <w:rsid w:val="00220C4D"/>
    <w:rsid w:val="00234B27"/>
    <w:rsid w:val="002627C2"/>
    <w:rsid w:val="002632A9"/>
    <w:rsid w:val="00267003"/>
    <w:rsid w:val="002705A8"/>
    <w:rsid w:val="00270F9E"/>
    <w:rsid w:val="00274048"/>
    <w:rsid w:val="00275831"/>
    <w:rsid w:val="00276C25"/>
    <w:rsid w:val="00285630"/>
    <w:rsid w:val="00293128"/>
    <w:rsid w:val="00294CD9"/>
    <w:rsid w:val="002A30A3"/>
    <w:rsid w:val="002B5FCE"/>
    <w:rsid w:val="002C20E8"/>
    <w:rsid w:val="002C24B3"/>
    <w:rsid w:val="002C3225"/>
    <w:rsid w:val="002D28F0"/>
    <w:rsid w:val="002E5BED"/>
    <w:rsid w:val="002E6272"/>
    <w:rsid w:val="002F06EF"/>
    <w:rsid w:val="0030546C"/>
    <w:rsid w:val="003138AA"/>
    <w:rsid w:val="00314806"/>
    <w:rsid w:val="003249C1"/>
    <w:rsid w:val="00332AE3"/>
    <w:rsid w:val="00340BBF"/>
    <w:rsid w:val="00344301"/>
    <w:rsid w:val="0034504F"/>
    <w:rsid w:val="00347787"/>
    <w:rsid w:val="00351EDF"/>
    <w:rsid w:val="0035443C"/>
    <w:rsid w:val="0035481A"/>
    <w:rsid w:val="00364510"/>
    <w:rsid w:val="00365104"/>
    <w:rsid w:val="003654A7"/>
    <w:rsid w:val="003764D8"/>
    <w:rsid w:val="00382602"/>
    <w:rsid w:val="003877A4"/>
    <w:rsid w:val="0039271D"/>
    <w:rsid w:val="00392CA5"/>
    <w:rsid w:val="003A706C"/>
    <w:rsid w:val="003B172C"/>
    <w:rsid w:val="003B256E"/>
    <w:rsid w:val="003C2D59"/>
    <w:rsid w:val="003C3045"/>
    <w:rsid w:val="003D5E26"/>
    <w:rsid w:val="003E0B26"/>
    <w:rsid w:val="003E0F40"/>
    <w:rsid w:val="003E4FF1"/>
    <w:rsid w:val="003F39AE"/>
    <w:rsid w:val="003F416A"/>
    <w:rsid w:val="00403E8E"/>
    <w:rsid w:val="00413391"/>
    <w:rsid w:val="004152ED"/>
    <w:rsid w:val="00427284"/>
    <w:rsid w:val="00436A69"/>
    <w:rsid w:val="0044143C"/>
    <w:rsid w:val="0044382A"/>
    <w:rsid w:val="004509E1"/>
    <w:rsid w:val="00455EF7"/>
    <w:rsid w:val="00480026"/>
    <w:rsid w:val="00493EB0"/>
    <w:rsid w:val="004A1131"/>
    <w:rsid w:val="004B21D6"/>
    <w:rsid w:val="004B30DE"/>
    <w:rsid w:val="004B3BC7"/>
    <w:rsid w:val="004B4777"/>
    <w:rsid w:val="004C0B53"/>
    <w:rsid w:val="004C286A"/>
    <w:rsid w:val="004C708E"/>
    <w:rsid w:val="004E0F87"/>
    <w:rsid w:val="004E2822"/>
    <w:rsid w:val="004E39A3"/>
    <w:rsid w:val="004E58BE"/>
    <w:rsid w:val="004E5902"/>
    <w:rsid w:val="00505C60"/>
    <w:rsid w:val="00506FCC"/>
    <w:rsid w:val="00514C9A"/>
    <w:rsid w:val="00535557"/>
    <w:rsid w:val="00543D5A"/>
    <w:rsid w:val="0054631E"/>
    <w:rsid w:val="00550A72"/>
    <w:rsid w:val="00551581"/>
    <w:rsid w:val="0056320F"/>
    <w:rsid w:val="0056587E"/>
    <w:rsid w:val="0056647A"/>
    <w:rsid w:val="00571842"/>
    <w:rsid w:val="00577A67"/>
    <w:rsid w:val="005819B2"/>
    <w:rsid w:val="00584094"/>
    <w:rsid w:val="005B108D"/>
    <w:rsid w:val="005C03FD"/>
    <w:rsid w:val="005C14E6"/>
    <w:rsid w:val="005C38AA"/>
    <w:rsid w:val="005D462F"/>
    <w:rsid w:val="005F6E34"/>
    <w:rsid w:val="00603E23"/>
    <w:rsid w:val="0061376A"/>
    <w:rsid w:val="0061795D"/>
    <w:rsid w:val="006220A4"/>
    <w:rsid w:val="00640E5F"/>
    <w:rsid w:val="00643C8F"/>
    <w:rsid w:val="006461B4"/>
    <w:rsid w:val="0064750A"/>
    <w:rsid w:val="0065151B"/>
    <w:rsid w:val="006532F8"/>
    <w:rsid w:val="006606C8"/>
    <w:rsid w:val="00664C7F"/>
    <w:rsid w:val="00665BB8"/>
    <w:rsid w:val="00666904"/>
    <w:rsid w:val="006670CB"/>
    <w:rsid w:val="00667BE6"/>
    <w:rsid w:val="00667F46"/>
    <w:rsid w:val="00675552"/>
    <w:rsid w:val="0067781B"/>
    <w:rsid w:val="00681666"/>
    <w:rsid w:val="00681938"/>
    <w:rsid w:val="0068246A"/>
    <w:rsid w:val="00685823"/>
    <w:rsid w:val="00686BB3"/>
    <w:rsid w:val="006A66AC"/>
    <w:rsid w:val="006B2641"/>
    <w:rsid w:val="006B458D"/>
    <w:rsid w:val="006B519F"/>
    <w:rsid w:val="006D1AE7"/>
    <w:rsid w:val="006E298F"/>
    <w:rsid w:val="006E5146"/>
    <w:rsid w:val="006F569C"/>
    <w:rsid w:val="006F584B"/>
    <w:rsid w:val="007021A9"/>
    <w:rsid w:val="007066A4"/>
    <w:rsid w:val="00706D93"/>
    <w:rsid w:val="007161F2"/>
    <w:rsid w:val="00742EEA"/>
    <w:rsid w:val="00750FBD"/>
    <w:rsid w:val="00765E5B"/>
    <w:rsid w:val="00767A73"/>
    <w:rsid w:val="0077136C"/>
    <w:rsid w:val="00780C94"/>
    <w:rsid w:val="00781CDF"/>
    <w:rsid w:val="0078716B"/>
    <w:rsid w:val="007905AC"/>
    <w:rsid w:val="00793198"/>
    <w:rsid w:val="00797980"/>
    <w:rsid w:val="007A7F96"/>
    <w:rsid w:val="007B1EF2"/>
    <w:rsid w:val="007B2A9C"/>
    <w:rsid w:val="007B5A68"/>
    <w:rsid w:val="007C7FAF"/>
    <w:rsid w:val="007D34CC"/>
    <w:rsid w:val="007D3AE2"/>
    <w:rsid w:val="007D40EC"/>
    <w:rsid w:val="007D44D5"/>
    <w:rsid w:val="007D492A"/>
    <w:rsid w:val="007E054E"/>
    <w:rsid w:val="007E6F3C"/>
    <w:rsid w:val="00817D65"/>
    <w:rsid w:val="008216A0"/>
    <w:rsid w:val="00825992"/>
    <w:rsid w:val="00825F19"/>
    <w:rsid w:val="00831D98"/>
    <w:rsid w:val="008378D6"/>
    <w:rsid w:val="0084147F"/>
    <w:rsid w:val="00844C02"/>
    <w:rsid w:val="0085222C"/>
    <w:rsid w:val="00855FAB"/>
    <w:rsid w:val="00857B52"/>
    <w:rsid w:val="00857F23"/>
    <w:rsid w:val="00867B97"/>
    <w:rsid w:val="00870096"/>
    <w:rsid w:val="008817F3"/>
    <w:rsid w:val="00881992"/>
    <w:rsid w:val="00882EA9"/>
    <w:rsid w:val="008855A0"/>
    <w:rsid w:val="00893A06"/>
    <w:rsid w:val="008C2A1A"/>
    <w:rsid w:val="008D31FA"/>
    <w:rsid w:val="008E78B8"/>
    <w:rsid w:val="008F0C1C"/>
    <w:rsid w:val="008F3517"/>
    <w:rsid w:val="008F6A0E"/>
    <w:rsid w:val="00903316"/>
    <w:rsid w:val="00942352"/>
    <w:rsid w:val="00943B3B"/>
    <w:rsid w:val="00943F35"/>
    <w:rsid w:val="00956655"/>
    <w:rsid w:val="00956748"/>
    <w:rsid w:val="009705BE"/>
    <w:rsid w:val="0098237A"/>
    <w:rsid w:val="0098745B"/>
    <w:rsid w:val="009908CF"/>
    <w:rsid w:val="009A1496"/>
    <w:rsid w:val="009A796E"/>
    <w:rsid w:val="009B4197"/>
    <w:rsid w:val="009B58BE"/>
    <w:rsid w:val="009B7E46"/>
    <w:rsid w:val="009D3991"/>
    <w:rsid w:val="009D6104"/>
    <w:rsid w:val="009E059C"/>
    <w:rsid w:val="009E3729"/>
    <w:rsid w:val="009F29C3"/>
    <w:rsid w:val="009F3294"/>
    <w:rsid w:val="00A018B7"/>
    <w:rsid w:val="00A05DAB"/>
    <w:rsid w:val="00A066D3"/>
    <w:rsid w:val="00A2023D"/>
    <w:rsid w:val="00A22385"/>
    <w:rsid w:val="00A31BA3"/>
    <w:rsid w:val="00A36CD9"/>
    <w:rsid w:val="00A4631D"/>
    <w:rsid w:val="00A47F3A"/>
    <w:rsid w:val="00A51804"/>
    <w:rsid w:val="00A73B9F"/>
    <w:rsid w:val="00AC33F6"/>
    <w:rsid w:val="00AC3DAF"/>
    <w:rsid w:val="00AD77EF"/>
    <w:rsid w:val="00AE0C56"/>
    <w:rsid w:val="00AE0DCC"/>
    <w:rsid w:val="00AE3899"/>
    <w:rsid w:val="00AF1F8B"/>
    <w:rsid w:val="00AF218A"/>
    <w:rsid w:val="00AF5973"/>
    <w:rsid w:val="00B04193"/>
    <w:rsid w:val="00B10842"/>
    <w:rsid w:val="00B213F1"/>
    <w:rsid w:val="00B22CA6"/>
    <w:rsid w:val="00B23432"/>
    <w:rsid w:val="00B278C9"/>
    <w:rsid w:val="00B47FE1"/>
    <w:rsid w:val="00B50BC1"/>
    <w:rsid w:val="00B734CF"/>
    <w:rsid w:val="00B77F96"/>
    <w:rsid w:val="00B92055"/>
    <w:rsid w:val="00B972D3"/>
    <w:rsid w:val="00BB2495"/>
    <w:rsid w:val="00BB251B"/>
    <w:rsid w:val="00BB2FF2"/>
    <w:rsid w:val="00BC660A"/>
    <w:rsid w:val="00BC7B8A"/>
    <w:rsid w:val="00BD0D05"/>
    <w:rsid w:val="00C07BF3"/>
    <w:rsid w:val="00C12C5B"/>
    <w:rsid w:val="00C221A4"/>
    <w:rsid w:val="00C32EAA"/>
    <w:rsid w:val="00C40877"/>
    <w:rsid w:val="00C4189C"/>
    <w:rsid w:val="00C41B3A"/>
    <w:rsid w:val="00C44527"/>
    <w:rsid w:val="00C447EC"/>
    <w:rsid w:val="00C50FBF"/>
    <w:rsid w:val="00C55AED"/>
    <w:rsid w:val="00C57713"/>
    <w:rsid w:val="00C57A01"/>
    <w:rsid w:val="00C632FA"/>
    <w:rsid w:val="00C63E76"/>
    <w:rsid w:val="00C6659C"/>
    <w:rsid w:val="00C70FD9"/>
    <w:rsid w:val="00C8506A"/>
    <w:rsid w:val="00C876D3"/>
    <w:rsid w:val="00C95BC5"/>
    <w:rsid w:val="00CA1569"/>
    <w:rsid w:val="00CA4019"/>
    <w:rsid w:val="00CA63B7"/>
    <w:rsid w:val="00CC60B6"/>
    <w:rsid w:val="00CC7441"/>
    <w:rsid w:val="00CD09A9"/>
    <w:rsid w:val="00CD1C87"/>
    <w:rsid w:val="00CD315B"/>
    <w:rsid w:val="00CD7EC2"/>
    <w:rsid w:val="00CE31C2"/>
    <w:rsid w:val="00CF1B45"/>
    <w:rsid w:val="00CF4D1C"/>
    <w:rsid w:val="00D004BD"/>
    <w:rsid w:val="00D072EB"/>
    <w:rsid w:val="00D07576"/>
    <w:rsid w:val="00D11A2E"/>
    <w:rsid w:val="00D248FE"/>
    <w:rsid w:val="00D25486"/>
    <w:rsid w:val="00D27771"/>
    <w:rsid w:val="00D32BD7"/>
    <w:rsid w:val="00D42082"/>
    <w:rsid w:val="00D47CF8"/>
    <w:rsid w:val="00D506D6"/>
    <w:rsid w:val="00D51AFF"/>
    <w:rsid w:val="00D52FF9"/>
    <w:rsid w:val="00D571C7"/>
    <w:rsid w:val="00D572B5"/>
    <w:rsid w:val="00D60ED4"/>
    <w:rsid w:val="00D626CB"/>
    <w:rsid w:val="00D63F85"/>
    <w:rsid w:val="00D64B9D"/>
    <w:rsid w:val="00D6504D"/>
    <w:rsid w:val="00D75215"/>
    <w:rsid w:val="00D75C78"/>
    <w:rsid w:val="00D7681F"/>
    <w:rsid w:val="00D77A88"/>
    <w:rsid w:val="00D9414F"/>
    <w:rsid w:val="00D942FF"/>
    <w:rsid w:val="00DA0908"/>
    <w:rsid w:val="00DA147A"/>
    <w:rsid w:val="00DA4E8E"/>
    <w:rsid w:val="00DE527D"/>
    <w:rsid w:val="00DF1CBF"/>
    <w:rsid w:val="00DF70E9"/>
    <w:rsid w:val="00E04311"/>
    <w:rsid w:val="00E0510D"/>
    <w:rsid w:val="00E12951"/>
    <w:rsid w:val="00E13776"/>
    <w:rsid w:val="00E2176A"/>
    <w:rsid w:val="00E239BB"/>
    <w:rsid w:val="00E32A1F"/>
    <w:rsid w:val="00E3338E"/>
    <w:rsid w:val="00E426C7"/>
    <w:rsid w:val="00E42A0E"/>
    <w:rsid w:val="00E44A25"/>
    <w:rsid w:val="00E53210"/>
    <w:rsid w:val="00E64D7C"/>
    <w:rsid w:val="00E70D62"/>
    <w:rsid w:val="00E71C26"/>
    <w:rsid w:val="00E724C3"/>
    <w:rsid w:val="00E74489"/>
    <w:rsid w:val="00EB6122"/>
    <w:rsid w:val="00EC1CD6"/>
    <w:rsid w:val="00EC4A3B"/>
    <w:rsid w:val="00EE0317"/>
    <w:rsid w:val="00EE4A85"/>
    <w:rsid w:val="00F0609D"/>
    <w:rsid w:val="00F07312"/>
    <w:rsid w:val="00F1136B"/>
    <w:rsid w:val="00F11ECD"/>
    <w:rsid w:val="00F3268A"/>
    <w:rsid w:val="00F45AB3"/>
    <w:rsid w:val="00F700DF"/>
    <w:rsid w:val="00F70326"/>
    <w:rsid w:val="00F715CA"/>
    <w:rsid w:val="00F74EF4"/>
    <w:rsid w:val="00F823A1"/>
    <w:rsid w:val="00F94F31"/>
    <w:rsid w:val="00FA043B"/>
    <w:rsid w:val="00FA07D1"/>
    <w:rsid w:val="00FA320C"/>
    <w:rsid w:val="00FA35F4"/>
    <w:rsid w:val="00FA7B57"/>
    <w:rsid w:val="00FB334A"/>
    <w:rsid w:val="00FC60C8"/>
    <w:rsid w:val="00FD0134"/>
    <w:rsid w:val="00FD428F"/>
    <w:rsid w:val="00FD5E03"/>
    <w:rsid w:val="00FE30E8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>SPecialiST RePack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2</cp:revision>
  <cp:lastPrinted>2020-08-24T12:06:00Z</cp:lastPrinted>
  <dcterms:created xsi:type="dcterms:W3CDTF">2020-08-25T12:10:00Z</dcterms:created>
  <dcterms:modified xsi:type="dcterms:W3CDTF">2020-08-25T12:10:00Z</dcterms:modified>
</cp:coreProperties>
</file>