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EE318A" w:rsidRDefault="00EE318A" w:rsidP="00CE31C2">
      <w:pPr>
        <w:jc w:val="center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16.06.2020</w:t>
      </w:r>
      <w:r w:rsidR="00CE31C2" w:rsidRPr="00EE318A">
        <w:rPr>
          <w:sz w:val="32"/>
          <w:szCs w:val="36"/>
        </w:rPr>
        <w:tab/>
      </w:r>
      <w:r w:rsidR="00CE31C2" w:rsidRPr="00EE318A">
        <w:rPr>
          <w:sz w:val="32"/>
          <w:szCs w:val="36"/>
        </w:rPr>
        <w:tab/>
      </w:r>
      <w:r w:rsidR="00CE31C2" w:rsidRPr="00EE318A">
        <w:rPr>
          <w:sz w:val="32"/>
          <w:szCs w:val="36"/>
        </w:rPr>
        <w:tab/>
      </w:r>
      <w:r w:rsidR="00CE31C2" w:rsidRPr="00EE318A">
        <w:rPr>
          <w:sz w:val="32"/>
          <w:szCs w:val="36"/>
        </w:rPr>
        <w:tab/>
      </w:r>
      <w:r w:rsidR="00CE31C2" w:rsidRPr="00EE318A">
        <w:rPr>
          <w:sz w:val="32"/>
          <w:szCs w:val="36"/>
        </w:rPr>
        <w:tab/>
      </w:r>
      <w:r w:rsidR="00CE31C2" w:rsidRPr="00EE318A">
        <w:rPr>
          <w:sz w:val="32"/>
          <w:szCs w:val="36"/>
        </w:rPr>
        <w:tab/>
      </w:r>
      <w:r w:rsidR="004E58BE" w:rsidRPr="00EE318A"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4E58BE" w:rsidRPr="00EE318A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508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274048" w:rsidP="00EE318A">
      <w:pPr>
        <w:spacing w:line="283" w:lineRule="auto"/>
        <w:ind w:firstLine="709"/>
        <w:jc w:val="both"/>
        <w:rPr>
          <w:sz w:val="28"/>
        </w:rPr>
      </w:pPr>
      <w:r w:rsidRPr="00797980">
        <w:rPr>
          <w:sz w:val="28"/>
        </w:rPr>
        <w:t>Во</w:t>
      </w:r>
      <w:r w:rsidR="006A66AC">
        <w:rPr>
          <w:sz w:val="28"/>
        </w:rPr>
        <w:t xml:space="preserve"> </w:t>
      </w:r>
      <w:r w:rsidRPr="00797980">
        <w:rPr>
          <w:sz w:val="28"/>
        </w:rPr>
        <w:t xml:space="preserve">исполнение </w:t>
      </w:r>
      <w:r w:rsidR="00666904">
        <w:rPr>
          <w:sz w:val="28"/>
        </w:rPr>
        <w:t>Указа Президента Российской Федерации от 11.05.2020</w:t>
      </w:r>
      <w:r w:rsidR="0044382A">
        <w:rPr>
          <w:sz w:val="28"/>
        </w:rPr>
        <w:t xml:space="preserve"> </w:t>
      </w:r>
      <w:r>
        <w:rPr>
          <w:sz w:val="28"/>
        </w:rPr>
        <w:t xml:space="preserve">№ </w:t>
      </w:r>
      <w:r w:rsidR="00666904">
        <w:rPr>
          <w:sz w:val="28"/>
        </w:rPr>
        <w:t>316</w:t>
      </w:r>
      <w:r>
        <w:rPr>
          <w:sz w:val="28"/>
        </w:rPr>
        <w:t xml:space="preserve"> «О</w:t>
      </w:r>
      <w:r w:rsidR="00666904">
        <w:rPr>
          <w:sz w:val="28"/>
        </w:rPr>
        <w:t>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666904">
        <w:rPr>
          <w:sz w:val="28"/>
          <w:lang w:val="en-US"/>
        </w:rPr>
        <w:t>COVID</w:t>
      </w:r>
      <w:r w:rsidR="00666904" w:rsidRPr="00666904">
        <w:rPr>
          <w:sz w:val="28"/>
        </w:rPr>
        <w:t>-19)</w:t>
      </w:r>
      <w:r w:rsidR="00666904">
        <w:rPr>
          <w:sz w:val="28"/>
        </w:rPr>
        <w:t xml:space="preserve">»  и в соответствии с постановлением Правительства Кировской области  от </w:t>
      </w:r>
      <w:r w:rsidR="00351EDF">
        <w:rPr>
          <w:sz w:val="28"/>
        </w:rPr>
        <w:t>16</w:t>
      </w:r>
      <w:r w:rsidR="00666904">
        <w:rPr>
          <w:sz w:val="28"/>
        </w:rPr>
        <w:t>.0</w:t>
      </w:r>
      <w:r w:rsidR="009F3294">
        <w:rPr>
          <w:sz w:val="28"/>
        </w:rPr>
        <w:t>6</w:t>
      </w:r>
      <w:r w:rsidR="00666904">
        <w:rPr>
          <w:sz w:val="28"/>
        </w:rPr>
        <w:t xml:space="preserve">.2020 № </w:t>
      </w:r>
      <w:r w:rsidR="0044382A">
        <w:rPr>
          <w:sz w:val="28"/>
        </w:rPr>
        <w:t>2</w:t>
      </w:r>
      <w:r w:rsidR="00351EDF">
        <w:rPr>
          <w:sz w:val="28"/>
        </w:rPr>
        <w:t>98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>
        <w:rPr>
          <w:sz w:val="28"/>
        </w:rPr>
        <w:t>администрация Нолинского района ПОСТАНОВЛЯЕТ:</w:t>
      </w:r>
    </w:p>
    <w:p w:rsidR="00505C60" w:rsidRDefault="00903316" w:rsidP="00EE318A">
      <w:pPr>
        <w:tabs>
          <w:tab w:val="left" w:pos="2977"/>
        </w:tabs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351EDF" w:rsidRDefault="00666904" w:rsidP="00EE318A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44382A">
        <w:rPr>
          <w:sz w:val="28"/>
        </w:rPr>
        <w:t xml:space="preserve"> В подпункт 1.1 пункта 1 </w:t>
      </w:r>
      <w:r w:rsidR="00351EDF">
        <w:rPr>
          <w:sz w:val="28"/>
        </w:rPr>
        <w:t>изложить в следующей редакции:</w:t>
      </w:r>
    </w:p>
    <w:p w:rsidR="00351EDF" w:rsidRDefault="00351EDF" w:rsidP="00EE318A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«Приостановить до отмены режима повышенной готовности, введенного Указом Губернатора Кировско</w:t>
      </w:r>
      <w:r w:rsidR="005C663A">
        <w:rPr>
          <w:sz w:val="28"/>
        </w:rPr>
        <w:t>й области от 17.03.2020 № 44 «О </w:t>
      </w:r>
      <w:r>
        <w:rPr>
          <w:sz w:val="28"/>
        </w:rPr>
        <w:t>введении режима повышенной готовности»:</w:t>
      </w:r>
    </w:p>
    <w:p w:rsidR="000D6024" w:rsidRDefault="00351EDF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Проведение</w:t>
      </w:r>
      <w:r w:rsidR="000D6024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досуговых, развлекательных, зрелищных, культурных, физкультурных, спортивных, выставочных, просветительских, рекламных и иных подобных мероприятий с о</w:t>
      </w:r>
      <w:r w:rsidR="007D40EC">
        <w:rPr>
          <w:sz w:val="28"/>
          <w:szCs w:val="28"/>
        </w:rPr>
        <w:t>чным присутствием граждан</w:t>
      </w:r>
      <w:r w:rsidR="000D6024">
        <w:rPr>
          <w:sz w:val="28"/>
          <w:szCs w:val="28"/>
        </w:rPr>
        <w:t>, также оказание соответствующих услуг, предусматривающих очное присутствие граждан. Данное ограничение не распространяется на:</w:t>
      </w:r>
    </w:p>
    <w:p w:rsidR="000D6024" w:rsidRDefault="000D6024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мероприятия, осуществляемые в рамках проводимого в Российской Федерации Года памяти и славы и предусмотренные планом мероприятий Года памяти и славы в Кировской области, утвержденным региональной дирекцией по координации проведения в 2020 году мероприятий Года памяти и славы на территории Кировской области, при условии обеспечения соблюдения возможности социального дистанцирования;</w:t>
      </w:r>
    </w:p>
    <w:p w:rsidR="000D6024" w:rsidRDefault="000D6024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музеев и библиотек посетителям (пользователям), предусматривающих очное присутствие граждан, при одновременном соблюдении следующих условий:</w:t>
      </w:r>
    </w:p>
    <w:p w:rsidR="000D6024" w:rsidRDefault="000D6024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приема посетителей (пользователей) только по предварительной записи,</w:t>
      </w:r>
    </w:p>
    <w:p w:rsidR="000D6024" w:rsidRDefault="000D6024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соблюдении дистанции между посетителями  (пользователями) в помещениях (залах) музеев и библиотек не менее 5 метров,</w:t>
      </w:r>
    </w:p>
    <w:p w:rsidR="00893A06" w:rsidRDefault="000D6024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обеспечении не</w:t>
      </w:r>
      <w:r w:rsidR="00893A06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превышения предельного количества посетителей (пользователей), которые могут однов</w:t>
      </w:r>
      <w:r w:rsidR="00893A06">
        <w:rPr>
          <w:sz w:val="28"/>
          <w:szCs w:val="28"/>
        </w:rPr>
        <w:t>ременно находиться в помещениях (залах) музеев и библиотек (исходя из расчета 1 посетитель на 25 кв. метров),</w:t>
      </w:r>
    </w:p>
    <w:p w:rsidR="00893A06" w:rsidRDefault="00893A06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соблюдении требований, предусмотренных подпунктами 1.7,1.8,1.9,1.10,1.11 настоящего постановления, также при использовании работниками и посетителями музеев средств индивидуальной защиты органов дыхания (масок, респираторов), работниками и пользователями библиотек средств индивидуальной защиты органов дыхания (масок, респираторов)</w:t>
      </w:r>
      <w:r w:rsidR="000D6024">
        <w:rPr>
          <w:sz w:val="28"/>
          <w:szCs w:val="28"/>
        </w:rPr>
        <w:t xml:space="preserve"> </w:t>
      </w:r>
      <w:r>
        <w:rPr>
          <w:sz w:val="28"/>
          <w:szCs w:val="28"/>
        </w:rPr>
        <w:t>и средств индивидуальной защиты рук (перчаток)».</w:t>
      </w:r>
      <w:r w:rsidR="0030546C">
        <w:rPr>
          <w:sz w:val="28"/>
          <w:szCs w:val="28"/>
        </w:rPr>
        <w:t>».</w:t>
      </w:r>
      <w:r w:rsidR="000D6024">
        <w:rPr>
          <w:sz w:val="28"/>
          <w:szCs w:val="28"/>
        </w:rPr>
        <w:t xml:space="preserve"> </w:t>
      </w:r>
    </w:p>
    <w:p w:rsidR="00893A06" w:rsidRDefault="00893A06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1.5 исключить.</w:t>
      </w:r>
    </w:p>
    <w:p w:rsidR="0030546C" w:rsidRDefault="00893A06" w:rsidP="00EE318A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главе администрации Нолинского городского поселения (Успенской Е.И.) </w:t>
      </w:r>
      <w:r w:rsidR="0030546C">
        <w:rPr>
          <w:sz w:val="28"/>
          <w:szCs w:val="28"/>
        </w:rPr>
        <w:t>принять аналогичные меры в соответствии  с подпунктом 1.1.1 пункта 1.</w:t>
      </w:r>
    </w:p>
    <w:p w:rsidR="0030546C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0D6024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6B519F" w:rsidRDefault="0030546C" w:rsidP="00F0609D">
      <w:pPr>
        <w:rPr>
          <w:sz w:val="28"/>
        </w:rPr>
      </w:pPr>
      <w:r>
        <w:rPr>
          <w:sz w:val="28"/>
        </w:rPr>
        <w:t xml:space="preserve">И.о. </w:t>
      </w:r>
      <w:r w:rsidR="006B519F">
        <w:rPr>
          <w:sz w:val="28"/>
        </w:rPr>
        <w:t>Глав</w:t>
      </w:r>
      <w:r>
        <w:rPr>
          <w:sz w:val="28"/>
        </w:rPr>
        <w:t>ы</w:t>
      </w:r>
      <w:r w:rsidR="006B519F"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0546C">
        <w:rPr>
          <w:sz w:val="28"/>
        </w:rPr>
        <w:t>А.В. Зорин</w:t>
      </w:r>
    </w:p>
    <w:p w:rsidR="00EE318A" w:rsidRDefault="00EE318A" w:rsidP="00F0609D">
      <w:pPr>
        <w:rPr>
          <w:sz w:val="28"/>
        </w:rPr>
      </w:pPr>
    </w:p>
    <w:p w:rsidR="00EE318A" w:rsidRDefault="00EE318A" w:rsidP="00F0609D">
      <w:pPr>
        <w:rPr>
          <w:sz w:val="28"/>
        </w:rPr>
      </w:pPr>
    </w:p>
    <w:p w:rsidR="00F0609D" w:rsidRDefault="00F0609D" w:rsidP="006B519F">
      <w:pPr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 w:rsidR="00E32A1F">
        <w:rPr>
          <w:sz w:val="28"/>
        </w:rPr>
        <w:t xml:space="preserve"> </w:t>
      </w:r>
      <w:r w:rsidR="0030546C">
        <w:rPr>
          <w:sz w:val="28"/>
        </w:rPr>
        <w:t xml:space="preserve">Школа искусств, администрация НГП, </w:t>
      </w:r>
      <w:r w:rsidR="00E32A1F">
        <w:rPr>
          <w:sz w:val="28"/>
        </w:rPr>
        <w:t xml:space="preserve">бухгалтерия, </w:t>
      </w:r>
      <w:r>
        <w:rPr>
          <w:sz w:val="28"/>
        </w:rPr>
        <w:t>юридический отдел</w:t>
      </w:r>
    </w:p>
    <w:sectPr w:rsidR="006B519F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E4" w:rsidRDefault="00F17CE4">
      <w:r>
        <w:separator/>
      </w:r>
    </w:p>
  </w:endnote>
  <w:endnote w:type="continuationSeparator" w:id="1">
    <w:p w:rsidR="00F17CE4" w:rsidRDefault="00F1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E4" w:rsidRDefault="00F17CE4">
      <w:r>
        <w:separator/>
      </w:r>
    </w:p>
  </w:footnote>
  <w:footnote w:type="continuationSeparator" w:id="1">
    <w:p w:rsidR="00F17CE4" w:rsidRDefault="00F17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7904D1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A0428"/>
    <w:rsid w:val="001B799A"/>
    <w:rsid w:val="001C2EAA"/>
    <w:rsid w:val="001C5A31"/>
    <w:rsid w:val="001D0F27"/>
    <w:rsid w:val="001D1B72"/>
    <w:rsid w:val="001D450A"/>
    <w:rsid w:val="00212DAB"/>
    <w:rsid w:val="0021368F"/>
    <w:rsid w:val="00214A46"/>
    <w:rsid w:val="0021599C"/>
    <w:rsid w:val="00220C4D"/>
    <w:rsid w:val="00234B27"/>
    <w:rsid w:val="002627C2"/>
    <w:rsid w:val="0026425C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30546C"/>
    <w:rsid w:val="003138AA"/>
    <w:rsid w:val="00314806"/>
    <w:rsid w:val="00317BD2"/>
    <w:rsid w:val="003249C1"/>
    <w:rsid w:val="00340BBF"/>
    <w:rsid w:val="00344301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7284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B108D"/>
    <w:rsid w:val="005C03FD"/>
    <w:rsid w:val="005C38AA"/>
    <w:rsid w:val="005C663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50FBD"/>
    <w:rsid w:val="00765E5B"/>
    <w:rsid w:val="00767A73"/>
    <w:rsid w:val="00780C94"/>
    <w:rsid w:val="00781CDF"/>
    <w:rsid w:val="0078716B"/>
    <w:rsid w:val="007904D1"/>
    <w:rsid w:val="007905AC"/>
    <w:rsid w:val="00793198"/>
    <w:rsid w:val="00797980"/>
    <w:rsid w:val="007A7F96"/>
    <w:rsid w:val="007B2A9C"/>
    <w:rsid w:val="007B5A68"/>
    <w:rsid w:val="007C7FAF"/>
    <w:rsid w:val="007D34CC"/>
    <w:rsid w:val="007D3AE2"/>
    <w:rsid w:val="007D40EC"/>
    <w:rsid w:val="007D44D5"/>
    <w:rsid w:val="007D492A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3729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315B"/>
    <w:rsid w:val="00CD7EC2"/>
    <w:rsid w:val="00CE31C2"/>
    <w:rsid w:val="00CE7855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4A3B"/>
    <w:rsid w:val="00EE0317"/>
    <w:rsid w:val="00EE318A"/>
    <w:rsid w:val="00EE4A85"/>
    <w:rsid w:val="00F0609D"/>
    <w:rsid w:val="00F07312"/>
    <w:rsid w:val="00F1136B"/>
    <w:rsid w:val="00F11ECD"/>
    <w:rsid w:val="00F17CE4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3</cp:revision>
  <cp:lastPrinted>2020-06-17T13:44:00Z</cp:lastPrinted>
  <dcterms:created xsi:type="dcterms:W3CDTF">2020-06-17T13:44:00Z</dcterms:created>
  <dcterms:modified xsi:type="dcterms:W3CDTF">2020-06-17T13:45:00Z</dcterms:modified>
</cp:coreProperties>
</file>