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Default="00BA0131" w:rsidP="00CE31C2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28.05.2020</w:t>
      </w:r>
      <w:r w:rsidR="00CE31C2">
        <w:rPr>
          <w:sz w:val="36"/>
          <w:szCs w:val="36"/>
        </w:rPr>
        <w:tab/>
      </w:r>
      <w:r w:rsidR="00CE31C2">
        <w:rPr>
          <w:sz w:val="36"/>
          <w:szCs w:val="36"/>
        </w:rPr>
        <w:tab/>
      </w:r>
      <w:r w:rsidR="00CE31C2">
        <w:rPr>
          <w:sz w:val="36"/>
          <w:szCs w:val="36"/>
        </w:rPr>
        <w:tab/>
      </w:r>
      <w:r w:rsidR="00CE31C2">
        <w:rPr>
          <w:sz w:val="36"/>
          <w:szCs w:val="36"/>
        </w:rPr>
        <w:tab/>
      </w:r>
      <w:r w:rsidR="00CE31C2">
        <w:rPr>
          <w:sz w:val="36"/>
          <w:szCs w:val="36"/>
        </w:rPr>
        <w:tab/>
      </w:r>
      <w:r w:rsidR="00CE31C2">
        <w:rPr>
          <w:sz w:val="36"/>
          <w:szCs w:val="36"/>
        </w:rPr>
        <w:tab/>
      </w:r>
      <w:r w:rsidR="004E58BE">
        <w:rPr>
          <w:sz w:val="36"/>
          <w:szCs w:val="36"/>
        </w:rPr>
        <w:tab/>
      </w:r>
      <w:r w:rsidR="004E58BE">
        <w:rPr>
          <w:sz w:val="36"/>
          <w:szCs w:val="36"/>
        </w:rPr>
        <w:tab/>
      </w:r>
      <w:r>
        <w:rPr>
          <w:sz w:val="36"/>
          <w:szCs w:val="36"/>
          <w:u w:val="single"/>
        </w:rPr>
        <w:t>№440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274048" w:rsidRDefault="00274048" w:rsidP="004E58BE">
      <w:pPr>
        <w:spacing w:line="360" w:lineRule="auto"/>
        <w:ind w:firstLine="709"/>
        <w:jc w:val="both"/>
        <w:rPr>
          <w:sz w:val="28"/>
        </w:rPr>
      </w:pPr>
      <w:r w:rsidRPr="00797980">
        <w:rPr>
          <w:sz w:val="28"/>
        </w:rPr>
        <w:t>Во</w:t>
      </w:r>
      <w:r w:rsidR="006A66AC">
        <w:rPr>
          <w:sz w:val="28"/>
        </w:rPr>
        <w:t xml:space="preserve"> </w:t>
      </w:r>
      <w:r w:rsidRPr="00797980">
        <w:rPr>
          <w:sz w:val="28"/>
        </w:rPr>
        <w:t xml:space="preserve">исполнение </w:t>
      </w:r>
      <w:r w:rsidR="00666904">
        <w:rPr>
          <w:sz w:val="28"/>
        </w:rPr>
        <w:t>Указа Президента Российской Федерации от 11.05.2020</w:t>
      </w:r>
      <w:r w:rsidR="0044382A">
        <w:rPr>
          <w:sz w:val="28"/>
        </w:rPr>
        <w:t xml:space="preserve"> </w:t>
      </w:r>
      <w:r>
        <w:rPr>
          <w:sz w:val="28"/>
        </w:rPr>
        <w:t xml:space="preserve">№ </w:t>
      </w:r>
      <w:r w:rsidR="00666904">
        <w:rPr>
          <w:sz w:val="28"/>
        </w:rPr>
        <w:t>316</w:t>
      </w:r>
      <w:r>
        <w:rPr>
          <w:sz w:val="28"/>
        </w:rPr>
        <w:t xml:space="preserve"> «О</w:t>
      </w:r>
      <w:r w:rsidR="00666904">
        <w:rPr>
          <w:sz w:val="28"/>
        </w:rPr>
        <w:t>б 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="00666904">
        <w:rPr>
          <w:sz w:val="28"/>
          <w:lang w:val="en-US"/>
        </w:rPr>
        <w:t>COVID</w:t>
      </w:r>
      <w:r w:rsidR="00666904" w:rsidRPr="00666904">
        <w:rPr>
          <w:sz w:val="28"/>
        </w:rPr>
        <w:t>-19)</w:t>
      </w:r>
      <w:r w:rsidR="00666904">
        <w:rPr>
          <w:sz w:val="28"/>
        </w:rPr>
        <w:t>»  и в соответствии с постановлением Правительства Кировской области  от 2</w:t>
      </w:r>
      <w:r w:rsidR="0044382A">
        <w:rPr>
          <w:sz w:val="28"/>
        </w:rPr>
        <w:t>6</w:t>
      </w:r>
      <w:r w:rsidR="00666904">
        <w:rPr>
          <w:sz w:val="28"/>
        </w:rPr>
        <w:t>.0</w:t>
      </w:r>
      <w:r w:rsidR="0044382A">
        <w:rPr>
          <w:sz w:val="28"/>
        </w:rPr>
        <w:t>5</w:t>
      </w:r>
      <w:r w:rsidR="00666904">
        <w:rPr>
          <w:sz w:val="28"/>
        </w:rPr>
        <w:t xml:space="preserve">.2020 № </w:t>
      </w:r>
      <w:r w:rsidR="0044382A">
        <w:rPr>
          <w:sz w:val="28"/>
        </w:rPr>
        <w:t>262</w:t>
      </w:r>
      <w:r w:rsidR="00666904">
        <w:rPr>
          <w:sz w:val="28"/>
        </w:rPr>
        <w:t xml:space="preserve">-П «О </w:t>
      </w:r>
      <w:r w:rsidR="0044382A">
        <w:rPr>
          <w:sz w:val="28"/>
        </w:rPr>
        <w:t>внесении изменений в постановление Правительства Кировской области от 25.03.2020 № 122-П» и</w:t>
      </w:r>
      <w:r w:rsidR="00B972D3">
        <w:rPr>
          <w:sz w:val="28"/>
        </w:rPr>
        <w:t xml:space="preserve"> распоряжения  министерства  культуры  Кировской  области  от  2</w:t>
      </w:r>
      <w:r w:rsidR="0044382A">
        <w:rPr>
          <w:sz w:val="28"/>
        </w:rPr>
        <w:t>7</w:t>
      </w:r>
      <w:r w:rsidR="00B972D3">
        <w:rPr>
          <w:sz w:val="28"/>
        </w:rPr>
        <w:t>.05.2020 № 1</w:t>
      </w:r>
      <w:r w:rsidR="0044382A">
        <w:rPr>
          <w:sz w:val="28"/>
        </w:rPr>
        <w:t>17</w:t>
      </w:r>
      <w:r w:rsidR="00B972D3">
        <w:rPr>
          <w:sz w:val="28"/>
        </w:rPr>
        <w:t xml:space="preserve"> «О внесении изменений в распоряжение министерства культуры Кировской области от 17.03.2020 № 46»</w:t>
      </w:r>
      <w:r>
        <w:rPr>
          <w:sz w:val="28"/>
        </w:rPr>
        <w:t xml:space="preserve"> администрация Нолинского района ПОСТАНОВЛЯЕТ:</w:t>
      </w:r>
    </w:p>
    <w:p w:rsidR="00505C60" w:rsidRDefault="00903316" w:rsidP="00F94F31">
      <w:pPr>
        <w:tabs>
          <w:tab w:val="left" w:pos="297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Внести</w:t>
      </w:r>
      <w:r w:rsidR="0044382A">
        <w:rPr>
          <w:sz w:val="28"/>
        </w:rPr>
        <w:t xml:space="preserve"> </w:t>
      </w:r>
      <w:r>
        <w:rPr>
          <w:sz w:val="28"/>
        </w:rPr>
        <w:t>в</w:t>
      </w:r>
      <w:r w:rsidR="0044382A">
        <w:rPr>
          <w:sz w:val="28"/>
        </w:rPr>
        <w:t xml:space="preserve"> </w:t>
      </w:r>
      <w:r>
        <w:rPr>
          <w:sz w:val="28"/>
        </w:rPr>
        <w:t>постановление</w:t>
      </w:r>
      <w:r w:rsidR="0044382A">
        <w:rPr>
          <w:sz w:val="28"/>
        </w:rPr>
        <w:t xml:space="preserve"> </w:t>
      </w:r>
      <w:r>
        <w:rPr>
          <w:sz w:val="28"/>
        </w:rPr>
        <w:t>администрации</w:t>
      </w:r>
      <w:r w:rsidR="0044382A">
        <w:rPr>
          <w:sz w:val="28"/>
        </w:rPr>
        <w:t xml:space="preserve"> </w:t>
      </w:r>
      <w:r>
        <w:rPr>
          <w:sz w:val="28"/>
        </w:rPr>
        <w:t>Нолинского</w:t>
      </w:r>
      <w:r w:rsidR="0044382A">
        <w:rPr>
          <w:sz w:val="28"/>
        </w:rPr>
        <w:t xml:space="preserve"> </w:t>
      </w:r>
      <w:r>
        <w:rPr>
          <w:sz w:val="28"/>
        </w:rPr>
        <w:t>района</w:t>
      </w:r>
      <w:r w:rsidR="0044382A">
        <w:rPr>
          <w:sz w:val="28"/>
        </w:rPr>
        <w:t xml:space="preserve"> </w:t>
      </w:r>
      <w:r>
        <w:rPr>
          <w:sz w:val="28"/>
        </w:rPr>
        <w:t>от</w:t>
      </w:r>
      <w:r w:rsidR="00B22CA6">
        <w:rPr>
          <w:sz w:val="28"/>
        </w:rPr>
        <w:t> </w:t>
      </w:r>
      <w:r w:rsidR="00844C02">
        <w:rPr>
          <w:sz w:val="28"/>
        </w:rPr>
        <w:t>1</w:t>
      </w:r>
      <w:r w:rsidR="006461B4">
        <w:rPr>
          <w:sz w:val="28"/>
        </w:rPr>
        <w:t>7</w:t>
      </w:r>
      <w:r>
        <w:rPr>
          <w:sz w:val="28"/>
        </w:rPr>
        <w:t>.0</w:t>
      </w:r>
      <w:r w:rsidR="006461B4">
        <w:rPr>
          <w:sz w:val="28"/>
        </w:rPr>
        <w:t>3</w:t>
      </w:r>
      <w:r>
        <w:rPr>
          <w:sz w:val="28"/>
        </w:rPr>
        <w:t>.2020№</w:t>
      </w:r>
      <w:r w:rsidR="006461B4">
        <w:rPr>
          <w:sz w:val="28"/>
        </w:rPr>
        <w:t>203</w:t>
      </w:r>
      <w:r w:rsidR="00455EF7" w:rsidRPr="00455EF7">
        <w:rPr>
          <w:sz w:val="28"/>
        </w:rPr>
        <w:t>«О</w:t>
      </w:r>
      <w:r w:rsidR="004C708E">
        <w:rPr>
          <w:sz w:val="28"/>
          <w:szCs w:val="28"/>
        </w:rPr>
        <w:t xml:space="preserve"> введении ограничительных мер по предупреждению распространения коронавирусной инфекции, вызванной 2019-</w:t>
      </w:r>
      <w:r w:rsidR="004C708E">
        <w:rPr>
          <w:sz w:val="28"/>
          <w:szCs w:val="28"/>
          <w:lang w:val="en-US"/>
        </w:rPr>
        <w:t>nCOV</w:t>
      </w:r>
      <w:r w:rsidR="004C708E">
        <w:rPr>
          <w:sz w:val="28"/>
          <w:szCs w:val="28"/>
        </w:rPr>
        <w:t>»</w:t>
      </w:r>
      <w:r w:rsidR="00A4631D">
        <w:rPr>
          <w:sz w:val="28"/>
          <w:szCs w:val="28"/>
        </w:rPr>
        <w:t xml:space="preserve"> </w:t>
      </w:r>
      <w:r w:rsidR="00505C60">
        <w:rPr>
          <w:sz w:val="28"/>
        </w:rPr>
        <w:t>следующие изменения:</w:t>
      </w:r>
    </w:p>
    <w:p w:rsidR="0044382A" w:rsidRDefault="00666904" w:rsidP="00443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44382A">
        <w:rPr>
          <w:sz w:val="28"/>
        </w:rPr>
        <w:t xml:space="preserve"> В подпункте 1.1 пункта 1 слова</w:t>
      </w:r>
      <w:r w:rsidR="0044382A" w:rsidRPr="0044382A">
        <w:rPr>
          <w:sz w:val="28"/>
          <w:szCs w:val="28"/>
        </w:rPr>
        <w:t xml:space="preserve"> </w:t>
      </w:r>
      <w:r w:rsidR="0044382A">
        <w:rPr>
          <w:sz w:val="28"/>
          <w:szCs w:val="28"/>
        </w:rPr>
        <w:t>«по 27.05.2020 включительно» заменить словами «до 03.06.2020 включительно».</w:t>
      </w:r>
    </w:p>
    <w:p w:rsidR="00942352" w:rsidRDefault="0044382A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942352">
        <w:rPr>
          <w:sz w:val="28"/>
          <w:szCs w:val="28"/>
        </w:rPr>
        <w:t>В подпункте 1.4.4 пункта 1.4. слова «С</w:t>
      </w:r>
      <w:r w:rsidR="00E724C3">
        <w:rPr>
          <w:sz w:val="28"/>
          <w:szCs w:val="28"/>
        </w:rPr>
        <w:t xml:space="preserve"> 04.04.2020 по 30.05.2020 включительно</w:t>
      </w:r>
      <w:r w:rsidR="00942352">
        <w:rPr>
          <w:sz w:val="28"/>
          <w:szCs w:val="28"/>
        </w:rPr>
        <w:t>» заменить словами «С 04.04.2020 по 30.06.2020 включительно»</w:t>
      </w:r>
      <w:r w:rsidR="00E724C3">
        <w:rPr>
          <w:sz w:val="28"/>
          <w:szCs w:val="28"/>
        </w:rPr>
        <w:t xml:space="preserve"> </w:t>
      </w:r>
    </w:p>
    <w:p w:rsidR="00942352" w:rsidRDefault="00942352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подпункт 1.4.4. пункта 1.4 дополнить вторым абзацем следующего содержания:</w:t>
      </w:r>
    </w:p>
    <w:p w:rsidR="008216A0" w:rsidRDefault="00942352" w:rsidP="009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«Обучение в рамках реализации образовательных программ дополнительного профессионального образования, проводимое с применением дистанционного обучения и дистанционных образовательных технологий, осуществляется до завершения учебного года». </w:t>
      </w:r>
    </w:p>
    <w:p w:rsidR="00942352" w:rsidRPr="00F0609D" w:rsidRDefault="00942352" w:rsidP="00942352">
      <w:pPr>
        <w:spacing w:line="360" w:lineRule="auto"/>
        <w:ind w:firstLine="709"/>
        <w:jc w:val="both"/>
        <w:rPr>
          <w:sz w:val="72"/>
          <w:szCs w:val="72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Глава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</w:t>
      </w:r>
      <w:r w:rsidR="0035481A">
        <w:rPr>
          <w:sz w:val="28"/>
        </w:rPr>
        <w:t>Н</w:t>
      </w:r>
      <w:r>
        <w:rPr>
          <w:sz w:val="28"/>
        </w:rPr>
        <w:t>.</w:t>
      </w:r>
      <w:r w:rsidR="00942352">
        <w:rPr>
          <w:sz w:val="28"/>
        </w:rPr>
        <w:t xml:space="preserve"> </w:t>
      </w:r>
      <w:r w:rsidR="0035481A">
        <w:rPr>
          <w:sz w:val="28"/>
        </w:rPr>
        <w:t>Грудцын</w:t>
      </w:r>
    </w:p>
    <w:p w:rsidR="00942352" w:rsidRDefault="00942352" w:rsidP="00640E5F">
      <w:pPr>
        <w:jc w:val="both"/>
        <w:rPr>
          <w:sz w:val="28"/>
        </w:rPr>
      </w:pPr>
    </w:p>
    <w:p w:rsidR="00942352" w:rsidRDefault="00942352" w:rsidP="00640E5F">
      <w:pPr>
        <w:jc w:val="both"/>
        <w:rPr>
          <w:sz w:val="28"/>
        </w:rPr>
      </w:pPr>
    </w:p>
    <w:p w:rsidR="00670ED0" w:rsidRDefault="00670ED0" w:rsidP="00640E5F">
      <w:pPr>
        <w:jc w:val="both"/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4B30DE">
        <w:rPr>
          <w:sz w:val="28"/>
        </w:rPr>
        <w:t>Школа искусств</w:t>
      </w:r>
      <w:r w:rsidR="00A73B9F">
        <w:rPr>
          <w:sz w:val="28"/>
        </w:rPr>
        <w:t>,</w:t>
      </w:r>
      <w:r w:rsidR="00942352">
        <w:rPr>
          <w:sz w:val="28"/>
        </w:rPr>
        <w:t xml:space="preserve"> </w:t>
      </w:r>
      <w:r w:rsidR="00455EF7">
        <w:rPr>
          <w:sz w:val="28"/>
        </w:rPr>
        <w:t>МКУК «ЦКС», МКУК «Нолинская ЦБС»</w:t>
      </w:r>
      <w:r w:rsidR="00F0609D">
        <w:rPr>
          <w:sz w:val="28"/>
        </w:rPr>
        <w:t>,</w:t>
      </w:r>
      <w:r>
        <w:rPr>
          <w:sz w:val="28"/>
        </w:rPr>
        <w:t>юридический отдел</w:t>
      </w:r>
    </w:p>
    <w:p w:rsidR="00EE4A85" w:rsidRPr="00293128" w:rsidRDefault="00EE4A85" w:rsidP="006B519F">
      <w:pPr>
        <w:pStyle w:val="aa"/>
        <w:spacing w:after="0"/>
        <w:ind w:left="0" w:firstLine="0"/>
        <w:rPr>
          <w:sz w:val="48"/>
          <w:szCs w:val="48"/>
        </w:rPr>
      </w:pP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46" w:rsidRDefault="004C3346">
      <w:r>
        <w:separator/>
      </w:r>
    </w:p>
  </w:endnote>
  <w:endnote w:type="continuationSeparator" w:id="1">
    <w:p w:rsidR="004C3346" w:rsidRDefault="004C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46" w:rsidRDefault="004C3346">
      <w:r>
        <w:separator/>
      </w:r>
    </w:p>
  </w:footnote>
  <w:footnote w:type="continuationSeparator" w:id="1">
    <w:p w:rsidR="004C3346" w:rsidRDefault="004C3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2E5966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025D"/>
    <w:rsid w:val="000B4FFF"/>
    <w:rsid w:val="000B63E2"/>
    <w:rsid w:val="000C4E7B"/>
    <w:rsid w:val="000C5B71"/>
    <w:rsid w:val="000D785E"/>
    <w:rsid w:val="000D7E48"/>
    <w:rsid w:val="000E41A9"/>
    <w:rsid w:val="000F5026"/>
    <w:rsid w:val="00101DC1"/>
    <w:rsid w:val="00126451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B799A"/>
    <w:rsid w:val="001C2EAA"/>
    <w:rsid w:val="001C5A31"/>
    <w:rsid w:val="001D0F27"/>
    <w:rsid w:val="001D1B72"/>
    <w:rsid w:val="001D450A"/>
    <w:rsid w:val="002058F5"/>
    <w:rsid w:val="00212DAB"/>
    <w:rsid w:val="0021368F"/>
    <w:rsid w:val="0021599C"/>
    <w:rsid w:val="00220C4D"/>
    <w:rsid w:val="00234B27"/>
    <w:rsid w:val="002627C2"/>
    <w:rsid w:val="00267003"/>
    <w:rsid w:val="002705A8"/>
    <w:rsid w:val="00274048"/>
    <w:rsid w:val="00275831"/>
    <w:rsid w:val="00276C25"/>
    <w:rsid w:val="00285630"/>
    <w:rsid w:val="00293128"/>
    <w:rsid w:val="00294CD9"/>
    <w:rsid w:val="002A30A3"/>
    <w:rsid w:val="002B151A"/>
    <w:rsid w:val="002B283D"/>
    <w:rsid w:val="002B5FCE"/>
    <w:rsid w:val="002C20E8"/>
    <w:rsid w:val="002C24B3"/>
    <w:rsid w:val="002C3225"/>
    <w:rsid w:val="002D28F0"/>
    <w:rsid w:val="002E5966"/>
    <w:rsid w:val="002E5BED"/>
    <w:rsid w:val="002E6272"/>
    <w:rsid w:val="003138AA"/>
    <w:rsid w:val="00314806"/>
    <w:rsid w:val="003249C1"/>
    <w:rsid w:val="00340BBF"/>
    <w:rsid w:val="00344301"/>
    <w:rsid w:val="0034504F"/>
    <w:rsid w:val="00347787"/>
    <w:rsid w:val="0035443C"/>
    <w:rsid w:val="0035481A"/>
    <w:rsid w:val="00364510"/>
    <w:rsid w:val="00365104"/>
    <w:rsid w:val="003654A7"/>
    <w:rsid w:val="00365C2D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03E8E"/>
    <w:rsid w:val="00413391"/>
    <w:rsid w:val="00427284"/>
    <w:rsid w:val="00436A69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3346"/>
    <w:rsid w:val="004C708E"/>
    <w:rsid w:val="004E0F87"/>
    <w:rsid w:val="004E2822"/>
    <w:rsid w:val="004E39A3"/>
    <w:rsid w:val="004E58BE"/>
    <w:rsid w:val="004E5902"/>
    <w:rsid w:val="00505C60"/>
    <w:rsid w:val="00506FCC"/>
    <w:rsid w:val="00514C9A"/>
    <w:rsid w:val="00535557"/>
    <w:rsid w:val="00543D5A"/>
    <w:rsid w:val="0054631E"/>
    <w:rsid w:val="00550A72"/>
    <w:rsid w:val="00551581"/>
    <w:rsid w:val="0056587E"/>
    <w:rsid w:val="0056647A"/>
    <w:rsid w:val="00577A67"/>
    <w:rsid w:val="005819B2"/>
    <w:rsid w:val="00584094"/>
    <w:rsid w:val="005B108D"/>
    <w:rsid w:val="005C03FD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606C8"/>
    <w:rsid w:val="00664C7F"/>
    <w:rsid w:val="00665BB8"/>
    <w:rsid w:val="00666904"/>
    <w:rsid w:val="006670CB"/>
    <w:rsid w:val="00667BE6"/>
    <w:rsid w:val="00667F46"/>
    <w:rsid w:val="00670ED0"/>
    <w:rsid w:val="00675552"/>
    <w:rsid w:val="0067781B"/>
    <w:rsid w:val="00681666"/>
    <w:rsid w:val="00681938"/>
    <w:rsid w:val="0068246A"/>
    <w:rsid w:val="00685823"/>
    <w:rsid w:val="00686BB3"/>
    <w:rsid w:val="006A66AC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50FBD"/>
    <w:rsid w:val="00765E5B"/>
    <w:rsid w:val="00767A73"/>
    <w:rsid w:val="00780C94"/>
    <w:rsid w:val="00781CDF"/>
    <w:rsid w:val="0078716B"/>
    <w:rsid w:val="007905AC"/>
    <w:rsid w:val="00793198"/>
    <w:rsid w:val="00797980"/>
    <w:rsid w:val="007A7F96"/>
    <w:rsid w:val="007B2A9C"/>
    <w:rsid w:val="007B5A68"/>
    <w:rsid w:val="007C7FAF"/>
    <w:rsid w:val="007D34CC"/>
    <w:rsid w:val="007D3AE2"/>
    <w:rsid w:val="007D44D5"/>
    <w:rsid w:val="007D492A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7B52"/>
    <w:rsid w:val="00857F23"/>
    <w:rsid w:val="00867B97"/>
    <w:rsid w:val="00870096"/>
    <w:rsid w:val="008817F3"/>
    <w:rsid w:val="00881992"/>
    <w:rsid w:val="00882EA9"/>
    <w:rsid w:val="008855A0"/>
    <w:rsid w:val="008D31FA"/>
    <w:rsid w:val="008E78B8"/>
    <w:rsid w:val="008F0C1C"/>
    <w:rsid w:val="008F3517"/>
    <w:rsid w:val="008F6A0E"/>
    <w:rsid w:val="00903316"/>
    <w:rsid w:val="00942352"/>
    <w:rsid w:val="00943B3B"/>
    <w:rsid w:val="00943F35"/>
    <w:rsid w:val="00956655"/>
    <w:rsid w:val="00956748"/>
    <w:rsid w:val="009705BE"/>
    <w:rsid w:val="0098237A"/>
    <w:rsid w:val="0098745B"/>
    <w:rsid w:val="009908CF"/>
    <w:rsid w:val="009A1496"/>
    <w:rsid w:val="009A796E"/>
    <w:rsid w:val="009B4197"/>
    <w:rsid w:val="009B58BE"/>
    <w:rsid w:val="009B7E46"/>
    <w:rsid w:val="009D3991"/>
    <w:rsid w:val="009D6104"/>
    <w:rsid w:val="009E3729"/>
    <w:rsid w:val="009F29C3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97BC2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734CF"/>
    <w:rsid w:val="00B77F96"/>
    <w:rsid w:val="00B92055"/>
    <w:rsid w:val="00B972D3"/>
    <w:rsid w:val="00BA0131"/>
    <w:rsid w:val="00BB2495"/>
    <w:rsid w:val="00BB251B"/>
    <w:rsid w:val="00BB2FF2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5AED"/>
    <w:rsid w:val="00C57713"/>
    <w:rsid w:val="00C57A01"/>
    <w:rsid w:val="00C632FA"/>
    <w:rsid w:val="00C63E76"/>
    <w:rsid w:val="00C6659C"/>
    <w:rsid w:val="00C70FD9"/>
    <w:rsid w:val="00C8506A"/>
    <w:rsid w:val="00C876D3"/>
    <w:rsid w:val="00C95BC5"/>
    <w:rsid w:val="00CA1569"/>
    <w:rsid w:val="00CA4019"/>
    <w:rsid w:val="00CC60B6"/>
    <w:rsid w:val="00CC7441"/>
    <w:rsid w:val="00CD315B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5215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3776"/>
    <w:rsid w:val="00E2176A"/>
    <w:rsid w:val="00E239BB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268A"/>
    <w:rsid w:val="00F45AB3"/>
    <w:rsid w:val="00F5296C"/>
    <w:rsid w:val="00F700DF"/>
    <w:rsid w:val="00F70326"/>
    <w:rsid w:val="00F715CA"/>
    <w:rsid w:val="00F74EF4"/>
    <w:rsid w:val="00F823A1"/>
    <w:rsid w:val="00F94F31"/>
    <w:rsid w:val="00FA07D1"/>
    <w:rsid w:val="00FA320C"/>
    <w:rsid w:val="00FA35F4"/>
    <w:rsid w:val="00FA7B57"/>
    <w:rsid w:val="00FB334A"/>
    <w:rsid w:val="00FD0134"/>
    <w:rsid w:val="00FD428F"/>
    <w:rsid w:val="00FD5E03"/>
    <w:rsid w:val="00FE30E8"/>
    <w:rsid w:val="00FF2C80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4</cp:revision>
  <cp:lastPrinted>2020-05-27T12:51:00Z</cp:lastPrinted>
  <dcterms:created xsi:type="dcterms:W3CDTF">2020-05-28T06:38:00Z</dcterms:created>
  <dcterms:modified xsi:type="dcterms:W3CDTF">2020-05-28T10:48:00Z</dcterms:modified>
</cp:coreProperties>
</file>