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1C2" w:rsidRDefault="00CE31C2" w:rsidP="00CE31C2">
      <w:pPr>
        <w:pStyle w:val="a3"/>
        <w:rPr>
          <w:b/>
        </w:rPr>
      </w:pPr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4B3" w:rsidRDefault="002C24B3" w:rsidP="00CE31C2">
      <w:pPr>
        <w:pStyle w:val="a3"/>
        <w:rPr>
          <w:b/>
        </w:rPr>
      </w:pPr>
    </w:p>
    <w:p w:rsidR="002C24B3" w:rsidRDefault="002C24B3" w:rsidP="00CE31C2">
      <w:pPr>
        <w:pStyle w:val="a3"/>
        <w:rPr>
          <w:b/>
        </w:rPr>
      </w:pPr>
    </w:p>
    <w:p w:rsidR="00CE31C2" w:rsidRDefault="00CE31C2" w:rsidP="00CE31C2">
      <w:pPr>
        <w:pStyle w:val="a3"/>
        <w:rPr>
          <w:b/>
        </w:rPr>
      </w:pPr>
      <w:r>
        <w:rPr>
          <w:b/>
        </w:rPr>
        <w:t xml:space="preserve">АДМИНИСТРАЦИЯ  НОЛИНСКОГО  РАЙОНА </w:t>
      </w:r>
    </w:p>
    <w:p w:rsidR="00CE31C2" w:rsidRDefault="00CE31C2" w:rsidP="00CE31C2">
      <w:pPr>
        <w:pStyle w:val="a3"/>
        <w:rPr>
          <w:b/>
          <w:sz w:val="36"/>
          <w:szCs w:val="36"/>
        </w:rPr>
      </w:pPr>
    </w:p>
    <w:p w:rsidR="00CE31C2" w:rsidRDefault="00CE31C2" w:rsidP="00CE31C2">
      <w:pPr>
        <w:pStyle w:val="a3"/>
        <w:rPr>
          <w:b/>
        </w:rPr>
      </w:pPr>
      <w:r>
        <w:rPr>
          <w:b/>
        </w:rPr>
        <w:t>КИРОВСКОЙ ОБЛАСТИ</w:t>
      </w:r>
    </w:p>
    <w:p w:rsidR="00CE31C2" w:rsidRDefault="00CE31C2" w:rsidP="00CE31C2">
      <w:pPr>
        <w:jc w:val="center"/>
        <w:rPr>
          <w:b/>
          <w:sz w:val="36"/>
          <w:szCs w:val="36"/>
        </w:rPr>
      </w:pPr>
    </w:p>
    <w:p w:rsidR="00CE31C2" w:rsidRDefault="00CE31C2" w:rsidP="00CE31C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E31C2" w:rsidRPr="004438E2" w:rsidRDefault="00CE31C2" w:rsidP="00CE31C2">
      <w:pPr>
        <w:jc w:val="center"/>
        <w:rPr>
          <w:sz w:val="18"/>
          <w:szCs w:val="36"/>
        </w:rPr>
      </w:pPr>
    </w:p>
    <w:p w:rsidR="00CE31C2" w:rsidRPr="004438E2" w:rsidRDefault="004438E2" w:rsidP="00CE31C2">
      <w:pPr>
        <w:jc w:val="center"/>
        <w:rPr>
          <w:sz w:val="32"/>
          <w:szCs w:val="36"/>
          <w:u w:val="single"/>
        </w:rPr>
      </w:pPr>
      <w:r>
        <w:rPr>
          <w:sz w:val="32"/>
          <w:szCs w:val="36"/>
          <w:u w:val="single"/>
        </w:rPr>
        <w:t>27.03.2020</w:t>
      </w:r>
      <w:r w:rsidR="00CE31C2" w:rsidRPr="004438E2">
        <w:rPr>
          <w:sz w:val="32"/>
          <w:szCs w:val="36"/>
        </w:rPr>
        <w:tab/>
      </w:r>
      <w:r w:rsidR="00CE31C2" w:rsidRPr="004438E2">
        <w:rPr>
          <w:sz w:val="32"/>
          <w:szCs w:val="36"/>
        </w:rPr>
        <w:tab/>
      </w:r>
      <w:r w:rsidR="00CE31C2" w:rsidRPr="004438E2">
        <w:rPr>
          <w:sz w:val="32"/>
          <w:szCs w:val="36"/>
        </w:rPr>
        <w:tab/>
      </w:r>
      <w:r w:rsidR="00CE31C2" w:rsidRPr="004438E2">
        <w:rPr>
          <w:sz w:val="32"/>
          <w:szCs w:val="36"/>
        </w:rPr>
        <w:tab/>
      </w:r>
      <w:r w:rsidR="00CE31C2" w:rsidRPr="004438E2">
        <w:rPr>
          <w:sz w:val="32"/>
          <w:szCs w:val="36"/>
        </w:rPr>
        <w:tab/>
      </w:r>
      <w:r>
        <w:rPr>
          <w:sz w:val="32"/>
          <w:szCs w:val="36"/>
        </w:rPr>
        <w:tab/>
      </w:r>
      <w:r w:rsidR="00CE31C2" w:rsidRPr="004438E2">
        <w:rPr>
          <w:sz w:val="32"/>
          <w:szCs w:val="36"/>
        </w:rPr>
        <w:tab/>
      </w:r>
      <w:r w:rsidR="00CE31C2" w:rsidRPr="004438E2">
        <w:rPr>
          <w:sz w:val="32"/>
          <w:szCs w:val="36"/>
        </w:rPr>
        <w:tab/>
      </w:r>
      <w:r w:rsidR="00CE31C2" w:rsidRPr="004438E2">
        <w:rPr>
          <w:sz w:val="32"/>
          <w:szCs w:val="36"/>
        </w:rPr>
        <w:tab/>
      </w:r>
      <w:r>
        <w:rPr>
          <w:sz w:val="32"/>
          <w:szCs w:val="36"/>
          <w:u w:val="single"/>
        </w:rPr>
        <w:t>№ 242</w:t>
      </w:r>
    </w:p>
    <w:p w:rsidR="00CE31C2" w:rsidRPr="004438E2" w:rsidRDefault="00CE31C2" w:rsidP="00CE31C2">
      <w:pPr>
        <w:jc w:val="center"/>
        <w:rPr>
          <w:szCs w:val="36"/>
        </w:rPr>
      </w:pPr>
    </w:p>
    <w:p w:rsidR="00CE31C2" w:rsidRDefault="00CE31C2" w:rsidP="00CE31C2">
      <w:pPr>
        <w:jc w:val="center"/>
        <w:rPr>
          <w:sz w:val="28"/>
        </w:rPr>
      </w:pPr>
      <w:r>
        <w:rPr>
          <w:sz w:val="28"/>
        </w:rPr>
        <w:t>г. Нолинск</w:t>
      </w:r>
    </w:p>
    <w:p w:rsidR="00101DC1" w:rsidRDefault="00101DC1" w:rsidP="00CE31C2">
      <w:pPr>
        <w:jc w:val="center"/>
        <w:rPr>
          <w:sz w:val="28"/>
        </w:rPr>
      </w:pPr>
    </w:p>
    <w:p w:rsidR="00AE3899" w:rsidRDefault="00101DC1" w:rsidP="00CE31C2">
      <w:pPr>
        <w:jc w:val="center"/>
        <w:rPr>
          <w:b/>
          <w:sz w:val="28"/>
        </w:rPr>
      </w:pPr>
      <w:r w:rsidRPr="00101DC1">
        <w:rPr>
          <w:b/>
          <w:sz w:val="28"/>
        </w:rPr>
        <w:t>О</w:t>
      </w:r>
      <w:r w:rsidR="00AE3899">
        <w:rPr>
          <w:b/>
          <w:sz w:val="28"/>
        </w:rPr>
        <w:t xml:space="preserve"> </w:t>
      </w:r>
      <w:r w:rsidR="00903316">
        <w:rPr>
          <w:b/>
          <w:sz w:val="28"/>
        </w:rPr>
        <w:t>внесении изменения в постановление администрации Нолинского района от 1</w:t>
      </w:r>
      <w:r w:rsidR="00640E5F">
        <w:rPr>
          <w:b/>
          <w:sz w:val="28"/>
        </w:rPr>
        <w:t>6</w:t>
      </w:r>
      <w:r w:rsidR="00903316">
        <w:rPr>
          <w:b/>
          <w:sz w:val="28"/>
        </w:rPr>
        <w:t xml:space="preserve">.03.2020 № </w:t>
      </w:r>
      <w:r w:rsidR="00640E5F">
        <w:rPr>
          <w:b/>
          <w:sz w:val="28"/>
        </w:rPr>
        <w:t>191</w:t>
      </w:r>
    </w:p>
    <w:p w:rsidR="00797980" w:rsidRDefault="00797980" w:rsidP="00797980">
      <w:pPr>
        <w:jc w:val="both"/>
        <w:rPr>
          <w:b/>
          <w:sz w:val="28"/>
        </w:rPr>
      </w:pPr>
    </w:p>
    <w:p w:rsidR="00797980" w:rsidRDefault="00903316" w:rsidP="004438E2">
      <w:pPr>
        <w:spacing w:line="283" w:lineRule="auto"/>
        <w:jc w:val="both"/>
        <w:rPr>
          <w:sz w:val="28"/>
        </w:rPr>
      </w:pPr>
      <w:r>
        <w:rPr>
          <w:sz w:val="28"/>
        </w:rPr>
        <w:t xml:space="preserve">        </w:t>
      </w:r>
      <w:r w:rsidR="00797980" w:rsidRPr="00797980">
        <w:rPr>
          <w:sz w:val="28"/>
        </w:rPr>
        <w:t xml:space="preserve">Во исполнение протокола заседания штаба при Правительстве Кировской области </w:t>
      </w:r>
      <w:r>
        <w:rPr>
          <w:sz w:val="28"/>
        </w:rPr>
        <w:t xml:space="preserve"> от 19.03.2020 № 4 </w:t>
      </w:r>
      <w:r w:rsidR="00797980" w:rsidRPr="00797980">
        <w:rPr>
          <w:sz w:val="28"/>
        </w:rPr>
        <w:t xml:space="preserve">по предупреждению </w:t>
      </w:r>
      <w:r w:rsidR="00797980">
        <w:rPr>
          <w:sz w:val="28"/>
        </w:rPr>
        <w:t xml:space="preserve">распространения </w:t>
      </w:r>
      <w:r w:rsidR="00797980" w:rsidRPr="00797980">
        <w:rPr>
          <w:sz w:val="28"/>
        </w:rPr>
        <w:t>коронавирусной инфекции, вызванной 2019-nCoV</w:t>
      </w:r>
      <w:r>
        <w:rPr>
          <w:sz w:val="28"/>
        </w:rPr>
        <w:t xml:space="preserve"> и </w:t>
      </w:r>
      <w:r w:rsidR="00797980">
        <w:rPr>
          <w:sz w:val="28"/>
        </w:rPr>
        <w:t xml:space="preserve"> </w:t>
      </w:r>
      <w:r w:rsidR="00640E5F">
        <w:rPr>
          <w:sz w:val="28"/>
        </w:rPr>
        <w:t xml:space="preserve">распоряжения  министерства образования Кировской области </w:t>
      </w:r>
      <w:r w:rsidR="00797980">
        <w:rPr>
          <w:sz w:val="28"/>
        </w:rPr>
        <w:t xml:space="preserve">  от </w:t>
      </w:r>
      <w:r w:rsidR="00640E5F">
        <w:rPr>
          <w:sz w:val="28"/>
        </w:rPr>
        <w:t>23</w:t>
      </w:r>
      <w:r w:rsidR="00797980">
        <w:rPr>
          <w:sz w:val="28"/>
        </w:rPr>
        <w:t xml:space="preserve">.03.2020 № </w:t>
      </w:r>
      <w:r w:rsidR="00640E5F">
        <w:rPr>
          <w:sz w:val="28"/>
        </w:rPr>
        <w:t>287</w:t>
      </w:r>
      <w:r w:rsidR="00797980">
        <w:rPr>
          <w:sz w:val="28"/>
        </w:rPr>
        <w:t xml:space="preserve"> </w:t>
      </w:r>
      <w:r w:rsidR="00797980" w:rsidRPr="00797980">
        <w:rPr>
          <w:sz w:val="28"/>
        </w:rPr>
        <w:t>«О</w:t>
      </w:r>
      <w:r w:rsidR="00640E5F">
        <w:rPr>
          <w:sz w:val="28"/>
        </w:rPr>
        <w:t>б</w:t>
      </w:r>
      <w:r w:rsidR="00797980" w:rsidRPr="00797980">
        <w:rPr>
          <w:sz w:val="28"/>
        </w:rPr>
        <w:t xml:space="preserve"> </w:t>
      </w:r>
      <w:r w:rsidR="00640E5F">
        <w:rPr>
          <w:sz w:val="28"/>
        </w:rPr>
        <w:t>обеспечении санитарно-эпидемиологического благополучия в образовательных организациях Кировской области» а</w:t>
      </w:r>
      <w:r>
        <w:rPr>
          <w:sz w:val="28"/>
        </w:rPr>
        <w:t xml:space="preserve">дминистрация Нолинского </w:t>
      </w:r>
      <w:r w:rsidR="00797980">
        <w:rPr>
          <w:sz w:val="28"/>
        </w:rPr>
        <w:t xml:space="preserve">  района ПОСТАНОВЛЯЕТ:</w:t>
      </w:r>
    </w:p>
    <w:p w:rsidR="003E0F40" w:rsidRDefault="00797980" w:rsidP="004438E2">
      <w:pPr>
        <w:spacing w:line="283" w:lineRule="auto"/>
        <w:jc w:val="both"/>
        <w:rPr>
          <w:sz w:val="28"/>
        </w:rPr>
      </w:pPr>
      <w:r>
        <w:rPr>
          <w:sz w:val="28"/>
        </w:rPr>
        <w:t xml:space="preserve">            </w:t>
      </w:r>
      <w:r w:rsidR="00903316">
        <w:rPr>
          <w:sz w:val="28"/>
        </w:rPr>
        <w:t>Внести в постановление администрации Нолинского района от 1</w:t>
      </w:r>
      <w:r w:rsidR="00640E5F">
        <w:rPr>
          <w:sz w:val="28"/>
        </w:rPr>
        <w:t>6</w:t>
      </w:r>
      <w:r w:rsidR="00903316">
        <w:rPr>
          <w:sz w:val="28"/>
        </w:rPr>
        <w:t>.03.2020 №</w:t>
      </w:r>
      <w:r w:rsidR="00640E5F">
        <w:rPr>
          <w:sz w:val="28"/>
        </w:rPr>
        <w:t xml:space="preserve"> 191</w:t>
      </w:r>
      <w:r w:rsidR="00903316">
        <w:rPr>
          <w:sz w:val="28"/>
        </w:rPr>
        <w:t xml:space="preserve"> «</w:t>
      </w:r>
      <w:r w:rsidR="00640E5F" w:rsidRPr="00797980">
        <w:rPr>
          <w:sz w:val="28"/>
        </w:rPr>
        <w:t>О</w:t>
      </w:r>
      <w:r w:rsidR="00640E5F">
        <w:rPr>
          <w:sz w:val="28"/>
        </w:rPr>
        <w:t>б</w:t>
      </w:r>
      <w:r w:rsidR="00640E5F" w:rsidRPr="00797980">
        <w:rPr>
          <w:sz w:val="28"/>
        </w:rPr>
        <w:t xml:space="preserve"> </w:t>
      </w:r>
      <w:r w:rsidR="00640E5F">
        <w:rPr>
          <w:sz w:val="28"/>
        </w:rPr>
        <w:t>обеспечении санитарно-эпидемиологического благополучия в учреждениях, подведомственных администрации Нолинского райна»</w:t>
      </w:r>
      <w:r w:rsidR="00903316">
        <w:rPr>
          <w:sz w:val="28"/>
        </w:rPr>
        <w:t xml:space="preserve"> изменение, изложив пункт 1 в новой редакции:</w:t>
      </w:r>
    </w:p>
    <w:p w:rsidR="00640E5F" w:rsidRDefault="00903316" w:rsidP="004438E2">
      <w:pPr>
        <w:spacing w:line="283" w:lineRule="auto"/>
        <w:jc w:val="both"/>
        <w:rPr>
          <w:sz w:val="28"/>
        </w:rPr>
      </w:pPr>
      <w:r>
        <w:rPr>
          <w:sz w:val="28"/>
        </w:rPr>
        <w:t xml:space="preserve">            «1.</w:t>
      </w:r>
      <w:r w:rsidR="00640E5F">
        <w:rPr>
          <w:sz w:val="28"/>
        </w:rPr>
        <w:t xml:space="preserve">Установить сроки весенних каникул на период с 17 марта по 12 апреля 2020 года муниципальному казенному учреждению «Спортивная школа» Нолинского района и муниципальному образовательному учреждению дополнительного образования Нолинского района Кировской </w:t>
      </w:r>
    </w:p>
    <w:p w:rsidR="00903316" w:rsidRPr="00797980" w:rsidRDefault="00640E5F" w:rsidP="004438E2">
      <w:pPr>
        <w:spacing w:line="283" w:lineRule="auto"/>
        <w:jc w:val="both"/>
        <w:rPr>
          <w:sz w:val="28"/>
        </w:rPr>
      </w:pPr>
      <w:r>
        <w:rPr>
          <w:sz w:val="28"/>
        </w:rPr>
        <w:t>области «Школа искусств имени Н.П. Жуйкова»»</w:t>
      </w:r>
    </w:p>
    <w:p w:rsidR="00AE3899" w:rsidRDefault="00AE3899" w:rsidP="00CE31C2">
      <w:pPr>
        <w:jc w:val="center"/>
        <w:rPr>
          <w:sz w:val="28"/>
        </w:rPr>
      </w:pPr>
    </w:p>
    <w:p w:rsidR="00C4189C" w:rsidRDefault="00C4189C" w:rsidP="006B519F">
      <w:pPr>
        <w:rPr>
          <w:sz w:val="28"/>
        </w:rPr>
      </w:pPr>
    </w:p>
    <w:p w:rsidR="006B519F" w:rsidRDefault="006B519F" w:rsidP="006B519F">
      <w:pPr>
        <w:rPr>
          <w:sz w:val="28"/>
        </w:rPr>
      </w:pPr>
      <w:r>
        <w:rPr>
          <w:sz w:val="28"/>
        </w:rPr>
        <w:t>Глава  администрации</w:t>
      </w:r>
    </w:p>
    <w:p w:rsidR="006B519F" w:rsidRDefault="006B519F" w:rsidP="006B519F">
      <w:pPr>
        <w:rPr>
          <w:sz w:val="28"/>
        </w:rPr>
      </w:pPr>
      <w:r>
        <w:rPr>
          <w:sz w:val="28"/>
        </w:rPr>
        <w:t>Нолинского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Н.</w:t>
      </w:r>
      <w:r w:rsidR="0035481A">
        <w:rPr>
          <w:sz w:val="28"/>
        </w:rPr>
        <w:t>Н</w:t>
      </w:r>
      <w:r>
        <w:rPr>
          <w:sz w:val="28"/>
        </w:rPr>
        <w:t>.</w:t>
      </w:r>
      <w:r w:rsidR="00C4189C">
        <w:rPr>
          <w:sz w:val="28"/>
        </w:rPr>
        <w:t xml:space="preserve"> </w:t>
      </w:r>
      <w:r w:rsidR="0035481A">
        <w:rPr>
          <w:sz w:val="28"/>
        </w:rPr>
        <w:t>Грудцын</w:t>
      </w:r>
    </w:p>
    <w:p w:rsidR="00640E5F" w:rsidRDefault="00640E5F" w:rsidP="006B519F">
      <w:pPr>
        <w:rPr>
          <w:sz w:val="28"/>
        </w:rPr>
      </w:pPr>
    </w:p>
    <w:p w:rsidR="004438E2" w:rsidRDefault="004438E2" w:rsidP="006B519F">
      <w:pPr>
        <w:rPr>
          <w:sz w:val="28"/>
        </w:rPr>
      </w:pPr>
    </w:p>
    <w:p w:rsidR="006B519F" w:rsidRDefault="006B519F" w:rsidP="00640E5F">
      <w:pPr>
        <w:jc w:val="both"/>
        <w:rPr>
          <w:sz w:val="28"/>
        </w:rPr>
      </w:pPr>
      <w:r>
        <w:rPr>
          <w:sz w:val="28"/>
        </w:rPr>
        <w:t xml:space="preserve">Разослать: в дело, Коробейниковой Н.А., </w:t>
      </w:r>
      <w:r w:rsidR="00640E5F">
        <w:rPr>
          <w:sz w:val="28"/>
        </w:rPr>
        <w:t>Спортивная школа</w:t>
      </w:r>
      <w:r w:rsidR="00A73B9F">
        <w:rPr>
          <w:sz w:val="28"/>
        </w:rPr>
        <w:t xml:space="preserve">, </w:t>
      </w:r>
      <w:r w:rsidR="004B30DE">
        <w:rPr>
          <w:sz w:val="28"/>
        </w:rPr>
        <w:t>Школа искусств</w:t>
      </w:r>
      <w:r w:rsidR="00A73B9F">
        <w:rPr>
          <w:sz w:val="28"/>
        </w:rPr>
        <w:t>,</w:t>
      </w:r>
      <w:r w:rsidR="00C4189C">
        <w:rPr>
          <w:sz w:val="28"/>
        </w:rPr>
        <w:t xml:space="preserve"> </w:t>
      </w:r>
      <w:r>
        <w:rPr>
          <w:sz w:val="28"/>
        </w:rPr>
        <w:t>юридический отдел</w:t>
      </w:r>
    </w:p>
    <w:sectPr w:rsidR="006B519F" w:rsidSect="0044143C">
      <w:headerReference w:type="even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3A9" w:rsidRDefault="00B253A9">
      <w:r>
        <w:separator/>
      </w:r>
    </w:p>
  </w:endnote>
  <w:endnote w:type="continuationSeparator" w:id="1">
    <w:p w:rsidR="00B253A9" w:rsidRDefault="00B253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5200F5FF" w:usb2="0A242021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3A9" w:rsidRDefault="00B253A9">
      <w:r>
        <w:separator/>
      </w:r>
    </w:p>
  </w:footnote>
  <w:footnote w:type="continuationSeparator" w:id="1">
    <w:p w:rsidR="00B253A9" w:rsidRDefault="00B253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DC1" w:rsidRDefault="001C34A1" w:rsidP="009F29C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01DC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01DC1" w:rsidRDefault="00101DC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070"/>
        </w:tabs>
        <w:ind w:left="107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3AC14753"/>
    <w:multiLevelType w:val="multilevel"/>
    <w:tmpl w:val="EFB493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92" w:hanging="2160"/>
      </w:pPr>
      <w:rPr>
        <w:rFonts w:hint="default"/>
      </w:rPr>
    </w:lvl>
  </w:abstractNum>
  <w:abstractNum w:abstractNumId="5">
    <w:nsid w:val="5B9937C0"/>
    <w:multiLevelType w:val="hybridMultilevel"/>
    <w:tmpl w:val="E6AC0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79F639D"/>
    <w:multiLevelType w:val="multilevel"/>
    <w:tmpl w:val="08D67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268A"/>
    <w:rsid w:val="00003584"/>
    <w:rsid w:val="0004085A"/>
    <w:rsid w:val="000465E7"/>
    <w:rsid w:val="00054273"/>
    <w:rsid w:val="00066CDF"/>
    <w:rsid w:val="00070C87"/>
    <w:rsid w:val="00072A7F"/>
    <w:rsid w:val="00076BC7"/>
    <w:rsid w:val="00077B65"/>
    <w:rsid w:val="000860E4"/>
    <w:rsid w:val="000B4FFF"/>
    <w:rsid w:val="000B63E2"/>
    <w:rsid w:val="000C5B71"/>
    <w:rsid w:val="000D785E"/>
    <w:rsid w:val="000D7E48"/>
    <w:rsid w:val="000E41A9"/>
    <w:rsid w:val="000F5026"/>
    <w:rsid w:val="00101DC1"/>
    <w:rsid w:val="00164020"/>
    <w:rsid w:val="0016659F"/>
    <w:rsid w:val="00172A16"/>
    <w:rsid w:val="00177A40"/>
    <w:rsid w:val="00180F48"/>
    <w:rsid w:val="001826FE"/>
    <w:rsid w:val="001B799A"/>
    <w:rsid w:val="001C34A1"/>
    <w:rsid w:val="001C5A31"/>
    <w:rsid w:val="00212DAB"/>
    <w:rsid w:val="0021368F"/>
    <w:rsid w:val="0021599C"/>
    <w:rsid w:val="00220C4D"/>
    <w:rsid w:val="002627C2"/>
    <w:rsid w:val="002705A8"/>
    <w:rsid w:val="00276C25"/>
    <w:rsid w:val="00285630"/>
    <w:rsid w:val="00294CD9"/>
    <w:rsid w:val="002B5FCE"/>
    <w:rsid w:val="002C24B3"/>
    <w:rsid w:val="002C3225"/>
    <w:rsid w:val="002E5BED"/>
    <w:rsid w:val="002E6272"/>
    <w:rsid w:val="003138AA"/>
    <w:rsid w:val="003249C1"/>
    <w:rsid w:val="00344301"/>
    <w:rsid w:val="00347787"/>
    <w:rsid w:val="0035481A"/>
    <w:rsid w:val="00364510"/>
    <w:rsid w:val="00365104"/>
    <w:rsid w:val="003654A7"/>
    <w:rsid w:val="003877A4"/>
    <w:rsid w:val="00392CA5"/>
    <w:rsid w:val="003A706C"/>
    <w:rsid w:val="003B172C"/>
    <w:rsid w:val="003B256E"/>
    <w:rsid w:val="003C2D59"/>
    <w:rsid w:val="003C3045"/>
    <w:rsid w:val="003D5E26"/>
    <w:rsid w:val="003E0B26"/>
    <w:rsid w:val="003E0F40"/>
    <w:rsid w:val="003E4FF1"/>
    <w:rsid w:val="003F39AE"/>
    <w:rsid w:val="003F416A"/>
    <w:rsid w:val="00413391"/>
    <w:rsid w:val="00427284"/>
    <w:rsid w:val="00436A69"/>
    <w:rsid w:val="0044143C"/>
    <w:rsid w:val="004438E2"/>
    <w:rsid w:val="004509E1"/>
    <w:rsid w:val="004A1131"/>
    <w:rsid w:val="004B21D6"/>
    <w:rsid w:val="004B30DE"/>
    <w:rsid w:val="004B4777"/>
    <w:rsid w:val="004C0B53"/>
    <w:rsid w:val="004C286A"/>
    <w:rsid w:val="004E0F87"/>
    <w:rsid w:val="004E39A3"/>
    <w:rsid w:val="004E5902"/>
    <w:rsid w:val="00506FCC"/>
    <w:rsid w:val="00535557"/>
    <w:rsid w:val="00543D5A"/>
    <w:rsid w:val="0054631E"/>
    <w:rsid w:val="00550A72"/>
    <w:rsid w:val="00551581"/>
    <w:rsid w:val="0056647A"/>
    <w:rsid w:val="00577A67"/>
    <w:rsid w:val="005819B2"/>
    <w:rsid w:val="00584094"/>
    <w:rsid w:val="005B108D"/>
    <w:rsid w:val="005C03FD"/>
    <w:rsid w:val="005C38AA"/>
    <w:rsid w:val="005D462F"/>
    <w:rsid w:val="005F6E34"/>
    <w:rsid w:val="0061376A"/>
    <w:rsid w:val="0061795D"/>
    <w:rsid w:val="006220A4"/>
    <w:rsid w:val="00640E5F"/>
    <w:rsid w:val="00643C8F"/>
    <w:rsid w:val="0064750A"/>
    <w:rsid w:val="0065151B"/>
    <w:rsid w:val="006532F8"/>
    <w:rsid w:val="006606C8"/>
    <w:rsid w:val="006670CB"/>
    <w:rsid w:val="00667BE6"/>
    <w:rsid w:val="00667F46"/>
    <w:rsid w:val="0067781B"/>
    <w:rsid w:val="00681666"/>
    <w:rsid w:val="00681938"/>
    <w:rsid w:val="0068246A"/>
    <w:rsid w:val="00685823"/>
    <w:rsid w:val="00686BB3"/>
    <w:rsid w:val="006B458D"/>
    <w:rsid w:val="006B519F"/>
    <w:rsid w:val="006D1AE7"/>
    <w:rsid w:val="006E298F"/>
    <w:rsid w:val="006E5146"/>
    <w:rsid w:val="006F584B"/>
    <w:rsid w:val="007021A9"/>
    <w:rsid w:val="00706D93"/>
    <w:rsid w:val="007161F2"/>
    <w:rsid w:val="00750FBD"/>
    <w:rsid w:val="00767A73"/>
    <w:rsid w:val="00780C94"/>
    <w:rsid w:val="007905AC"/>
    <w:rsid w:val="00793198"/>
    <w:rsid w:val="00797980"/>
    <w:rsid w:val="007A7F96"/>
    <w:rsid w:val="007B2A9C"/>
    <w:rsid w:val="007C7FAF"/>
    <w:rsid w:val="007D34CC"/>
    <w:rsid w:val="007D3AE2"/>
    <w:rsid w:val="007D492A"/>
    <w:rsid w:val="00817D65"/>
    <w:rsid w:val="00825992"/>
    <w:rsid w:val="00831D98"/>
    <w:rsid w:val="0084147F"/>
    <w:rsid w:val="0085222C"/>
    <w:rsid w:val="00857B52"/>
    <w:rsid w:val="00867B97"/>
    <w:rsid w:val="008817F3"/>
    <w:rsid w:val="00881992"/>
    <w:rsid w:val="00882EA9"/>
    <w:rsid w:val="008855A0"/>
    <w:rsid w:val="008E78B8"/>
    <w:rsid w:val="008F0C1C"/>
    <w:rsid w:val="008F6A0E"/>
    <w:rsid w:val="00903316"/>
    <w:rsid w:val="00943B3B"/>
    <w:rsid w:val="00943F35"/>
    <w:rsid w:val="00956655"/>
    <w:rsid w:val="00956748"/>
    <w:rsid w:val="009908CF"/>
    <w:rsid w:val="009A1496"/>
    <w:rsid w:val="009B58BE"/>
    <w:rsid w:val="009F29C3"/>
    <w:rsid w:val="00A22385"/>
    <w:rsid w:val="00A36CD9"/>
    <w:rsid w:val="00A47F3A"/>
    <w:rsid w:val="00A51804"/>
    <w:rsid w:val="00A73B9F"/>
    <w:rsid w:val="00AC33F6"/>
    <w:rsid w:val="00AC3DAF"/>
    <w:rsid w:val="00AD77EF"/>
    <w:rsid w:val="00AE0C56"/>
    <w:rsid w:val="00AE0DCC"/>
    <w:rsid w:val="00AE3899"/>
    <w:rsid w:val="00AF1F8B"/>
    <w:rsid w:val="00AF218A"/>
    <w:rsid w:val="00B04193"/>
    <w:rsid w:val="00B10842"/>
    <w:rsid w:val="00B253A9"/>
    <w:rsid w:val="00B278C9"/>
    <w:rsid w:val="00B50BC1"/>
    <w:rsid w:val="00B734CF"/>
    <w:rsid w:val="00B77F96"/>
    <w:rsid w:val="00BB2495"/>
    <w:rsid w:val="00BB251B"/>
    <w:rsid w:val="00BB2FF2"/>
    <w:rsid w:val="00C07BF3"/>
    <w:rsid w:val="00C221A4"/>
    <w:rsid w:val="00C32EAA"/>
    <w:rsid w:val="00C40877"/>
    <w:rsid w:val="00C4189C"/>
    <w:rsid w:val="00C44527"/>
    <w:rsid w:val="00C447EC"/>
    <w:rsid w:val="00C55AED"/>
    <w:rsid w:val="00C57713"/>
    <w:rsid w:val="00C57A01"/>
    <w:rsid w:val="00C63E76"/>
    <w:rsid w:val="00C70FD9"/>
    <w:rsid w:val="00C8506A"/>
    <w:rsid w:val="00C876D3"/>
    <w:rsid w:val="00C95BC5"/>
    <w:rsid w:val="00CA1569"/>
    <w:rsid w:val="00CA4019"/>
    <w:rsid w:val="00CC60B6"/>
    <w:rsid w:val="00CC7441"/>
    <w:rsid w:val="00CD315B"/>
    <w:rsid w:val="00CE31C2"/>
    <w:rsid w:val="00CF4D1C"/>
    <w:rsid w:val="00D004BD"/>
    <w:rsid w:val="00D072EB"/>
    <w:rsid w:val="00D07576"/>
    <w:rsid w:val="00D11A2E"/>
    <w:rsid w:val="00D248FE"/>
    <w:rsid w:val="00D25486"/>
    <w:rsid w:val="00D32BD7"/>
    <w:rsid w:val="00D42082"/>
    <w:rsid w:val="00D47CF8"/>
    <w:rsid w:val="00D571C7"/>
    <w:rsid w:val="00D572B5"/>
    <w:rsid w:val="00D60ED4"/>
    <w:rsid w:val="00D626CB"/>
    <w:rsid w:val="00D63F85"/>
    <w:rsid w:val="00D75215"/>
    <w:rsid w:val="00D75C78"/>
    <w:rsid w:val="00D7681F"/>
    <w:rsid w:val="00D77A88"/>
    <w:rsid w:val="00D9414F"/>
    <w:rsid w:val="00DA4E8E"/>
    <w:rsid w:val="00DE527D"/>
    <w:rsid w:val="00DF1CBF"/>
    <w:rsid w:val="00DF70E9"/>
    <w:rsid w:val="00E0510D"/>
    <w:rsid w:val="00E2176A"/>
    <w:rsid w:val="00E426C7"/>
    <w:rsid w:val="00E44A25"/>
    <w:rsid w:val="00E64D7C"/>
    <w:rsid w:val="00E70D62"/>
    <w:rsid w:val="00E74489"/>
    <w:rsid w:val="00EC1CD6"/>
    <w:rsid w:val="00EC4A3B"/>
    <w:rsid w:val="00F1136B"/>
    <w:rsid w:val="00F11ECD"/>
    <w:rsid w:val="00F3268A"/>
    <w:rsid w:val="00F70326"/>
    <w:rsid w:val="00F715CA"/>
    <w:rsid w:val="00F74EF4"/>
    <w:rsid w:val="00F823A1"/>
    <w:rsid w:val="00FA07D1"/>
    <w:rsid w:val="00FA35F4"/>
    <w:rsid w:val="00FA7B57"/>
    <w:rsid w:val="00FB334A"/>
    <w:rsid w:val="00FD0134"/>
    <w:rsid w:val="00FD428F"/>
    <w:rsid w:val="00FD5E03"/>
    <w:rsid w:val="00FE3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68A"/>
  </w:style>
  <w:style w:type="paragraph" w:styleId="1">
    <w:name w:val="heading 1"/>
    <w:basedOn w:val="a"/>
    <w:next w:val="a"/>
    <w:link w:val="10"/>
    <w:qFormat/>
    <w:rsid w:val="00C221A4"/>
    <w:pPr>
      <w:keepNext/>
      <w:outlineLvl w:val="0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21A4"/>
    <w:rPr>
      <w:sz w:val="28"/>
      <w:u w:val="single"/>
    </w:rPr>
  </w:style>
  <w:style w:type="paragraph" w:styleId="a3">
    <w:name w:val="Title"/>
    <w:basedOn w:val="a"/>
    <w:link w:val="a4"/>
    <w:qFormat/>
    <w:rsid w:val="00F3268A"/>
    <w:pPr>
      <w:jc w:val="center"/>
    </w:pPr>
    <w:rPr>
      <w:sz w:val="28"/>
    </w:rPr>
  </w:style>
  <w:style w:type="paragraph" w:styleId="a5">
    <w:name w:val="header"/>
    <w:basedOn w:val="a"/>
    <w:rsid w:val="0044143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4143C"/>
  </w:style>
  <w:style w:type="paragraph" w:styleId="a7">
    <w:name w:val="footer"/>
    <w:basedOn w:val="a"/>
    <w:rsid w:val="00FB334A"/>
    <w:pPr>
      <w:tabs>
        <w:tab w:val="center" w:pos="4677"/>
        <w:tab w:val="right" w:pos="9355"/>
      </w:tabs>
    </w:pPr>
  </w:style>
  <w:style w:type="paragraph" w:customStyle="1" w:styleId="a8">
    <w:name w:val="Знак Знак Знак Знак"/>
    <w:basedOn w:val="a"/>
    <w:rsid w:val="000860E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Абзац1"/>
    <w:basedOn w:val="a"/>
    <w:rsid w:val="000860E4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9">
    <w:name w:val="Визы"/>
    <w:basedOn w:val="a"/>
    <w:rsid w:val="000860E4"/>
    <w:pPr>
      <w:suppressAutoHyphens/>
      <w:jc w:val="both"/>
    </w:pPr>
    <w:rPr>
      <w:sz w:val="28"/>
    </w:rPr>
  </w:style>
  <w:style w:type="paragraph" w:customStyle="1" w:styleId="aa">
    <w:name w:val="разослать"/>
    <w:basedOn w:val="a"/>
    <w:rsid w:val="000860E4"/>
    <w:pPr>
      <w:spacing w:after="160"/>
      <w:ind w:left="1418" w:hanging="1418"/>
      <w:jc w:val="both"/>
    </w:pPr>
    <w:rPr>
      <w:sz w:val="28"/>
    </w:rPr>
  </w:style>
  <w:style w:type="paragraph" w:styleId="ab">
    <w:name w:val="Balloon Text"/>
    <w:basedOn w:val="a"/>
    <w:link w:val="ac"/>
    <w:rsid w:val="00C221A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221A4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6819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"/>
    <w:rsid w:val="004C0B53"/>
    <w:rPr>
      <w:rFonts w:ascii="Courier New" w:hAnsi="Courier New"/>
    </w:rPr>
  </w:style>
  <w:style w:type="paragraph" w:customStyle="1" w:styleId="ConsPlusNormal">
    <w:name w:val="ConsPlusNormal"/>
    <w:rsid w:val="004B4777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4B4777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2">
    <w:name w:val="Основной шрифт абзаца2"/>
    <w:rsid w:val="004B4777"/>
  </w:style>
  <w:style w:type="character" w:customStyle="1" w:styleId="12">
    <w:name w:val="Основной шрифт абзаца1"/>
    <w:rsid w:val="004B4777"/>
  </w:style>
  <w:style w:type="character" w:customStyle="1" w:styleId="NumberingSymbols">
    <w:name w:val="Numbering Symbols"/>
    <w:rsid w:val="004B4777"/>
  </w:style>
  <w:style w:type="paragraph" w:customStyle="1" w:styleId="Heading">
    <w:name w:val="Heading"/>
    <w:basedOn w:val="a"/>
    <w:next w:val="af"/>
    <w:rsid w:val="004B4777"/>
    <w:pPr>
      <w:keepNext/>
      <w:spacing w:before="240" w:after="120"/>
    </w:pPr>
    <w:rPr>
      <w:rFonts w:ascii="Arial" w:eastAsia="DejaVu Sans" w:hAnsi="Arial" w:cs="Tahoma"/>
      <w:sz w:val="28"/>
      <w:szCs w:val="28"/>
      <w:lang w:eastAsia="ar-SA"/>
    </w:rPr>
  </w:style>
  <w:style w:type="paragraph" w:styleId="af">
    <w:name w:val="Body Text"/>
    <w:basedOn w:val="a"/>
    <w:rsid w:val="004B4777"/>
    <w:pPr>
      <w:spacing w:after="120"/>
    </w:pPr>
    <w:rPr>
      <w:sz w:val="24"/>
      <w:szCs w:val="24"/>
      <w:lang w:eastAsia="ar-SA"/>
    </w:rPr>
  </w:style>
  <w:style w:type="paragraph" w:styleId="af0">
    <w:name w:val="List"/>
    <w:basedOn w:val="af"/>
    <w:rsid w:val="004B4777"/>
  </w:style>
  <w:style w:type="paragraph" w:customStyle="1" w:styleId="13">
    <w:name w:val="Название объекта1"/>
    <w:basedOn w:val="a"/>
    <w:rsid w:val="004B4777"/>
    <w:pPr>
      <w:suppressLineNumber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Index">
    <w:name w:val="Index"/>
    <w:basedOn w:val="a"/>
    <w:rsid w:val="004B4777"/>
    <w:pPr>
      <w:suppressLineNumbers/>
    </w:pPr>
    <w:rPr>
      <w:rFonts w:cs="Tahoma"/>
      <w:sz w:val="24"/>
      <w:szCs w:val="24"/>
      <w:lang w:eastAsia="ar-SA"/>
    </w:rPr>
  </w:style>
  <w:style w:type="paragraph" w:customStyle="1" w:styleId="af1">
    <w:name w:val="Заголовок"/>
    <w:basedOn w:val="a"/>
    <w:next w:val="af"/>
    <w:rsid w:val="004B477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customStyle="1" w:styleId="14">
    <w:name w:val="Название1"/>
    <w:basedOn w:val="a"/>
    <w:rsid w:val="004B4777"/>
    <w:pPr>
      <w:suppressLineNumbers/>
      <w:spacing w:before="120" w:after="120"/>
    </w:pPr>
    <w:rPr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4B4777"/>
    <w:pPr>
      <w:suppressLineNumber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4B4777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4B4777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ConsNormal">
    <w:name w:val="ConsNormal"/>
    <w:rsid w:val="004B4777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f2">
    <w:name w:val="Body Text Indent"/>
    <w:basedOn w:val="a"/>
    <w:rsid w:val="004B4777"/>
    <w:pPr>
      <w:autoSpaceDE w:val="0"/>
      <w:spacing w:line="360" w:lineRule="auto"/>
      <w:ind w:firstLine="709"/>
      <w:jc w:val="both"/>
    </w:pPr>
    <w:rPr>
      <w:sz w:val="28"/>
      <w:szCs w:val="28"/>
      <w:lang w:eastAsia="ar-SA"/>
    </w:rPr>
  </w:style>
  <w:style w:type="paragraph" w:styleId="af3">
    <w:name w:val="Normal (Web)"/>
    <w:basedOn w:val="a"/>
    <w:rsid w:val="004B4777"/>
    <w:pPr>
      <w:spacing w:before="105" w:after="105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af4">
    <w:name w:val="Знак Знак Знак Знак Знак Знак Знак"/>
    <w:basedOn w:val="a"/>
    <w:rsid w:val="004B4777"/>
    <w:pPr>
      <w:widowControl w:val="0"/>
      <w:spacing w:after="160" w:line="240" w:lineRule="exact"/>
      <w:jc w:val="right"/>
    </w:pPr>
    <w:rPr>
      <w:lang w:val="en-GB" w:eastAsia="ar-SA"/>
    </w:rPr>
  </w:style>
  <w:style w:type="paragraph" w:customStyle="1" w:styleId="af5">
    <w:name w:val="Содержимое таблицы"/>
    <w:basedOn w:val="a"/>
    <w:rsid w:val="004B4777"/>
    <w:pPr>
      <w:suppressLineNumbers/>
    </w:pPr>
    <w:rPr>
      <w:sz w:val="24"/>
      <w:szCs w:val="24"/>
      <w:lang w:eastAsia="ar-SA"/>
    </w:rPr>
  </w:style>
  <w:style w:type="paragraph" w:customStyle="1" w:styleId="af6">
    <w:name w:val="Заголовок таблицы"/>
    <w:basedOn w:val="af5"/>
    <w:rsid w:val="004B4777"/>
    <w:pPr>
      <w:jc w:val="center"/>
    </w:pPr>
    <w:rPr>
      <w:b/>
      <w:bCs/>
    </w:rPr>
  </w:style>
  <w:style w:type="paragraph" w:customStyle="1" w:styleId="af7">
    <w:name w:val="Содержимое врезки"/>
    <w:basedOn w:val="af"/>
    <w:rsid w:val="004B4777"/>
  </w:style>
  <w:style w:type="paragraph" w:customStyle="1" w:styleId="TableContents">
    <w:name w:val="Table Contents"/>
    <w:basedOn w:val="a"/>
    <w:rsid w:val="004B4777"/>
    <w:pPr>
      <w:suppressLineNumbers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B4777"/>
    <w:pPr>
      <w:jc w:val="center"/>
    </w:pPr>
    <w:rPr>
      <w:b/>
      <w:bCs/>
    </w:rPr>
  </w:style>
  <w:style w:type="paragraph" w:customStyle="1" w:styleId="Framecontents">
    <w:name w:val="Frame contents"/>
    <w:basedOn w:val="af"/>
    <w:rsid w:val="004B4777"/>
  </w:style>
  <w:style w:type="paragraph" w:styleId="af8">
    <w:name w:val="footnote text"/>
    <w:basedOn w:val="a"/>
    <w:semiHidden/>
    <w:rsid w:val="004B4777"/>
    <w:rPr>
      <w:lang w:eastAsia="ar-SA"/>
    </w:rPr>
  </w:style>
  <w:style w:type="paragraph" w:customStyle="1" w:styleId="16">
    <w:name w:val="Стиль1"/>
    <w:basedOn w:val="a"/>
    <w:rsid w:val="004B4777"/>
    <w:pPr>
      <w:autoSpaceDE w:val="0"/>
      <w:ind w:firstLine="540"/>
      <w:jc w:val="both"/>
    </w:pPr>
    <w:rPr>
      <w:sz w:val="24"/>
      <w:szCs w:val="24"/>
      <w:shd w:val="clear" w:color="auto" w:fill="FFFF00"/>
      <w:lang w:eastAsia="ar-SA"/>
    </w:rPr>
  </w:style>
  <w:style w:type="paragraph" w:customStyle="1" w:styleId="af9">
    <w:name w:val="Знак Знак Знак Знак Знак Знак Знак Знак Знак Знак"/>
    <w:basedOn w:val="a"/>
    <w:rsid w:val="004B477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0">
    <w:name w:val="Подпись2"/>
    <w:basedOn w:val="a"/>
    <w:rsid w:val="004B4777"/>
    <w:pPr>
      <w:suppressAutoHyphens/>
      <w:spacing w:before="480" w:after="480"/>
    </w:pPr>
    <w:rPr>
      <w:sz w:val="28"/>
    </w:rPr>
  </w:style>
  <w:style w:type="paragraph" w:customStyle="1" w:styleId="ConsNonformat">
    <w:name w:val="ConsNonformat"/>
    <w:rsid w:val="004B47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7">
    <w:name w:val="Абзац списка1"/>
    <w:basedOn w:val="a"/>
    <w:rsid w:val="004B4777"/>
    <w:pPr>
      <w:ind w:left="720"/>
    </w:pPr>
    <w:rPr>
      <w:rFonts w:eastAsia="Calibri"/>
    </w:rPr>
  </w:style>
  <w:style w:type="character" w:customStyle="1" w:styleId="a4">
    <w:name w:val="Название Знак"/>
    <w:basedOn w:val="a0"/>
    <w:link w:val="a3"/>
    <w:rsid w:val="00CE31C2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НОЛИНСКОГО  РАЙОНА</vt:lpstr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НОЛИНСКОГО  РАЙОНА</dc:title>
  <dc:creator>комп</dc:creator>
  <cp:lastModifiedBy>Анастасия</cp:lastModifiedBy>
  <cp:revision>2</cp:revision>
  <cp:lastPrinted>2020-03-27T12:09:00Z</cp:lastPrinted>
  <dcterms:created xsi:type="dcterms:W3CDTF">2020-03-27T12:09:00Z</dcterms:created>
  <dcterms:modified xsi:type="dcterms:W3CDTF">2020-03-27T12:09:00Z</dcterms:modified>
</cp:coreProperties>
</file>