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CE31C2" w:rsidRPr="00BE3CDC" w:rsidRDefault="00BE3CDC" w:rsidP="00CE31C2">
      <w:pPr>
        <w:jc w:val="center"/>
        <w:rPr>
          <w:sz w:val="32"/>
          <w:szCs w:val="36"/>
          <w:u w:val="single"/>
        </w:rPr>
      </w:pPr>
      <w:r>
        <w:rPr>
          <w:sz w:val="32"/>
          <w:szCs w:val="36"/>
          <w:u w:val="single"/>
        </w:rPr>
        <w:t>17.03.2020</w:t>
      </w:r>
      <w:r w:rsidR="00CE31C2" w:rsidRPr="00BE3CDC">
        <w:rPr>
          <w:sz w:val="32"/>
          <w:szCs w:val="36"/>
        </w:rPr>
        <w:tab/>
      </w:r>
      <w:r w:rsidR="00CE31C2" w:rsidRPr="00BE3CDC">
        <w:rPr>
          <w:sz w:val="32"/>
          <w:szCs w:val="36"/>
        </w:rPr>
        <w:tab/>
      </w:r>
      <w:r w:rsidR="00CE31C2" w:rsidRPr="00BE3CDC">
        <w:rPr>
          <w:sz w:val="32"/>
          <w:szCs w:val="36"/>
        </w:rPr>
        <w:tab/>
      </w:r>
      <w:r w:rsidR="00CE31C2" w:rsidRPr="00BE3CDC">
        <w:rPr>
          <w:sz w:val="32"/>
          <w:szCs w:val="36"/>
        </w:rPr>
        <w:tab/>
      </w:r>
      <w:r w:rsidR="00CE31C2" w:rsidRPr="00BE3CDC">
        <w:rPr>
          <w:sz w:val="32"/>
          <w:szCs w:val="36"/>
        </w:rPr>
        <w:tab/>
      </w:r>
      <w:r w:rsidR="00CE31C2" w:rsidRPr="00BE3CDC">
        <w:rPr>
          <w:sz w:val="32"/>
          <w:szCs w:val="36"/>
        </w:rPr>
        <w:tab/>
      </w:r>
      <w:r w:rsidR="00CE31C2" w:rsidRPr="00BE3CDC">
        <w:rPr>
          <w:sz w:val="32"/>
          <w:szCs w:val="36"/>
        </w:rPr>
        <w:tab/>
      </w:r>
      <w:r w:rsidR="00CE31C2" w:rsidRPr="00BE3CDC">
        <w:rPr>
          <w:sz w:val="32"/>
          <w:szCs w:val="36"/>
        </w:rPr>
        <w:tab/>
      </w:r>
      <w:r w:rsidR="00CE31C2" w:rsidRPr="00BE3CDC">
        <w:rPr>
          <w:sz w:val="32"/>
          <w:szCs w:val="36"/>
        </w:rPr>
        <w:tab/>
      </w:r>
      <w:r>
        <w:rPr>
          <w:sz w:val="32"/>
          <w:szCs w:val="36"/>
          <w:u w:val="single"/>
        </w:rPr>
        <w:t>№ 203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Default="00101DC1" w:rsidP="00CE31C2">
      <w:pPr>
        <w:jc w:val="center"/>
        <w:rPr>
          <w:sz w:val="28"/>
        </w:rPr>
      </w:pPr>
    </w:p>
    <w:p w:rsidR="00101DC1" w:rsidRDefault="00101DC1" w:rsidP="00CE31C2">
      <w:pPr>
        <w:jc w:val="center"/>
        <w:rPr>
          <w:sz w:val="28"/>
        </w:rPr>
      </w:pPr>
    </w:p>
    <w:p w:rsidR="006B519F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AE3899">
        <w:rPr>
          <w:b/>
          <w:sz w:val="28"/>
        </w:rPr>
        <w:t xml:space="preserve"> введении ограничительных мер по предупреждению </w:t>
      </w:r>
    </w:p>
    <w:p w:rsidR="00AE3899" w:rsidRDefault="00AE3899" w:rsidP="00CE31C2">
      <w:pPr>
        <w:jc w:val="center"/>
        <w:rPr>
          <w:b/>
          <w:sz w:val="28"/>
        </w:rPr>
      </w:pPr>
      <w:r>
        <w:rPr>
          <w:b/>
          <w:sz w:val="28"/>
        </w:rPr>
        <w:t>Распространения коронавирусной инфекции, вызванной 2019-nCoV</w:t>
      </w:r>
    </w:p>
    <w:p w:rsidR="00797980" w:rsidRDefault="00797980" w:rsidP="00CE31C2">
      <w:pPr>
        <w:jc w:val="center"/>
        <w:rPr>
          <w:b/>
          <w:sz w:val="28"/>
        </w:rPr>
      </w:pPr>
    </w:p>
    <w:p w:rsidR="00797980" w:rsidRDefault="00797980" w:rsidP="00797980">
      <w:pPr>
        <w:jc w:val="both"/>
        <w:rPr>
          <w:b/>
          <w:sz w:val="28"/>
        </w:rPr>
      </w:pPr>
    </w:p>
    <w:p w:rsidR="00797980" w:rsidRDefault="00797980" w:rsidP="00BE3CDC">
      <w:pPr>
        <w:spacing w:line="283" w:lineRule="auto"/>
        <w:jc w:val="both"/>
        <w:rPr>
          <w:sz w:val="28"/>
        </w:rPr>
      </w:pPr>
      <w:r w:rsidRPr="00797980">
        <w:rPr>
          <w:sz w:val="28"/>
        </w:rPr>
        <w:t xml:space="preserve">Во исполнение протокола заседания штаба при Правительстве Кировской области по предупреждению </w:t>
      </w:r>
      <w:r>
        <w:rPr>
          <w:sz w:val="28"/>
        </w:rPr>
        <w:t xml:space="preserve">распространения </w:t>
      </w:r>
      <w:r w:rsidRPr="00797980">
        <w:rPr>
          <w:sz w:val="28"/>
        </w:rPr>
        <w:t>коронавирусной инфекции, вызванной 2019-nCoV</w:t>
      </w:r>
      <w:r>
        <w:rPr>
          <w:sz w:val="28"/>
        </w:rPr>
        <w:t xml:space="preserve">, распоряжений министерства культуры Кировской области  от 17.03.2020 № 46 </w:t>
      </w:r>
      <w:r w:rsidRPr="00797980">
        <w:rPr>
          <w:sz w:val="28"/>
        </w:rPr>
        <w:t xml:space="preserve">«О введении ограничительных мер по предупреждению  </w:t>
      </w:r>
      <w:r>
        <w:rPr>
          <w:sz w:val="28"/>
        </w:rPr>
        <w:t>р</w:t>
      </w:r>
      <w:r w:rsidRPr="00797980">
        <w:rPr>
          <w:sz w:val="28"/>
        </w:rPr>
        <w:t>аспространения коронавирусной инфекции, вызванной 2019-nCoV</w:t>
      </w:r>
      <w:r>
        <w:rPr>
          <w:sz w:val="28"/>
        </w:rPr>
        <w:t>» и  № 48 «О внесении изменений в распоряжение министерства культуры Кировской области от 17.03.2020 № 46» администрация Нолинского района ПОСТАНОВЛЯЕТ:</w:t>
      </w:r>
    </w:p>
    <w:p w:rsidR="00797980" w:rsidRDefault="00797980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  1. Руководителям муниципальных учреждений культуры</w:t>
      </w:r>
      <w:r w:rsidR="00584094">
        <w:rPr>
          <w:sz w:val="28"/>
        </w:rPr>
        <w:t>, подведомственных администрации</w:t>
      </w:r>
      <w:r>
        <w:rPr>
          <w:sz w:val="28"/>
        </w:rPr>
        <w:t>Нолинского района:</w:t>
      </w:r>
    </w:p>
    <w:p w:rsidR="00797980" w:rsidRDefault="00797980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1.1. Запретить проведение массовых мероприятий с 17.03.2020 по 26.03.2020 (далее – до особого распоряжения).</w:t>
      </w:r>
    </w:p>
    <w:p w:rsidR="00584094" w:rsidRDefault="00797980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1.2.Исключить выезды работников, творческих коллективов, отдельных исполнителей </w:t>
      </w:r>
      <w:r w:rsidR="00584094">
        <w:rPr>
          <w:sz w:val="28"/>
        </w:rPr>
        <w:t>на территории других городов, регионов, государств.</w:t>
      </w:r>
    </w:p>
    <w:p w:rsidR="00797980" w:rsidRDefault="00584094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1.3. Запретить обслуживание посетителей в зданиях библиотек.</w:t>
      </w:r>
    </w:p>
    <w:p w:rsidR="00584094" w:rsidRDefault="00584094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1.3.1. Обеспечить предоставление удаленного доступа к информационным ресурсам библиотек.</w:t>
      </w:r>
    </w:p>
    <w:p w:rsidR="00584094" w:rsidRDefault="00584094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1.4. Приостановить занятия в клубных формированиях, самодеятельных творческих коллективах в культурно-досуговых учреждениях и библиотеках.</w:t>
      </w:r>
    </w:p>
    <w:p w:rsidR="00797980" w:rsidRDefault="00584094" w:rsidP="00BE3CDC">
      <w:pPr>
        <w:spacing w:line="283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2. </w:t>
      </w:r>
      <w:r w:rsidR="003E0F40">
        <w:rPr>
          <w:sz w:val="28"/>
        </w:rPr>
        <w:t>Приостановить архивному сектору администрации Нолинского района прием посетителей и обеспечить предоставление удаленного доступа к информационным ресурсам архивов.</w:t>
      </w:r>
    </w:p>
    <w:p w:rsidR="003E0F40" w:rsidRDefault="003E0F40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3. Рекомендовать главе администрации Нолинского городского поселения (Успенской Е.И.) приостановить допуск посетителей в муниципальное бюджетное учреждение «Музей истории и краеведения» города Нолинска.</w:t>
      </w:r>
    </w:p>
    <w:p w:rsidR="003E0F40" w:rsidRDefault="003E0F40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4. Руководителям учреждений культуры, руководителю Нолинской школы искусств имени Н.П. Жуйкова (Кошурниковой О.А.)  и архивного сектора администрации Нолинского района:</w:t>
      </w:r>
    </w:p>
    <w:p w:rsidR="005819B2" w:rsidRDefault="003E0F40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4.1. Обеспечить проведение утреннего мониторинга</w:t>
      </w:r>
      <w:r w:rsidR="005819B2">
        <w:rPr>
          <w:sz w:val="28"/>
        </w:rPr>
        <w:t xml:space="preserve"> основных параметров здоровья работников и обучающихся.</w:t>
      </w:r>
    </w:p>
    <w:p w:rsidR="005819B2" w:rsidRDefault="005819B2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4.2. Обеспечить систематическое проведение дезинфекционных мероприятий.</w:t>
      </w:r>
    </w:p>
    <w:p w:rsidR="005819B2" w:rsidRDefault="005819B2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4.3. Обратить особое внимание на строгое соблюдение графика влажной уборки, регулярность проведения дезинфекционной обработки в помещениях.</w:t>
      </w:r>
    </w:p>
    <w:p w:rsidR="005819B2" w:rsidRDefault="005819B2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4.4. Принять дополнительные меры, направленные на эффективное функционирование вентиляционных систем, провести ревизию их работы, обеспечить очистку или замену воздушных элементов.</w:t>
      </w:r>
    </w:p>
    <w:p w:rsidR="005819B2" w:rsidRDefault="005819B2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4.5. Проработать вопрос об организации обеззараживания воздуха устройствами, разрешенными к использованию в присутствии людей автономными или встроенными в систему вентиляции ультрафиолетовыми, бактерицидными облучателями закрытого типа – рециркуляторами, установками обеззараживания воздуха на основе использования постоянных электрических полей, электростатических фильтров и другие.</w:t>
      </w:r>
    </w:p>
    <w:p w:rsidR="00D626CB" w:rsidRDefault="005819B2" w:rsidP="00BE3CDC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 4.6. Осуществить оценку необходимости применения режима неполной занятости работников (введение режима не полного рабочего дня, временная остановка работ, предоставление отпусков </w:t>
      </w:r>
      <w:r w:rsidR="00D626CB">
        <w:rPr>
          <w:sz w:val="28"/>
        </w:rPr>
        <w:t>без сохранения заработной платы) в связи с вводимыми ограничительными мерами.</w:t>
      </w:r>
    </w:p>
    <w:p w:rsidR="003E0F40" w:rsidRPr="00797980" w:rsidRDefault="003E0F40" w:rsidP="003E0F40">
      <w:pPr>
        <w:spacing w:line="360" w:lineRule="auto"/>
        <w:jc w:val="both"/>
        <w:rPr>
          <w:sz w:val="28"/>
        </w:rPr>
      </w:pPr>
    </w:p>
    <w:p w:rsidR="00AE3899" w:rsidRDefault="00AE3899" w:rsidP="00CE31C2">
      <w:pPr>
        <w:jc w:val="center"/>
        <w:rPr>
          <w:sz w:val="28"/>
        </w:rPr>
      </w:pPr>
    </w:p>
    <w:p w:rsidR="006B519F" w:rsidRDefault="006B519F" w:rsidP="006B519F">
      <w:pPr>
        <w:rPr>
          <w:sz w:val="28"/>
        </w:rPr>
      </w:pPr>
      <w:r>
        <w:rPr>
          <w:sz w:val="28"/>
        </w:rPr>
        <w:t>Глава  администрации</w:t>
      </w:r>
    </w:p>
    <w:p w:rsidR="006B519F" w:rsidRDefault="006B519F" w:rsidP="006B519F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</w:t>
      </w:r>
      <w:r w:rsidR="0035481A">
        <w:rPr>
          <w:sz w:val="28"/>
        </w:rPr>
        <w:t>Н</w:t>
      </w:r>
      <w:r>
        <w:rPr>
          <w:sz w:val="28"/>
        </w:rPr>
        <w:t>.</w:t>
      </w:r>
      <w:r w:rsidR="0035481A">
        <w:rPr>
          <w:sz w:val="28"/>
        </w:rPr>
        <w:t>Грудцын</w:t>
      </w:r>
    </w:p>
    <w:p w:rsidR="006B519F" w:rsidRPr="007161F2" w:rsidRDefault="006B519F" w:rsidP="006B519F">
      <w:pPr>
        <w:pStyle w:val="a9"/>
        <w:jc w:val="left"/>
        <w:rPr>
          <w:noProof/>
          <w:sz w:val="48"/>
          <w:szCs w:val="48"/>
        </w:rPr>
      </w:pPr>
    </w:p>
    <w:p w:rsidR="003A706C" w:rsidRDefault="006B519F" w:rsidP="00BE3CDC">
      <w:pPr>
        <w:jc w:val="both"/>
        <w:rPr>
          <w:sz w:val="24"/>
          <w:szCs w:val="24"/>
        </w:rPr>
      </w:pPr>
      <w:r>
        <w:rPr>
          <w:sz w:val="28"/>
        </w:rPr>
        <w:t>Разослать: в дело, Коробейниковой Н.А., МКУК «Нолинская ЦБС»,</w:t>
      </w:r>
      <w:r w:rsidR="00A73B9F">
        <w:rPr>
          <w:sz w:val="28"/>
        </w:rPr>
        <w:t xml:space="preserve"> МКУК «ЦКС», </w:t>
      </w:r>
      <w:r w:rsidR="004B30DE">
        <w:rPr>
          <w:sz w:val="28"/>
        </w:rPr>
        <w:t>Школа искусств</w:t>
      </w:r>
      <w:r w:rsidR="00A73B9F">
        <w:rPr>
          <w:sz w:val="28"/>
        </w:rPr>
        <w:t>,</w:t>
      </w:r>
      <w:r w:rsidR="00F701F3">
        <w:rPr>
          <w:sz w:val="28"/>
        </w:rPr>
        <w:t xml:space="preserve"> </w:t>
      </w:r>
      <w:r w:rsidR="00D626CB">
        <w:rPr>
          <w:sz w:val="28"/>
        </w:rPr>
        <w:t>архивный сектор</w:t>
      </w:r>
      <w:r>
        <w:rPr>
          <w:sz w:val="28"/>
        </w:rPr>
        <w:t>, юридический отдел</w:t>
      </w:r>
      <w:r w:rsidR="00D626CB">
        <w:rPr>
          <w:sz w:val="28"/>
        </w:rPr>
        <w:t>, администрация Нолинского ГП.</w:t>
      </w:r>
    </w:p>
    <w:sectPr w:rsidR="003A706C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220" w:rsidRDefault="007C0220">
      <w:r>
        <w:separator/>
      </w:r>
    </w:p>
  </w:endnote>
  <w:endnote w:type="continuationSeparator" w:id="1">
    <w:p w:rsidR="007C0220" w:rsidRDefault="007C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220" w:rsidRDefault="007C0220">
      <w:r>
        <w:separator/>
      </w:r>
    </w:p>
  </w:footnote>
  <w:footnote w:type="continuationSeparator" w:id="1">
    <w:p w:rsidR="007C0220" w:rsidRDefault="007C0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F242A8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66CDF"/>
    <w:rsid w:val="00070C87"/>
    <w:rsid w:val="00072A7F"/>
    <w:rsid w:val="00076BC7"/>
    <w:rsid w:val="000860E4"/>
    <w:rsid w:val="000B4FFF"/>
    <w:rsid w:val="000B63E2"/>
    <w:rsid w:val="000C5B71"/>
    <w:rsid w:val="000D785E"/>
    <w:rsid w:val="000D7E48"/>
    <w:rsid w:val="000E41A9"/>
    <w:rsid w:val="000F5026"/>
    <w:rsid w:val="00101DC1"/>
    <w:rsid w:val="00164020"/>
    <w:rsid w:val="0016659F"/>
    <w:rsid w:val="00172A16"/>
    <w:rsid w:val="00177A40"/>
    <w:rsid w:val="00180F48"/>
    <w:rsid w:val="001826FE"/>
    <w:rsid w:val="001B799A"/>
    <w:rsid w:val="001C5A31"/>
    <w:rsid w:val="00212DAB"/>
    <w:rsid w:val="0021368F"/>
    <w:rsid w:val="0021599C"/>
    <w:rsid w:val="00220C4D"/>
    <w:rsid w:val="002627C2"/>
    <w:rsid w:val="002705A8"/>
    <w:rsid w:val="00276C25"/>
    <w:rsid w:val="00285630"/>
    <w:rsid w:val="00294CD9"/>
    <w:rsid w:val="002C24B3"/>
    <w:rsid w:val="002C3225"/>
    <w:rsid w:val="002E5BED"/>
    <w:rsid w:val="002E6272"/>
    <w:rsid w:val="003138AA"/>
    <w:rsid w:val="003249C1"/>
    <w:rsid w:val="00344301"/>
    <w:rsid w:val="00347787"/>
    <w:rsid w:val="0035481A"/>
    <w:rsid w:val="00364510"/>
    <w:rsid w:val="00365104"/>
    <w:rsid w:val="003654A7"/>
    <w:rsid w:val="003877A4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39AE"/>
    <w:rsid w:val="003F416A"/>
    <w:rsid w:val="00427284"/>
    <w:rsid w:val="00436A69"/>
    <w:rsid w:val="0044143C"/>
    <w:rsid w:val="004509E1"/>
    <w:rsid w:val="004A1131"/>
    <w:rsid w:val="004B21D6"/>
    <w:rsid w:val="004B30DE"/>
    <w:rsid w:val="004B4777"/>
    <w:rsid w:val="004C0B53"/>
    <w:rsid w:val="004C286A"/>
    <w:rsid w:val="004E0F87"/>
    <w:rsid w:val="004E39A3"/>
    <w:rsid w:val="004E5902"/>
    <w:rsid w:val="00506FCC"/>
    <w:rsid w:val="00535557"/>
    <w:rsid w:val="00543D5A"/>
    <w:rsid w:val="0054631E"/>
    <w:rsid w:val="00550A72"/>
    <w:rsid w:val="00551581"/>
    <w:rsid w:val="00577A67"/>
    <w:rsid w:val="005819B2"/>
    <w:rsid w:val="00584094"/>
    <w:rsid w:val="005B108D"/>
    <w:rsid w:val="005C03FD"/>
    <w:rsid w:val="005C38AA"/>
    <w:rsid w:val="005D462F"/>
    <w:rsid w:val="005F6E34"/>
    <w:rsid w:val="0061376A"/>
    <w:rsid w:val="0061795D"/>
    <w:rsid w:val="006220A4"/>
    <w:rsid w:val="0064750A"/>
    <w:rsid w:val="0065151B"/>
    <w:rsid w:val="006532F8"/>
    <w:rsid w:val="006606C8"/>
    <w:rsid w:val="006670CB"/>
    <w:rsid w:val="00667BE6"/>
    <w:rsid w:val="00667F46"/>
    <w:rsid w:val="0067781B"/>
    <w:rsid w:val="00681666"/>
    <w:rsid w:val="00681938"/>
    <w:rsid w:val="0068246A"/>
    <w:rsid w:val="00685823"/>
    <w:rsid w:val="00686BB3"/>
    <w:rsid w:val="006B458D"/>
    <w:rsid w:val="006B519F"/>
    <w:rsid w:val="006D1AE7"/>
    <w:rsid w:val="006E298F"/>
    <w:rsid w:val="006E5146"/>
    <w:rsid w:val="006F584B"/>
    <w:rsid w:val="007021A9"/>
    <w:rsid w:val="00706D93"/>
    <w:rsid w:val="007161F2"/>
    <w:rsid w:val="00750FBD"/>
    <w:rsid w:val="00767A73"/>
    <w:rsid w:val="00780C94"/>
    <w:rsid w:val="007905AC"/>
    <w:rsid w:val="00793198"/>
    <w:rsid w:val="00797980"/>
    <w:rsid w:val="007A7F96"/>
    <w:rsid w:val="007B2A9C"/>
    <w:rsid w:val="007C0220"/>
    <w:rsid w:val="007C7FAF"/>
    <w:rsid w:val="007D34CC"/>
    <w:rsid w:val="007D3AE2"/>
    <w:rsid w:val="007D492A"/>
    <w:rsid w:val="00817D65"/>
    <w:rsid w:val="00825992"/>
    <w:rsid w:val="00831D98"/>
    <w:rsid w:val="0084147F"/>
    <w:rsid w:val="0085222C"/>
    <w:rsid w:val="00857B52"/>
    <w:rsid w:val="00867B97"/>
    <w:rsid w:val="008817F3"/>
    <w:rsid w:val="00881992"/>
    <w:rsid w:val="00882EA9"/>
    <w:rsid w:val="008855A0"/>
    <w:rsid w:val="008E78B8"/>
    <w:rsid w:val="008F0C1C"/>
    <w:rsid w:val="008F6A0E"/>
    <w:rsid w:val="00943B3B"/>
    <w:rsid w:val="00943F35"/>
    <w:rsid w:val="00956655"/>
    <w:rsid w:val="00956748"/>
    <w:rsid w:val="009908CF"/>
    <w:rsid w:val="009A1496"/>
    <w:rsid w:val="009B58BE"/>
    <w:rsid w:val="009F29C3"/>
    <w:rsid w:val="00A22385"/>
    <w:rsid w:val="00A36CD9"/>
    <w:rsid w:val="00A47F3A"/>
    <w:rsid w:val="00A51804"/>
    <w:rsid w:val="00A73B9F"/>
    <w:rsid w:val="00AC33F6"/>
    <w:rsid w:val="00AC3DAF"/>
    <w:rsid w:val="00AD77EF"/>
    <w:rsid w:val="00AE0C56"/>
    <w:rsid w:val="00AE3899"/>
    <w:rsid w:val="00AF1F8B"/>
    <w:rsid w:val="00AF218A"/>
    <w:rsid w:val="00B04193"/>
    <w:rsid w:val="00B10842"/>
    <w:rsid w:val="00B278C9"/>
    <w:rsid w:val="00B50BC1"/>
    <w:rsid w:val="00B734CF"/>
    <w:rsid w:val="00B77F96"/>
    <w:rsid w:val="00BB2495"/>
    <w:rsid w:val="00BB251B"/>
    <w:rsid w:val="00BB2FF2"/>
    <w:rsid w:val="00BE3CDC"/>
    <w:rsid w:val="00C07BF3"/>
    <w:rsid w:val="00C221A4"/>
    <w:rsid w:val="00C40877"/>
    <w:rsid w:val="00C44527"/>
    <w:rsid w:val="00C447EC"/>
    <w:rsid w:val="00C55AED"/>
    <w:rsid w:val="00C57713"/>
    <w:rsid w:val="00C57A01"/>
    <w:rsid w:val="00C63E76"/>
    <w:rsid w:val="00C70FD9"/>
    <w:rsid w:val="00C8506A"/>
    <w:rsid w:val="00C876D3"/>
    <w:rsid w:val="00C95BC5"/>
    <w:rsid w:val="00CA1569"/>
    <w:rsid w:val="00CA4019"/>
    <w:rsid w:val="00CC60B6"/>
    <w:rsid w:val="00CC7441"/>
    <w:rsid w:val="00CD315B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71C7"/>
    <w:rsid w:val="00D60ED4"/>
    <w:rsid w:val="00D626CB"/>
    <w:rsid w:val="00D63F85"/>
    <w:rsid w:val="00D75215"/>
    <w:rsid w:val="00D75C78"/>
    <w:rsid w:val="00D7681F"/>
    <w:rsid w:val="00D77A88"/>
    <w:rsid w:val="00D9414F"/>
    <w:rsid w:val="00DA4E8E"/>
    <w:rsid w:val="00DF1CBF"/>
    <w:rsid w:val="00DF70E9"/>
    <w:rsid w:val="00E0510D"/>
    <w:rsid w:val="00E2176A"/>
    <w:rsid w:val="00E426C7"/>
    <w:rsid w:val="00E44A25"/>
    <w:rsid w:val="00E64D7C"/>
    <w:rsid w:val="00E70D62"/>
    <w:rsid w:val="00E74489"/>
    <w:rsid w:val="00EC1CD6"/>
    <w:rsid w:val="00EC4A3B"/>
    <w:rsid w:val="00F1136B"/>
    <w:rsid w:val="00F11ECD"/>
    <w:rsid w:val="00F242A8"/>
    <w:rsid w:val="00F3268A"/>
    <w:rsid w:val="00F701F3"/>
    <w:rsid w:val="00F70326"/>
    <w:rsid w:val="00F715CA"/>
    <w:rsid w:val="00F74EF4"/>
    <w:rsid w:val="00F823A1"/>
    <w:rsid w:val="00FA07D1"/>
    <w:rsid w:val="00FA35F4"/>
    <w:rsid w:val="00FA7B57"/>
    <w:rsid w:val="00FB334A"/>
    <w:rsid w:val="00FD0134"/>
    <w:rsid w:val="00FD428F"/>
    <w:rsid w:val="00FD5E03"/>
    <w:rsid w:val="00FE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2</cp:revision>
  <cp:lastPrinted>2020-03-19T04:46:00Z</cp:lastPrinted>
  <dcterms:created xsi:type="dcterms:W3CDTF">2020-03-19T04:47:00Z</dcterms:created>
  <dcterms:modified xsi:type="dcterms:W3CDTF">2020-03-19T04:47:00Z</dcterms:modified>
</cp:coreProperties>
</file>