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6A9F6B" w14:textId="77777777" w:rsidR="00B27C93" w:rsidRPr="00730411" w:rsidRDefault="0023216A" w:rsidP="00B27C93">
      <w:pPr>
        <w:spacing w:line="360" w:lineRule="auto"/>
        <w:jc w:val="center"/>
        <w:rPr>
          <w:b/>
          <w:sz w:val="28"/>
          <w:szCs w:val="28"/>
        </w:rPr>
      </w:pPr>
      <w:r w:rsidRPr="00730411">
        <w:rPr>
          <w:noProof/>
          <w:sz w:val="28"/>
          <w:szCs w:val="28"/>
          <w:lang w:eastAsia="ru-RU"/>
        </w:rPr>
        <w:drawing>
          <wp:inline distT="0" distB="0" distL="0" distR="0" wp14:anchorId="41B4B7F4" wp14:editId="4D01DD9D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28B2F" w14:textId="77777777" w:rsidR="00B27C93" w:rsidRPr="00730411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14:paraId="60527692" w14:textId="77777777" w:rsidR="00B27C93" w:rsidRPr="00730411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НОЛИНСКОГО РАЙОНА </w:t>
      </w:r>
    </w:p>
    <w:p w14:paraId="569B997A" w14:textId="77777777" w:rsidR="00B27C93" w:rsidRPr="00730411" w:rsidRDefault="00B27C93" w:rsidP="00B27C93">
      <w:pPr>
        <w:rPr>
          <w:rFonts w:ascii="Times New Roman" w:hAnsi="Times New Roman"/>
          <w:sz w:val="28"/>
          <w:szCs w:val="28"/>
        </w:rPr>
      </w:pPr>
    </w:p>
    <w:p w14:paraId="2A5BC061" w14:textId="77777777" w:rsidR="00B27C93" w:rsidRPr="00730411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0411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1CF001A9" w14:textId="77777777" w:rsidR="00B27C93" w:rsidRPr="00730411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0411">
        <w:rPr>
          <w:rFonts w:ascii="Times New Roman" w:hAnsi="Times New Roman"/>
          <w:b/>
          <w:bCs/>
          <w:sz w:val="28"/>
          <w:szCs w:val="28"/>
        </w:rPr>
        <w:t>по результатам внешней проверки</w:t>
      </w:r>
    </w:p>
    <w:p w14:paraId="3E7C819E" w14:textId="77777777" w:rsidR="00F37B1D" w:rsidRPr="00730411" w:rsidRDefault="008925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0411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proofErr w:type="spellStart"/>
      <w:r w:rsidR="00512349" w:rsidRPr="00730411">
        <w:rPr>
          <w:rFonts w:ascii="Times New Roman" w:hAnsi="Times New Roman"/>
          <w:b/>
          <w:bCs/>
          <w:sz w:val="28"/>
          <w:szCs w:val="28"/>
        </w:rPr>
        <w:t>Шварихинского</w:t>
      </w:r>
      <w:proofErr w:type="spellEnd"/>
      <w:r w:rsidR="009867C6" w:rsidRPr="009867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4E57" w:rsidRPr="00730411">
        <w:rPr>
          <w:rFonts w:ascii="Times New Roman" w:hAnsi="Times New Roman"/>
          <w:b/>
          <w:bCs/>
          <w:sz w:val="28"/>
          <w:szCs w:val="28"/>
        </w:rPr>
        <w:t>сельского</w:t>
      </w:r>
      <w:r w:rsidR="00F37B1D" w:rsidRPr="00730411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14:paraId="49856057" w14:textId="77777777" w:rsidR="008925A5" w:rsidRPr="00730411" w:rsidRDefault="00F37B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0411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176FD4" w:rsidRPr="00730411">
        <w:rPr>
          <w:rFonts w:ascii="Times New Roman" w:hAnsi="Times New Roman"/>
          <w:b/>
          <w:bCs/>
          <w:sz w:val="28"/>
          <w:szCs w:val="28"/>
        </w:rPr>
        <w:t>2</w:t>
      </w:r>
      <w:r w:rsidR="009602FC" w:rsidRPr="00730411">
        <w:rPr>
          <w:rFonts w:ascii="Times New Roman" w:hAnsi="Times New Roman"/>
          <w:b/>
          <w:bCs/>
          <w:sz w:val="28"/>
          <w:szCs w:val="28"/>
        </w:rPr>
        <w:t>3</w:t>
      </w:r>
      <w:r w:rsidR="008925A5" w:rsidRPr="0073041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CCDD08F" w14:textId="77777777" w:rsidR="007E1BE1" w:rsidRPr="00730411" w:rsidRDefault="007E1BE1" w:rsidP="0054007E">
      <w:pPr>
        <w:spacing w:after="120"/>
        <w:rPr>
          <w:rFonts w:ascii="Times New Roman" w:hAnsi="Times New Roman"/>
          <w:b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     </w:t>
      </w:r>
      <w:r w:rsidR="009602FC" w:rsidRPr="00730411">
        <w:rPr>
          <w:rFonts w:ascii="Times New Roman" w:hAnsi="Times New Roman"/>
          <w:sz w:val="28"/>
          <w:szCs w:val="28"/>
        </w:rPr>
        <w:t>1</w:t>
      </w:r>
      <w:r w:rsidR="009867C6" w:rsidRPr="009867C6">
        <w:rPr>
          <w:rFonts w:ascii="Times New Roman" w:hAnsi="Times New Roman"/>
          <w:sz w:val="28"/>
          <w:szCs w:val="28"/>
        </w:rPr>
        <w:t>7</w:t>
      </w:r>
      <w:r w:rsidR="00604AB9" w:rsidRPr="00730411">
        <w:rPr>
          <w:rFonts w:ascii="Times New Roman" w:hAnsi="Times New Roman"/>
          <w:sz w:val="28"/>
          <w:szCs w:val="28"/>
        </w:rPr>
        <w:t>.</w:t>
      </w:r>
      <w:r w:rsidR="00251020" w:rsidRPr="00730411">
        <w:rPr>
          <w:rFonts w:ascii="Times New Roman" w:hAnsi="Times New Roman"/>
          <w:sz w:val="28"/>
          <w:szCs w:val="28"/>
        </w:rPr>
        <w:t>0</w:t>
      </w:r>
      <w:r w:rsidR="009602FC" w:rsidRPr="00730411">
        <w:rPr>
          <w:rFonts w:ascii="Times New Roman" w:hAnsi="Times New Roman"/>
          <w:sz w:val="28"/>
          <w:szCs w:val="28"/>
        </w:rPr>
        <w:t>7</w:t>
      </w:r>
      <w:r w:rsidR="00251020" w:rsidRPr="00730411">
        <w:rPr>
          <w:rFonts w:ascii="Times New Roman" w:hAnsi="Times New Roman"/>
          <w:sz w:val="28"/>
          <w:szCs w:val="28"/>
        </w:rPr>
        <w:t>.</w:t>
      </w:r>
      <w:r w:rsidR="00604AB9" w:rsidRPr="00730411">
        <w:rPr>
          <w:rFonts w:ascii="Times New Roman" w:hAnsi="Times New Roman"/>
          <w:sz w:val="28"/>
          <w:szCs w:val="28"/>
        </w:rPr>
        <w:t>2</w:t>
      </w:r>
      <w:r w:rsidR="002503C1" w:rsidRPr="00730411">
        <w:rPr>
          <w:rFonts w:ascii="Times New Roman" w:hAnsi="Times New Roman"/>
          <w:sz w:val="28"/>
          <w:szCs w:val="28"/>
        </w:rPr>
        <w:t>0</w:t>
      </w:r>
      <w:r w:rsidR="00650510" w:rsidRPr="00730411">
        <w:rPr>
          <w:rFonts w:ascii="Times New Roman" w:hAnsi="Times New Roman"/>
          <w:sz w:val="28"/>
          <w:szCs w:val="28"/>
        </w:rPr>
        <w:t>2</w:t>
      </w:r>
      <w:r w:rsidR="009602FC" w:rsidRPr="00730411">
        <w:rPr>
          <w:rFonts w:ascii="Times New Roman" w:hAnsi="Times New Roman"/>
          <w:sz w:val="28"/>
          <w:szCs w:val="28"/>
        </w:rPr>
        <w:t>4</w:t>
      </w:r>
      <w:r w:rsidRPr="00730411">
        <w:rPr>
          <w:rFonts w:ascii="Times New Roman" w:hAnsi="Times New Roman"/>
          <w:sz w:val="28"/>
          <w:szCs w:val="28"/>
        </w:rPr>
        <w:t xml:space="preserve"> г.</w:t>
      </w:r>
    </w:p>
    <w:p w14:paraId="1EC6C775" w14:textId="77777777" w:rsidR="007E1BE1" w:rsidRPr="00730411" w:rsidRDefault="007E1BE1" w:rsidP="0051260F">
      <w:pPr>
        <w:ind w:firstLine="709"/>
        <w:rPr>
          <w:rFonts w:ascii="Times New Roman" w:hAnsi="Times New Roman"/>
          <w:bCs/>
          <w:sz w:val="28"/>
          <w:szCs w:val="28"/>
        </w:rPr>
      </w:pPr>
      <w:r w:rsidRPr="00730411">
        <w:rPr>
          <w:rFonts w:ascii="Times New Roman" w:hAnsi="Times New Roman"/>
          <w:bCs/>
          <w:sz w:val="28"/>
          <w:szCs w:val="28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proofErr w:type="spellStart"/>
      <w:r w:rsidR="00512349" w:rsidRPr="00730411">
        <w:rPr>
          <w:rFonts w:ascii="Times New Roman" w:hAnsi="Times New Roman"/>
          <w:bCs/>
          <w:sz w:val="28"/>
          <w:szCs w:val="28"/>
        </w:rPr>
        <w:t>Шварихинского</w:t>
      </w:r>
      <w:proofErr w:type="spellEnd"/>
      <w:r w:rsidR="009867C6" w:rsidRPr="009867C6">
        <w:rPr>
          <w:rFonts w:ascii="Times New Roman" w:hAnsi="Times New Roman"/>
          <w:bCs/>
          <w:sz w:val="28"/>
          <w:szCs w:val="28"/>
        </w:rPr>
        <w:t xml:space="preserve"> </w:t>
      </w:r>
      <w:r w:rsidR="00804E57" w:rsidRPr="00730411">
        <w:rPr>
          <w:rFonts w:ascii="Times New Roman" w:hAnsi="Times New Roman"/>
          <w:bCs/>
          <w:sz w:val="28"/>
          <w:szCs w:val="28"/>
        </w:rPr>
        <w:t>сельского</w:t>
      </w:r>
      <w:r w:rsidR="009867C6" w:rsidRPr="009867C6">
        <w:rPr>
          <w:rFonts w:ascii="Times New Roman" w:hAnsi="Times New Roman"/>
          <w:bCs/>
          <w:sz w:val="28"/>
          <w:szCs w:val="28"/>
        </w:rPr>
        <w:t xml:space="preserve"> </w:t>
      </w:r>
      <w:r w:rsidRPr="00730411">
        <w:rPr>
          <w:rFonts w:ascii="Times New Roman" w:hAnsi="Times New Roman"/>
          <w:bCs/>
          <w:sz w:val="28"/>
          <w:szCs w:val="28"/>
        </w:rPr>
        <w:t xml:space="preserve">поселения по осуществлению внешнего муниципального финансового контроля от </w:t>
      </w:r>
      <w:r w:rsidR="00512349" w:rsidRPr="00730411">
        <w:rPr>
          <w:rFonts w:ascii="Times New Roman" w:hAnsi="Times New Roman"/>
          <w:bCs/>
          <w:sz w:val="28"/>
          <w:szCs w:val="28"/>
        </w:rPr>
        <w:t>1</w:t>
      </w:r>
      <w:r w:rsidRPr="00730411">
        <w:rPr>
          <w:rFonts w:ascii="Times New Roman" w:hAnsi="Times New Roman"/>
          <w:bCs/>
          <w:sz w:val="28"/>
          <w:szCs w:val="28"/>
        </w:rPr>
        <w:t>3.</w:t>
      </w:r>
      <w:r w:rsidR="00512349" w:rsidRPr="00730411">
        <w:rPr>
          <w:rFonts w:ascii="Times New Roman" w:hAnsi="Times New Roman"/>
          <w:bCs/>
          <w:sz w:val="28"/>
          <w:szCs w:val="28"/>
        </w:rPr>
        <w:t>0</w:t>
      </w:r>
      <w:r w:rsidRPr="00730411">
        <w:rPr>
          <w:rFonts w:ascii="Times New Roman" w:hAnsi="Times New Roman"/>
          <w:bCs/>
          <w:sz w:val="28"/>
          <w:szCs w:val="28"/>
        </w:rPr>
        <w:t>1.201</w:t>
      </w:r>
      <w:r w:rsidR="00512349" w:rsidRPr="00730411">
        <w:rPr>
          <w:rFonts w:ascii="Times New Roman" w:hAnsi="Times New Roman"/>
          <w:bCs/>
          <w:sz w:val="28"/>
          <w:szCs w:val="28"/>
        </w:rPr>
        <w:t>2</w:t>
      </w:r>
      <w:r w:rsidRPr="00730411">
        <w:rPr>
          <w:rFonts w:ascii="Times New Roman" w:hAnsi="Times New Roman"/>
          <w:bCs/>
          <w:sz w:val="28"/>
          <w:szCs w:val="28"/>
        </w:rPr>
        <w:t xml:space="preserve"> года контрольно-счетной комиссией Нолинского района проведена внешняя проверка годового отчета об исполнении бюджета </w:t>
      </w:r>
      <w:proofErr w:type="spellStart"/>
      <w:r w:rsidR="00512349" w:rsidRPr="00730411">
        <w:rPr>
          <w:rFonts w:ascii="Times New Roman" w:hAnsi="Times New Roman"/>
          <w:bCs/>
          <w:sz w:val="28"/>
          <w:szCs w:val="28"/>
        </w:rPr>
        <w:t>Шварихинского</w:t>
      </w:r>
      <w:proofErr w:type="spellEnd"/>
      <w:r w:rsidR="00804E57" w:rsidRPr="00730411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730411">
        <w:rPr>
          <w:rFonts w:ascii="Times New Roman" w:hAnsi="Times New Roman"/>
          <w:bCs/>
          <w:sz w:val="28"/>
          <w:szCs w:val="28"/>
        </w:rPr>
        <w:t>по</w:t>
      </w:r>
      <w:r w:rsidR="003F01EE" w:rsidRPr="00730411">
        <w:rPr>
          <w:rFonts w:ascii="Times New Roman" w:hAnsi="Times New Roman"/>
          <w:bCs/>
          <w:sz w:val="28"/>
          <w:szCs w:val="28"/>
        </w:rPr>
        <w:t>се</w:t>
      </w:r>
      <w:r w:rsidR="00A3781B" w:rsidRPr="00730411">
        <w:rPr>
          <w:rFonts w:ascii="Times New Roman" w:hAnsi="Times New Roman"/>
          <w:bCs/>
          <w:sz w:val="28"/>
          <w:szCs w:val="28"/>
        </w:rPr>
        <w:t>ле</w:t>
      </w:r>
      <w:r w:rsidR="00176FD4" w:rsidRPr="00730411">
        <w:rPr>
          <w:rFonts w:ascii="Times New Roman" w:hAnsi="Times New Roman"/>
          <w:bCs/>
          <w:sz w:val="28"/>
          <w:szCs w:val="28"/>
        </w:rPr>
        <w:t>ния за 202</w:t>
      </w:r>
      <w:r w:rsidR="009602FC" w:rsidRPr="00730411">
        <w:rPr>
          <w:rFonts w:ascii="Times New Roman" w:hAnsi="Times New Roman"/>
          <w:bCs/>
          <w:sz w:val="28"/>
          <w:szCs w:val="28"/>
        </w:rPr>
        <w:t>3</w:t>
      </w:r>
      <w:r w:rsidRPr="00730411">
        <w:rPr>
          <w:rFonts w:ascii="Times New Roman" w:hAnsi="Times New Roman"/>
          <w:bCs/>
          <w:sz w:val="28"/>
          <w:szCs w:val="28"/>
        </w:rPr>
        <w:t xml:space="preserve"> год.</w:t>
      </w:r>
    </w:p>
    <w:p w14:paraId="4ADE8E3F" w14:textId="77777777" w:rsidR="007E1BE1" w:rsidRPr="00730411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proofErr w:type="spellStart"/>
      <w:r w:rsidR="00512349" w:rsidRPr="00730411">
        <w:rPr>
          <w:rFonts w:ascii="Times New Roman" w:hAnsi="Times New Roman"/>
          <w:sz w:val="28"/>
          <w:szCs w:val="28"/>
        </w:rPr>
        <w:t>Шварихинского</w:t>
      </w:r>
      <w:proofErr w:type="spellEnd"/>
      <w:r w:rsidR="00F95E20" w:rsidRPr="00F95E20">
        <w:rPr>
          <w:rFonts w:ascii="Times New Roman" w:hAnsi="Times New Roman"/>
          <w:sz w:val="28"/>
          <w:szCs w:val="28"/>
        </w:rPr>
        <w:t xml:space="preserve"> </w:t>
      </w:r>
      <w:r w:rsidR="00804E57" w:rsidRPr="00730411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730411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A3781B" w:rsidRPr="00730411">
        <w:rPr>
          <w:rFonts w:ascii="Times New Roman" w:hAnsi="Times New Roman"/>
          <w:sz w:val="28"/>
          <w:szCs w:val="28"/>
        </w:rPr>
        <w:t>района Кировской области за 20</w:t>
      </w:r>
      <w:r w:rsidR="00176FD4" w:rsidRPr="00730411">
        <w:rPr>
          <w:rFonts w:ascii="Times New Roman" w:hAnsi="Times New Roman"/>
          <w:sz w:val="28"/>
          <w:szCs w:val="28"/>
        </w:rPr>
        <w:t>2</w:t>
      </w:r>
      <w:r w:rsidR="009602FC" w:rsidRPr="00730411">
        <w:rPr>
          <w:rFonts w:ascii="Times New Roman" w:hAnsi="Times New Roman"/>
          <w:sz w:val="28"/>
          <w:szCs w:val="28"/>
        </w:rPr>
        <w:t>3</w:t>
      </w:r>
      <w:r w:rsidRPr="00730411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14:paraId="5703F04F" w14:textId="77777777" w:rsidR="00372ACA" w:rsidRPr="00730411" w:rsidRDefault="00372ACA" w:rsidP="00372ACA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Бюджетная отчетность представлена администрацией </w:t>
      </w:r>
      <w:proofErr w:type="spellStart"/>
      <w:r w:rsidRPr="00730411">
        <w:rPr>
          <w:rFonts w:ascii="Times New Roman" w:hAnsi="Times New Roman"/>
          <w:sz w:val="28"/>
          <w:szCs w:val="28"/>
        </w:rPr>
        <w:t>Шварихинского</w:t>
      </w:r>
      <w:proofErr w:type="spellEnd"/>
      <w:r w:rsidRPr="00730411">
        <w:rPr>
          <w:rFonts w:ascii="Times New Roman" w:hAnsi="Times New Roman"/>
          <w:sz w:val="28"/>
          <w:szCs w:val="28"/>
        </w:rPr>
        <w:t xml:space="preserve"> сельского</w:t>
      </w:r>
      <w:r w:rsidR="00F95E20" w:rsidRPr="00F95E20">
        <w:rPr>
          <w:rFonts w:ascii="Times New Roman" w:hAnsi="Times New Roman"/>
          <w:sz w:val="28"/>
          <w:szCs w:val="28"/>
        </w:rPr>
        <w:t xml:space="preserve"> </w:t>
      </w:r>
      <w:r w:rsidRPr="00730411">
        <w:rPr>
          <w:rFonts w:ascii="Times New Roman" w:hAnsi="Times New Roman"/>
          <w:sz w:val="28"/>
          <w:szCs w:val="28"/>
        </w:rPr>
        <w:t>поселения для проведения внешней проверки в контрольно-счетную комиссию Нолинского района своевременно (</w:t>
      </w:r>
      <w:r w:rsidR="00DB7C28" w:rsidRPr="00730411">
        <w:rPr>
          <w:rFonts w:ascii="Times New Roman" w:hAnsi="Times New Roman"/>
          <w:sz w:val="28"/>
          <w:szCs w:val="28"/>
        </w:rPr>
        <w:t>2</w:t>
      </w:r>
      <w:r w:rsidR="009602FC" w:rsidRPr="00730411">
        <w:rPr>
          <w:rFonts w:ascii="Times New Roman" w:hAnsi="Times New Roman"/>
          <w:sz w:val="28"/>
          <w:szCs w:val="28"/>
        </w:rPr>
        <w:t>9</w:t>
      </w:r>
      <w:r w:rsidRPr="00730411">
        <w:rPr>
          <w:rFonts w:ascii="Times New Roman" w:hAnsi="Times New Roman"/>
          <w:sz w:val="28"/>
          <w:szCs w:val="28"/>
        </w:rPr>
        <w:t>.03.202</w:t>
      </w:r>
      <w:r w:rsidR="009602FC" w:rsidRPr="00730411">
        <w:rPr>
          <w:rFonts w:ascii="Times New Roman" w:hAnsi="Times New Roman"/>
          <w:sz w:val="28"/>
          <w:szCs w:val="28"/>
        </w:rPr>
        <w:t>4</w:t>
      </w:r>
      <w:r w:rsidRPr="00730411">
        <w:rPr>
          <w:rFonts w:ascii="Times New Roman" w:hAnsi="Times New Roman"/>
          <w:sz w:val="28"/>
          <w:szCs w:val="28"/>
        </w:rPr>
        <w:t>г.), в соответствии с ч</w:t>
      </w:r>
      <w:r w:rsidR="00F95E20">
        <w:rPr>
          <w:rFonts w:ascii="Times New Roman" w:hAnsi="Times New Roman"/>
          <w:sz w:val="28"/>
          <w:szCs w:val="28"/>
        </w:rPr>
        <w:t>астью</w:t>
      </w:r>
      <w:r w:rsidRPr="00730411">
        <w:rPr>
          <w:rFonts w:ascii="Times New Roman" w:hAnsi="Times New Roman"/>
          <w:sz w:val="28"/>
          <w:szCs w:val="28"/>
        </w:rPr>
        <w:t xml:space="preserve"> 2 ст</w:t>
      </w:r>
      <w:r w:rsidR="00F95E20">
        <w:rPr>
          <w:rFonts w:ascii="Times New Roman" w:hAnsi="Times New Roman"/>
          <w:sz w:val="28"/>
          <w:szCs w:val="28"/>
        </w:rPr>
        <w:t>атьи</w:t>
      </w:r>
      <w:r w:rsidRPr="00730411">
        <w:rPr>
          <w:rFonts w:ascii="Times New Roman" w:hAnsi="Times New Roman"/>
          <w:sz w:val="28"/>
          <w:szCs w:val="28"/>
        </w:rPr>
        <w:t xml:space="preserve"> 43 Положения о бюджетном процессе в </w:t>
      </w:r>
      <w:proofErr w:type="spellStart"/>
      <w:r w:rsidRPr="00730411">
        <w:rPr>
          <w:rFonts w:ascii="Times New Roman" w:hAnsi="Times New Roman"/>
          <w:sz w:val="28"/>
          <w:szCs w:val="28"/>
        </w:rPr>
        <w:t>Шварихинском</w:t>
      </w:r>
      <w:proofErr w:type="spellEnd"/>
      <w:r w:rsidRPr="00730411">
        <w:rPr>
          <w:rFonts w:ascii="Times New Roman" w:hAnsi="Times New Roman"/>
          <w:sz w:val="28"/>
          <w:szCs w:val="28"/>
        </w:rPr>
        <w:t xml:space="preserve"> сельском поселении и действующим бюджетным законодательством РФ (не позднее 1 апреля текущего года). </w:t>
      </w:r>
    </w:p>
    <w:p w14:paraId="4D26F658" w14:textId="77777777" w:rsidR="00CB086C" w:rsidRPr="00730411" w:rsidRDefault="00CB086C" w:rsidP="000C7E9F">
      <w:pPr>
        <w:spacing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730411">
        <w:rPr>
          <w:rFonts w:ascii="Times New Roman" w:eastAsia="Arial" w:hAnsi="Times New Roman" w:cs="Arial"/>
          <w:b/>
          <w:sz w:val="28"/>
          <w:szCs w:val="28"/>
        </w:rPr>
        <w:t>1. АНАЛИЗ ОРГАНИЗАЦИИ БЮДЖЕТНОГО ПРОЦЕССА</w:t>
      </w:r>
      <w:r w:rsidRPr="00730411">
        <w:rPr>
          <w:rFonts w:ascii="Times New Roman" w:eastAsia="Arial" w:hAnsi="Times New Roman" w:cs="Arial"/>
          <w:b/>
          <w:sz w:val="28"/>
          <w:szCs w:val="28"/>
        </w:rPr>
        <w:br/>
        <w:t xml:space="preserve">В </w:t>
      </w:r>
      <w:r w:rsidR="001D5A3E" w:rsidRPr="00730411">
        <w:rPr>
          <w:rFonts w:ascii="Times New Roman" w:eastAsia="Arial" w:hAnsi="Times New Roman" w:cs="Arial"/>
          <w:b/>
          <w:sz w:val="28"/>
          <w:szCs w:val="28"/>
        </w:rPr>
        <w:t>ШВАРИХИНСКОМ</w:t>
      </w:r>
      <w:r w:rsidRPr="00730411">
        <w:rPr>
          <w:rFonts w:ascii="Times New Roman" w:eastAsia="Arial" w:hAnsi="Times New Roman" w:cs="Arial"/>
          <w:b/>
          <w:sz w:val="28"/>
          <w:szCs w:val="28"/>
        </w:rPr>
        <w:t xml:space="preserve"> СЕЛЬСКОМ ПОСЕЛЕНИИ</w:t>
      </w:r>
    </w:p>
    <w:p w14:paraId="6AC55A2B" w14:textId="77777777" w:rsidR="007B41B3" w:rsidRPr="00730411" w:rsidRDefault="007B41B3" w:rsidP="001D5A3E">
      <w:pPr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1D5A3E" w:rsidRPr="00730411">
        <w:rPr>
          <w:rFonts w:ascii="Times New Roman" w:hAnsi="Times New Roman"/>
          <w:sz w:val="28"/>
          <w:szCs w:val="28"/>
        </w:rPr>
        <w:t>Шварихинского</w:t>
      </w:r>
      <w:proofErr w:type="spellEnd"/>
      <w:r w:rsidR="0013464C">
        <w:rPr>
          <w:rFonts w:ascii="Times New Roman" w:hAnsi="Times New Roman"/>
          <w:sz w:val="28"/>
          <w:szCs w:val="28"/>
        </w:rPr>
        <w:t xml:space="preserve"> </w:t>
      </w:r>
      <w:r w:rsidR="00952534" w:rsidRPr="00730411">
        <w:rPr>
          <w:rFonts w:ascii="Times New Roman" w:hAnsi="Times New Roman"/>
          <w:sz w:val="28"/>
          <w:szCs w:val="28"/>
        </w:rPr>
        <w:t>сельского</w:t>
      </w:r>
      <w:r w:rsidRPr="00730411">
        <w:rPr>
          <w:rFonts w:ascii="Times New Roman" w:hAnsi="Times New Roman"/>
          <w:sz w:val="28"/>
          <w:szCs w:val="28"/>
        </w:rPr>
        <w:t xml:space="preserve"> поселения на 20</w:t>
      </w:r>
      <w:r w:rsidR="00176FD4" w:rsidRPr="00730411">
        <w:rPr>
          <w:rFonts w:ascii="Times New Roman" w:hAnsi="Times New Roman"/>
          <w:sz w:val="28"/>
          <w:szCs w:val="28"/>
        </w:rPr>
        <w:t>2</w:t>
      </w:r>
      <w:r w:rsidR="00EA3406" w:rsidRPr="00730411">
        <w:rPr>
          <w:rFonts w:ascii="Times New Roman" w:hAnsi="Times New Roman"/>
          <w:sz w:val="28"/>
          <w:szCs w:val="28"/>
        </w:rPr>
        <w:t>3</w:t>
      </w:r>
      <w:r w:rsidRPr="00730411">
        <w:rPr>
          <w:rFonts w:ascii="Times New Roman" w:hAnsi="Times New Roman"/>
          <w:sz w:val="28"/>
          <w:szCs w:val="28"/>
        </w:rPr>
        <w:t xml:space="preserve"> год</w:t>
      </w:r>
      <w:r w:rsidR="0013464C">
        <w:rPr>
          <w:rFonts w:ascii="Times New Roman" w:hAnsi="Times New Roman"/>
          <w:sz w:val="28"/>
          <w:szCs w:val="28"/>
        </w:rPr>
        <w:t>,</w:t>
      </w:r>
      <w:r w:rsidRPr="00730411">
        <w:rPr>
          <w:rFonts w:ascii="Times New Roman" w:hAnsi="Times New Roman"/>
          <w:sz w:val="28"/>
          <w:szCs w:val="28"/>
        </w:rPr>
        <w:t xml:space="preserve"> утвержден</w:t>
      </w:r>
      <w:r w:rsidR="0013464C">
        <w:rPr>
          <w:rFonts w:ascii="Times New Roman" w:hAnsi="Times New Roman"/>
          <w:sz w:val="28"/>
          <w:szCs w:val="28"/>
        </w:rPr>
        <w:t>ный</w:t>
      </w:r>
      <w:r w:rsidRPr="00730411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1D5A3E" w:rsidRPr="00730411">
        <w:rPr>
          <w:rFonts w:ascii="Times New Roman" w:hAnsi="Times New Roman"/>
          <w:sz w:val="28"/>
          <w:szCs w:val="28"/>
        </w:rPr>
        <w:t>Шварихинской</w:t>
      </w:r>
      <w:proofErr w:type="spellEnd"/>
      <w:r w:rsidR="0013464C">
        <w:rPr>
          <w:rFonts w:ascii="Times New Roman" w:hAnsi="Times New Roman"/>
          <w:sz w:val="28"/>
          <w:szCs w:val="28"/>
        </w:rPr>
        <w:t xml:space="preserve"> </w:t>
      </w:r>
      <w:r w:rsidR="00952534" w:rsidRPr="00730411">
        <w:rPr>
          <w:rFonts w:ascii="Times New Roman" w:hAnsi="Times New Roman"/>
          <w:sz w:val="28"/>
          <w:szCs w:val="28"/>
        </w:rPr>
        <w:t>сельской</w:t>
      </w:r>
      <w:r w:rsidRPr="00730411">
        <w:rPr>
          <w:rFonts w:ascii="Times New Roman" w:hAnsi="Times New Roman"/>
          <w:sz w:val="28"/>
          <w:szCs w:val="28"/>
        </w:rPr>
        <w:t xml:space="preserve"> Думы от </w:t>
      </w:r>
      <w:r w:rsidR="006A579E" w:rsidRPr="00730411">
        <w:rPr>
          <w:rFonts w:ascii="Times New Roman" w:hAnsi="Times New Roman"/>
          <w:sz w:val="28"/>
          <w:szCs w:val="28"/>
        </w:rPr>
        <w:t>2</w:t>
      </w:r>
      <w:r w:rsidR="00EA3406" w:rsidRPr="00730411">
        <w:rPr>
          <w:rFonts w:ascii="Times New Roman" w:hAnsi="Times New Roman"/>
          <w:sz w:val="28"/>
          <w:szCs w:val="28"/>
        </w:rPr>
        <w:t>3</w:t>
      </w:r>
      <w:r w:rsidRPr="00730411">
        <w:rPr>
          <w:rFonts w:ascii="Times New Roman" w:hAnsi="Times New Roman"/>
          <w:sz w:val="28"/>
          <w:szCs w:val="28"/>
        </w:rPr>
        <w:t>.12.</w:t>
      </w:r>
      <w:r w:rsidR="00952534" w:rsidRPr="00730411">
        <w:rPr>
          <w:rFonts w:ascii="Times New Roman" w:hAnsi="Times New Roman"/>
          <w:sz w:val="28"/>
          <w:szCs w:val="28"/>
        </w:rPr>
        <w:t>20</w:t>
      </w:r>
      <w:r w:rsidR="006E574F" w:rsidRPr="00730411">
        <w:rPr>
          <w:rFonts w:ascii="Times New Roman" w:hAnsi="Times New Roman"/>
          <w:sz w:val="28"/>
          <w:szCs w:val="28"/>
        </w:rPr>
        <w:t>2</w:t>
      </w:r>
      <w:r w:rsidR="00EA3406" w:rsidRPr="00730411">
        <w:rPr>
          <w:rFonts w:ascii="Times New Roman" w:hAnsi="Times New Roman"/>
          <w:sz w:val="28"/>
          <w:szCs w:val="28"/>
        </w:rPr>
        <w:t>2</w:t>
      </w:r>
      <w:r w:rsidRPr="00730411">
        <w:rPr>
          <w:rFonts w:ascii="Times New Roman" w:hAnsi="Times New Roman"/>
          <w:sz w:val="28"/>
          <w:szCs w:val="28"/>
        </w:rPr>
        <w:t xml:space="preserve"> года № </w:t>
      </w:r>
      <w:r w:rsidR="00EA3406" w:rsidRPr="00730411">
        <w:rPr>
          <w:rFonts w:ascii="Times New Roman" w:hAnsi="Times New Roman"/>
          <w:sz w:val="28"/>
          <w:szCs w:val="28"/>
        </w:rPr>
        <w:t>4</w:t>
      </w:r>
      <w:r w:rsidR="007755B0" w:rsidRPr="00730411">
        <w:rPr>
          <w:rFonts w:ascii="Times New Roman" w:hAnsi="Times New Roman"/>
          <w:sz w:val="28"/>
          <w:szCs w:val="28"/>
        </w:rPr>
        <w:t>/</w:t>
      </w:r>
      <w:r w:rsidR="006E574F" w:rsidRPr="00730411">
        <w:rPr>
          <w:rFonts w:ascii="Times New Roman" w:hAnsi="Times New Roman"/>
          <w:sz w:val="28"/>
          <w:szCs w:val="28"/>
        </w:rPr>
        <w:t>2</w:t>
      </w:r>
      <w:r w:rsidR="00EA3406" w:rsidRPr="00730411">
        <w:rPr>
          <w:rFonts w:ascii="Times New Roman" w:hAnsi="Times New Roman"/>
          <w:sz w:val="28"/>
          <w:szCs w:val="28"/>
        </w:rPr>
        <w:t>1</w:t>
      </w:r>
      <w:r w:rsidR="007755B0" w:rsidRPr="00730411">
        <w:rPr>
          <w:rFonts w:ascii="Times New Roman" w:hAnsi="Times New Roman"/>
          <w:sz w:val="28"/>
          <w:szCs w:val="28"/>
        </w:rPr>
        <w:t xml:space="preserve"> «</w:t>
      </w:r>
      <w:r w:rsidR="001D5A3E" w:rsidRPr="00730411"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="001D5A3E" w:rsidRPr="00730411">
        <w:rPr>
          <w:rFonts w:ascii="Times New Roman" w:hAnsi="Times New Roman"/>
          <w:sz w:val="28"/>
          <w:szCs w:val="28"/>
        </w:rPr>
        <w:t>Шварихинское</w:t>
      </w:r>
      <w:proofErr w:type="spellEnd"/>
      <w:r w:rsidR="001D5A3E" w:rsidRPr="00730411">
        <w:rPr>
          <w:rFonts w:ascii="Times New Roman" w:hAnsi="Times New Roman"/>
          <w:sz w:val="28"/>
          <w:szCs w:val="28"/>
        </w:rPr>
        <w:t xml:space="preserve"> сельское поселение Нолинского района Кировской области на 20</w:t>
      </w:r>
      <w:r w:rsidR="006E574F" w:rsidRPr="00730411">
        <w:rPr>
          <w:rFonts w:ascii="Times New Roman" w:hAnsi="Times New Roman"/>
          <w:sz w:val="28"/>
          <w:szCs w:val="28"/>
        </w:rPr>
        <w:t>2</w:t>
      </w:r>
      <w:r w:rsidR="00EA3406" w:rsidRPr="00730411">
        <w:rPr>
          <w:rFonts w:ascii="Times New Roman" w:hAnsi="Times New Roman"/>
          <w:sz w:val="28"/>
          <w:szCs w:val="28"/>
        </w:rPr>
        <w:t>3</w:t>
      </w:r>
      <w:r w:rsidR="001D5A3E" w:rsidRPr="0073041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FE21ED" w:rsidRPr="00730411">
        <w:rPr>
          <w:rFonts w:ascii="Times New Roman" w:hAnsi="Times New Roman"/>
          <w:sz w:val="28"/>
          <w:szCs w:val="28"/>
        </w:rPr>
        <w:t>2</w:t>
      </w:r>
      <w:r w:rsidR="00EA3406" w:rsidRPr="00730411">
        <w:rPr>
          <w:rFonts w:ascii="Times New Roman" w:hAnsi="Times New Roman"/>
          <w:sz w:val="28"/>
          <w:szCs w:val="28"/>
        </w:rPr>
        <w:t>4</w:t>
      </w:r>
      <w:r w:rsidR="001D5A3E" w:rsidRPr="00730411">
        <w:rPr>
          <w:rFonts w:ascii="Times New Roman" w:hAnsi="Times New Roman"/>
          <w:sz w:val="28"/>
          <w:szCs w:val="28"/>
        </w:rPr>
        <w:t xml:space="preserve"> и 202</w:t>
      </w:r>
      <w:r w:rsidR="00EA3406" w:rsidRPr="00730411">
        <w:rPr>
          <w:rFonts w:ascii="Times New Roman" w:hAnsi="Times New Roman"/>
          <w:sz w:val="28"/>
          <w:szCs w:val="28"/>
        </w:rPr>
        <w:t>5</w:t>
      </w:r>
      <w:r w:rsidR="001D5A3E" w:rsidRPr="00730411">
        <w:rPr>
          <w:rFonts w:ascii="Times New Roman" w:hAnsi="Times New Roman"/>
          <w:sz w:val="28"/>
          <w:szCs w:val="28"/>
        </w:rPr>
        <w:t xml:space="preserve"> годов</w:t>
      </w:r>
      <w:r w:rsidR="007755B0" w:rsidRPr="00730411">
        <w:rPr>
          <w:rFonts w:ascii="Times New Roman" w:hAnsi="Times New Roman"/>
          <w:sz w:val="28"/>
          <w:szCs w:val="28"/>
        </w:rPr>
        <w:t>»</w:t>
      </w:r>
      <w:r w:rsidRPr="00730411">
        <w:rPr>
          <w:rFonts w:ascii="Times New Roman" w:hAnsi="Times New Roman"/>
          <w:sz w:val="28"/>
          <w:szCs w:val="28"/>
        </w:rPr>
        <w:t xml:space="preserve"> (далее бюджет поселения)</w:t>
      </w:r>
      <w:r w:rsidR="0013464C">
        <w:rPr>
          <w:rFonts w:ascii="Times New Roman" w:hAnsi="Times New Roman"/>
          <w:sz w:val="28"/>
          <w:szCs w:val="28"/>
        </w:rPr>
        <w:t>,</w:t>
      </w:r>
      <w:r w:rsidRPr="00730411">
        <w:rPr>
          <w:rFonts w:ascii="Times New Roman" w:hAnsi="Times New Roman"/>
          <w:sz w:val="28"/>
          <w:szCs w:val="28"/>
        </w:rPr>
        <w:t xml:space="preserve"> </w:t>
      </w:r>
      <w:r w:rsidR="00EA3406" w:rsidRPr="00730411">
        <w:rPr>
          <w:rFonts w:ascii="Times New Roman" w:hAnsi="Times New Roman"/>
          <w:sz w:val="28"/>
          <w:szCs w:val="28"/>
        </w:rPr>
        <w:t xml:space="preserve">в первоначальной редакции </w:t>
      </w:r>
      <w:r w:rsidR="00EA3406" w:rsidRPr="00730411">
        <w:rPr>
          <w:rFonts w:ascii="Times New Roman" w:hAnsi="Times New Roman"/>
          <w:sz w:val="28"/>
          <w:szCs w:val="28"/>
          <w:lang w:eastAsia="ru-RU"/>
        </w:rPr>
        <w:t>спрогнозирован без дефицита</w:t>
      </w:r>
      <w:r w:rsidR="0013464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30411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EA3406" w:rsidRPr="00730411">
        <w:rPr>
          <w:rFonts w:ascii="Times New Roman" w:hAnsi="Times New Roman"/>
          <w:sz w:val="28"/>
          <w:szCs w:val="28"/>
        </w:rPr>
        <w:t>6 025,9</w:t>
      </w:r>
      <w:r w:rsidRPr="00730411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EA3406" w:rsidRPr="00730411">
        <w:rPr>
          <w:rFonts w:ascii="Times New Roman" w:hAnsi="Times New Roman"/>
          <w:sz w:val="28"/>
          <w:szCs w:val="28"/>
        </w:rPr>
        <w:t>6 0</w:t>
      </w:r>
      <w:r w:rsidR="00FA2D2A" w:rsidRPr="00730411">
        <w:rPr>
          <w:rFonts w:ascii="Times New Roman" w:hAnsi="Times New Roman"/>
          <w:sz w:val="28"/>
          <w:szCs w:val="28"/>
        </w:rPr>
        <w:t>25,</w:t>
      </w:r>
      <w:r w:rsidR="00EA3406" w:rsidRPr="00730411">
        <w:rPr>
          <w:rFonts w:ascii="Times New Roman" w:hAnsi="Times New Roman"/>
          <w:sz w:val="28"/>
          <w:szCs w:val="28"/>
        </w:rPr>
        <w:t>9</w:t>
      </w:r>
      <w:r w:rsidR="0013464C">
        <w:rPr>
          <w:rFonts w:ascii="Times New Roman" w:hAnsi="Times New Roman"/>
          <w:sz w:val="28"/>
          <w:szCs w:val="28"/>
        </w:rPr>
        <w:t xml:space="preserve"> </w:t>
      </w:r>
      <w:r w:rsidRPr="00730411">
        <w:rPr>
          <w:rFonts w:ascii="Times New Roman" w:hAnsi="Times New Roman"/>
          <w:sz w:val="28"/>
          <w:szCs w:val="28"/>
        </w:rPr>
        <w:t xml:space="preserve">тыс. рублей. В окончательной редакции по доходам в сумме </w:t>
      </w:r>
      <w:r w:rsidR="00EA3406" w:rsidRPr="00730411">
        <w:rPr>
          <w:rFonts w:ascii="Times New Roman" w:hAnsi="Times New Roman"/>
          <w:sz w:val="28"/>
          <w:szCs w:val="28"/>
        </w:rPr>
        <w:t>6 834,3</w:t>
      </w:r>
      <w:r w:rsidRPr="00730411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EA3406" w:rsidRPr="00730411">
        <w:rPr>
          <w:rFonts w:ascii="Times New Roman" w:hAnsi="Times New Roman"/>
          <w:sz w:val="28"/>
          <w:szCs w:val="28"/>
        </w:rPr>
        <w:t>6 932,7</w:t>
      </w:r>
      <w:r w:rsidRPr="00730411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730411">
        <w:rPr>
          <w:rFonts w:ascii="Times New Roman" w:hAnsi="Times New Roman"/>
          <w:sz w:val="28"/>
          <w:szCs w:val="28"/>
        </w:rPr>
        <w:t xml:space="preserve">ей, с </w:t>
      </w:r>
      <w:r w:rsidR="00EA3406" w:rsidRPr="00730411">
        <w:rPr>
          <w:rFonts w:ascii="Times New Roman" w:hAnsi="Times New Roman"/>
          <w:sz w:val="28"/>
          <w:szCs w:val="28"/>
        </w:rPr>
        <w:t>де</w:t>
      </w:r>
      <w:r w:rsidRPr="00730411">
        <w:rPr>
          <w:rFonts w:ascii="Times New Roman" w:hAnsi="Times New Roman"/>
          <w:sz w:val="28"/>
          <w:szCs w:val="28"/>
        </w:rPr>
        <w:t xml:space="preserve">фицитом </w:t>
      </w:r>
      <w:r w:rsidR="00EA3406" w:rsidRPr="00730411">
        <w:rPr>
          <w:rFonts w:ascii="Times New Roman" w:hAnsi="Times New Roman"/>
          <w:sz w:val="28"/>
          <w:szCs w:val="28"/>
        </w:rPr>
        <w:t>98,4</w:t>
      </w:r>
      <w:r w:rsidR="0013464C">
        <w:rPr>
          <w:rFonts w:ascii="Times New Roman" w:hAnsi="Times New Roman"/>
          <w:sz w:val="28"/>
          <w:szCs w:val="28"/>
        </w:rPr>
        <w:t xml:space="preserve"> </w:t>
      </w:r>
      <w:r w:rsidRPr="00730411">
        <w:rPr>
          <w:rFonts w:ascii="Times New Roman" w:hAnsi="Times New Roman"/>
          <w:sz w:val="28"/>
          <w:szCs w:val="28"/>
        </w:rPr>
        <w:t>тыс. рублей. Поправки в бюджет поселения в течение 20</w:t>
      </w:r>
      <w:r w:rsidR="006A579E" w:rsidRPr="00730411">
        <w:rPr>
          <w:rFonts w:ascii="Times New Roman" w:hAnsi="Times New Roman"/>
          <w:sz w:val="28"/>
          <w:szCs w:val="28"/>
        </w:rPr>
        <w:t>2</w:t>
      </w:r>
      <w:r w:rsidR="00EA3406" w:rsidRPr="00730411">
        <w:rPr>
          <w:rFonts w:ascii="Times New Roman" w:hAnsi="Times New Roman"/>
          <w:sz w:val="28"/>
          <w:szCs w:val="28"/>
        </w:rPr>
        <w:t>3</w:t>
      </w:r>
      <w:r w:rsidRPr="00730411">
        <w:rPr>
          <w:rFonts w:ascii="Times New Roman" w:hAnsi="Times New Roman"/>
          <w:sz w:val="28"/>
          <w:szCs w:val="28"/>
        </w:rPr>
        <w:t xml:space="preserve"> года вносились </w:t>
      </w:r>
      <w:r w:rsidR="00EA3406" w:rsidRPr="00730411">
        <w:rPr>
          <w:rFonts w:ascii="Times New Roman" w:hAnsi="Times New Roman"/>
          <w:sz w:val="28"/>
          <w:szCs w:val="28"/>
        </w:rPr>
        <w:t>8</w:t>
      </w:r>
      <w:r w:rsidRPr="00730411">
        <w:rPr>
          <w:rFonts w:ascii="Times New Roman" w:hAnsi="Times New Roman"/>
          <w:sz w:val="28"/>
          <w:szCs w:val="28"/>
        </w:rPr>
        <w:t xml:space="preserve"> раз.</w:t>
      </w:r>
    </w:p>
    <w:p w14:paraId="30211969" w14:textId="77777777" w:rsidR="00444993" w:rsidRPr="00730411" w:rsidRDefault="007B41B3" w:rsidP="009D3E14">
      <w:pPr>
        <w:pStyle w:val="a7"/>
        <w:ind w:firstLine="709"/>
        <w:rPr>
          <w:rFonts w:ascii="Times New Roman" w:hAnsi="Times New Roman"/>
          <w:szCs w:val="28"/>
        </w:rPr>
      </w:pPr>
      <w:r w:rsidRPr="00730411">
        <w:rPr>
          <w:rFonts w:ascii="Times New Roman" w:hAnsi="Times New Roman"/>
          <w:szCs w:val="28"/>
        </w:rPr>
        <w:t xml:space="preserve">Фактические доходы </w:t>
      </w:r>
      <w:r w:rsidR="00920C71" w:rsidRPr="00730411">
        <w:rPr>
          <w:rFonts w:ascii="Times New Roman" w:hAnsi="Times New Roman"/>
          <w:szCs w:val="28"/>
        </w:rPr>
        <w:t xml:space="preserve">по исполнению </w:t>
      </w:r>
      <w:r w:rsidRPr="00730411">
        <w:rPr>
          <w:rFonts w:ascii="Times New Roman" w:hAnsi="Times New Roman"/>
          <w:szCs w:val="28"/>
        </w:rPr>
        <w:t>бюджета поселения в 20</w:t>
      </w:r>
      <w:r w:rsidR="006A579E" w:rsidRPr="00730411">
        <w:rPr>
          <w:rFonts w:ascii="Times New Roman" w:hAnsi="Times New Roman"/>
          <w:szCs w:val="28"/>
        </w:rPr>
        <w:t>2</w:t>
      </w:r>
      <w:r w:rsidR="00EA3406" w:rsidRPr="00730411">
        <w:rPr>
          <w:rFonts w:ascii="Times New Roman" w:hAnsi="Times New Roman"/>
          <w:szCs w:val="28"/>
        </w:rPr>
        <w:t>3</w:t>
      </w:r>
      <w:r w:rsidRPr="00730411">
        <w:rPr>
          <w:rFonts w:ascii="Times New Roman" w:hAnsi="Times New Roman"/>
          <w:szCs w:val="28"/>
        </w:rPr>
        <w:t xml:space="preserve"> году составили</w:t>
      </w:r>
      <w:r w:rsidR="002C0017" w:rsidRPr="00730411">
        <w:rPr>
          <w:rFonts w:ascii="Times New Roman" w:hAnsi="Times New Roman"/>
          <w:szCs w:val="28"/>
        </w:rPr>
        <w:t xml:space="preserve"> 6</w:t>
      </w:r>
      <w:r w:rsidR="00EA3406" w:rsidRPr="00730411">
        <w:rPr>
          <w:rFonts w:ascii="Times New Roman" w:hAnsi="Times New Roman"/>
          <w:szCs w:val="28"/>
        </w:rPr>
        <w:t> 877,3</w:t>
      </w:r>
      <w:r w:rsidRPr="00730411">
        <w:rPr>
          <w:rFonts w:ascii="Times New Roman" w:hAnsi="Times New Roman"/>
          <w:szCs w:val="28"/>
        </w:rPr>
        <w:t xml:space="preserve">тыс. рублей. Первоначальный план выполнен по доходам на </w:t>
      </w:r>
      <w:r w:rsidR="00E73B6A" w:rsidRPr="00730411">
        <w:rPr>
          <w:rFonts w:ascii="Times New Roman" w:hAnsi="Times New Roman"/>
          <w:szCs w:val="28"/>
        </w:rPr>
        <w:t>1</w:t>
      </w:r>
      <w:r w:rsidR="00026B59" w:rsidRPr="00730411">
        <w:rPr>
          <w:rFonts w:ascii="Times New Roman" w:hAnsi="Times New Roman"/>
          <w:szCs w:val="28"/>
        </w:rPr>
        <w:t>1</w:t>
      </w:r>
      <w:r w:rsidR="00EA3406" w:rsidRPr="00730411">
        <w:rPr>
          <w:rFonts w:ascii="Times New Roman" w:hAnsi="Times New Roman"/>
          <w:szCs w:val="28"/>
        </w:rPr>
        <w:t>4,1</w:t>
      </w:r>
      <w:r w:rsidR="00E73B6A" w:rsidRPr="00730411">
        <w:rPr>
          <w:rFonts w:ascii="Times New Roman" w:hAnsi="Times New Roman"/>
          <w:szCs w:val="28"/>
        </w:rPr>
        <w:t>%</w:t>
      </w:r>
      <w:r w:rsidRPr="00730411">
        <w:rPr>
          <w:rFonts w:ascii="Times New Roman" w:hAnsi="Times New Roman"/>
          <w:szCs w:val="28"/>
        </w:rPr>
        <w:t xml:space="preserve">, уточненный на </w:t>
      </w:r>
      <w:r w:rsidR="001D7F32" w:rsidRPr="00730411">
        <w:rPr>
          <w:rFonts w:ascii="Times New Roman" w:hAnsi="Times New Roman"/>
          <w:szCs w:val="28"/>
        </w:rPr>
        <w:t>10</w:t>
      </w:r>
      <w:r w:rsidR="00EA3406" w:rsidRPr="00730411">
        <w:rPr>
          <w:rFonts w:ascii="Times New Roman" w:hAnsi="Times New Roman"/>
          <w:szCs w:val="28"/>
        </w:rPr>
        <w:t>0</w:t>
      </w:r>
      <w:r w:rsidR="001D7F32" w:rsidRPr="00730411">
        <w:rPr>
          <w:rFonts w:ascii="Times New Roman" w:hAnsi="Times New Roman"/>
          <w:szCs w:val="28"/>
        </w:rPr>
        <w:t>,</w:t>
      </w:r>
      <w:r w:rsidR="00EA3406" w:rsidRPr="00730411">
        <w:rPr>
          <w:rFonts w:ascii="Times New Roman" w:hAnsi="Times New Roman"/>
          <w:szCs w:val="28"/>
        </w:rPr>
        <w:t>6</w:t>
      </w:r>
      <w:r w:rsidRPr="00730411">
        <w:rPr>
          <w:rFonts w:ascii="Times New Roman" w:hAnsi="Times New Roman"/>
          <w:szCs w:val="28"/>
        </w:rPr>
        <w:t>%. Освоение бюджетных ассигнований по расхо</w:t>
      </w:r>
      <w:r w:rsidRPr="00730411">
        <w:rPr>
          <w:rFonts w:ascii="Times New Roman" w:hAnsi="Times New Roman"/>
          <w:szCs w:val="28"/>
        </w:rPr>
        <w:lastRenderedPageBreak/>
        <w:t xml:space="preserve">дам составило </w:t>
      </w:r>
      <w:r w:rsidR="00EA3406" w:rsidRPr="00730411">
        <w:rPr>
          <w:rFonts w:ascii="Times New Roman" w:hAnsi="Times New Roman"/>
          <w:szCs w:val="28"/>
        </w:rPr>
        <w:t>6 786,6</w:t>
      </w:r>
      <w:r w:rsidR="00D03CDE">
        <w:rPr>
          <w:rFonts w:ascii="Times New Roman" w:hAnsi="Times New Roman"/>
          <w:szCs w:val="28"/>
        </w:rPr>
        <w:t xml:space="preserve"> </w:t>
      </w:r>
      <w:r w:rsidRPr="00730411">
        <w:rPr>
          <w:rFonts w:ascii="Times New Roman" w:hAnsi="Times New Roman"/>
          <w:szCs w:val="28"/>
        </w:rPr>
        <w:t xml:space="preserve">тыс. </w:t>
      </w:r>
      <w:r w:rsidR="00920C71" w:rsidRPr="00730411">
        <w:rPr>
          <w:rFonts w:ascii="Times New Roman" w:hAnsi="Times New Roman"/>
          <w:szCs w:val="28"/>
        </w:rPr>
        <w:t>рублей</w:t>
      </w:r>
      <w:r w:rsidR="0030122B" w:rsidRPr="00730411">
        <w:rPr>
          <w:rFonts w:ascii="Times New Roman" w:hAnsi="Times New Roman"/>
          <w:szCs w:val="28"/>
        </w:rPr>
        <w:t>.</w:t>
      </w:r>
      <w:r w:rsidR="00D03CDE">
        <w:rPr>
          <w:rFonts w:ascii="Times New Roman" w:hAnsi="Times New Roman"/>
          <w:szCs w:val="28"/>
        </w:rPr>
        <w:t xml:space="preserve"> </w:t>
      </w:r>
      <w:r w:rsidR="0030122B" w:rsidRPr="00730411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730411">
        <w:rPr>
          <w:rFonts w:ascii="Times New Roman" w:hAnsi="Times New Roman"/>
          <w:szCs w:val="28"/>
        </w:rPr>
        <w:t xml:space="preserve">по расходам на </w:t>
      </w:r>
      <w:r w:rsidR="001D7F32" w:rsidRPr="00730411">
        <w:rPr>
          <w:rFonts w:ascii="Times New Roman" w:hAnsi="Times New Roman"/>
          <w:szCs w:val="28"/>
        </w:rPr>
        <w:t>1</w:t>
      </w:r>
      <w:r w:rsidR="00730411" w:rsidRPr="00730411">
        <w:rPr>
          <w:rFonts w:ascii="Times New Roman" w:hAnsi="Times New Roman"/>
          <w:szCs w:val="28"/>
        </w:rPr>
        <w:t>12</w:t>
      </w:r>
      <w:r w:rsidR="001D7F32" w:rsidRPr="00730411">
        <w:rPr>
          <w:rFonts w:ascii="Times New Roman" w:hAnsi="Times New Roman"/>
          <w:szCs w:val="28"/>
        </w:rPr>
        <w:t>,6</w:t>
      </w:r>
      <w:r w:rsidR="007B67EC" w:rsidRPr="00730411">
        <w:rPr>
          <w:rFonts w:ascii="Times New Roman" w:hAnsi="Times New Roman"/>
          <w:szCs w:val="28"/>
        </w:rPr>
        <w:t xml:space="preserve">%, </w:t>
      </w:r>
      <w:r w:rsidRPr="00730411">
        <w:rPr>
          <w:rFonts w:ascii="Times New Roman" w:hAnsi="Times New Roman"/>
          <w:szCs w:val="28"/>
        </w:rPr>
        <w:t>уточнен</w:t>
      </w:r>
      <w:r w:rsidR="007B67EC" w:rsidRPr="00730411">
        <w:rPr>
          <w:rFonts w:ascii="Times New Roman" w:hAnsi="Times New Roman"/>
          <w:szCs w:val="28"/>
        </w:rPr>
        <w:t xml:space="preserve">ный на </w:t>
      </w:r>
      <w:r w:rsidR="00B8182A" w:rsidRPr="00730411">
        <w:rPr>
          <w:rFonts w:ascii="Times New Roman" w:hAnsi="Times New Roman"/>
          <w:szCs w:val="28"/>
        </w:rPr>
        <w:t>9</w:t>
      </w:r>
      <w:r w:rsidR="00730411" w:rsidRPr="00730411">
        <w:rPr>
          <w:rFonts w:ascii="Times New Roman" w:hAnsi="Times New Roman"/>
          <w:szCs w:val="28"/>
        </w:rPr>
        <w:t>7</w:t>
      </w:r>
      <w:r w:rsidR="00B8182A" w:rsidRPr="00730411">
        <w:rPr>
          <w:rFonts w:ascii="Times New Roman" w:hAnsi="Times New Roman"/>
          <w:szCs w:val="28"/>
        </w:rPr>
        <w:t>,</w:t>
      </w:r>
      <w:r w:rsidR="00730411" w:rsidRPr="00730411">
        <w:rPr>
          <w:rFonts w:ascii="Times New Roman" w:hAnsi="Times New Roman"/>
          <w:szCs w:val="28"/>
        </w:rPr>
        <w:t>9</w:t>
      </w:r>
      <w:r w:rsidR="007B67EC" w:rsidRPr="00730411">
        <w:rPr>
          <w:rFonts w:ascii="Times New Roman" w:hAnsi="Times New Roman"/>
          <w:szCs w:val="28"/>
        </w:rPr>
        <w:t>%</w:t>
      </w:r>
      <w:r w:rsidRPr="00730411">
        <w:rPr>
          <w:rFonts w:ascii="Times New Roman" w:hAnsi="Times New Roman"/>
          <w:szCs w:val="28"/>
        </w:rPr>
        <w:t xml:space="preserve">. Фактически бюджет исполнен с </w:t>
      </w:r>
      <w:r w:rsidR="00730411" w:rsidRPr="00730411">
        <w:rPr>
          <w:rFonts w:ascii="Times New Roman" w:hAnsi="Times New Roman"/>
          <w:szCs w:val="28"/>
        </w:rPr>
        <w:t>про</w:t>
      </w:r>
      <w:r w:rsidR="001D7F32" w:rsidRPr="00730411">
        <w:rPr>
          <w:rFonts w:ascii="Times New Roman" w:hAnsi="Times New Roman"/>
          <w:szCs w:val="28"/>
        </w:rPr>
        <w:t>фицитом</w:t>
      </w:r>
      <w:r w:rsidR="00D03CDE">
        <w:rPr>
          <w:rFonts w:ascii="Times New Roman" w:hAnsi="Times New Roman"/>
          <w:szCs w:val="28"/>
        </w:rPr>
        <w:t xml:space="preserve"> </w:t>
      </w:r>
      <w:r w:rsidRPr="00730411">
        <w:rPr>
          <w:rFonts w:ascii="Times New Roman" w:hAnsi="Times New Roman"/>
          <w:szCs w:val="28"/>
        </w:rPr>
        <w:t xml:space="preserve">в объёме </w:t>
      </w:r>
      <w:r w:rsidR="00730411" w:rsidRPr="00730411">
        <w:rPr>
          <w:rFonts w:ascii="Times New Roman" w:hAnsi="Times New Roman"/>
          <w:szCs w:val="28"/>
        </w:rPr>
        <w:t>91,2</w:t>
      </w:r>
      <w:r w:rsidRPr="00730411">
        <w:rPr>
          <w:rFonts w:ascii="Times New Roman" w:hAnsi="Times New Roman"/>
          <w:szCs w:val="28"/>
        </w:rPr>
        <w:t xml:space="preserve"> тыс. рублей. </w:t>
      </w:r>
    </w:p>
    <w:p w14:paraId="00D8994E" w14:textId="77777777" w:rsidR="009F7E54" w:rsidRPr="00730411" w:rsidRDefault="009F7E54" w:rsidP="009F7E5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sz w:val="28"/>
          <w:szCs w:val="28"/>
          <w:lang w:eastAsia="en-US"/>
        </w:rPr>
        <w:t>По сравнению с 20</w:t>
      </w:r>
      <w:r w:rsidR="001172CA" w:rsidRPr="0073041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1D7F32" w:rsidRPr="00730411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>127,3</w:t>
      </w:r>
      <w:r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1D7F32" w:rsidRPr="00730411">
        <w:rPr>
          <w:rFonts w:ascii="Times New Roman" w:eastAsia="Calibri" w:hAnsi="Times New Roman"/>
          <w:sz w:val="28"/>
          <w:szCs w:val="28"/>
          <w:lang w:eastAsia="en-US"/>
        </w:rPr>
        <w:t>1,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%, </w:t>
      </w:r>
      <w:r w:rsidR="00D03CDE">
        <w:rPr>
          <w:rFonts w:ascii="Times New Roman" w:eastAsia="Calibri" w:hAnsi="Times New Roman"/>
          <w:sz w:val="28"/>
          <w:szCs w:val="28"/>
          <w:lang w:eastAsia="en-US"/>
        </w:rPr>
        <w:t>при этом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расходов произведено 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>меньше</w:t>
      </w:r>
      <w:r w:rsidR="007138F2"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>229,1</w:t>
      </w:r>
      <w:r w:rsidRPr="00730411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D7F32" w:rsidRPr="0073041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30411" w:rsidRPr="0073041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14:paraId="107DF5BE" w14:textId="77777777" w:rsidR="00A80855" w:rsidRPr="00730411" w:rsidRDefault="00A80855" w:rsidP="009D3E1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0411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730411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730411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proofErr w:type="spellStart"/>
      <w:r w:rsidR="00663300" w:rsidRPr="00730411">
        <w:rPr>
          <w:rFonts w:ascii="Times New Roman" w:hAnsi="Times New Roman"/>
          <w:b/>
          <w:i/>
          <w:sz w:val="28"/>
          <w:szCs w:val="28"/>
          <w:lang w:eastAsia="ru-RU"/>
        </w:rPr>
        <w:t>Шварихинского</w:t>
      </w:r>
      <w:proofErr w:type="spellEnd"/>
      <w:r w:rsidR="00C75AB1" w:rsidRPr="00730411">
        <w:rPr>
          <w:rFonts w:ascii="Times New Roman" w:hAnsi="Times New Roman"/>
          <w:b/>
          <w:i/>
          <w:sz w:val="28"/>
          <w:szCs w:val="28"/>
          <w:lang w:eastAsia="ru-RU"/>
        </w:rPr>
        <w:t xml:space="preserve"> сельского</w:t>
      </w:r>
    </w:p>
    <w:p w14:paraId="4B493A8A" w14:textId="77777777" w:rsidR="000314BD" w:rsidRPr="00730411" w:rsidRDefault="00A80855" w:rsidP="009D3E1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0411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14:paraId="53578E2B" w14:textId="2ED3FEF8" w:rsidR="004D18C2" w:rsidRPr="00730411" w:rsidRDefault="00AB7345" w:rsidP="007304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b/>
          <w:sz w:val="28"/>
          <w:szCs w:val="28"/>
        </w:rPr>
        <w:t>1.</w:t>
      </w:r>
      <w:r w:rsidR="00D03CDE">
        <w:rPr>
          <w:rFonts w:ascii="Times New Roman" w:hAnsi="Times New Roman"/>
          <w:b/>
          <w:sz w:val="28"/>
          <w:szCs w:val="28"/>
        </w:rPr>
        <w:t xml:space="preserve"> </w:t>
      </w:r>
      <w:r w:rsidR="00125DB4" w:rsidRPr="00730411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</w:t>
      </w:r>
      <w:proofErr w:type="spellStart"/>
      <w:r w:rsidR="00125DB4" w:rsidRPr="00730411">
        <w:rPr>
          <w:rFonts w:ascii="Times New Roman" w:hAnsi="Times New Roman"/>
          <w:sz w:val="28"/>
          <w:szCs w:val="28"/>
        </w:rPr>
        <w:t>Шварихинского</w:t>
      </w:r>
      <w:proofErr w:type="spellEnd"/>
      <w:r w:rsidR="00125DB4" w:rsidRPr="007304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5DB4" w:rsidRPr="00730411">
        <w:rPr>
          <w:rFonts w:ascii="Times New Roman" w:hAnsi="Times New Roman"/>
          <w:iCs/>
          <w:sz w:val="28"/>
          <w:szCs w:val="28"/>
          <w:lang w:eastAsia="ru-RU"/>
        </w:rPr>
        <w:t>при внесении изменений</w:t>
      </w:r>
      <w:r w:rsidR="00B5636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25DB4" w:rsidRPr="00730411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</w:t>
      </w:r>
      <w:r w:rsidR="00730411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125DB4" w:rsidRPr="00730411">
        <w:rPr>
          <w:rFonts w:ascii="Times New Roman" w:hAnsi="Times New Roman"/>
          <w:iCs/>
          <w:sz w:val="28"/>
          <w:szCs w:val="28"/>
          <w:lang w:eastAsia="ru-RU"/>
        </w:rPr>
        <w:t xml:space="preserve"> года нарушений не установлено.</w:t>
      </w:r>
    </w:p>
    <w:p w14:paraId="60F5FB75" w14:textId="77777777" w:rsidR="00730411" w:rsidRPr="00730411" w:rsidRDefault="00730411" w:rsidP="0073041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D3E14" w:rsidRPr="0073041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03CD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730411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="00D03CDE">
          <w:rPr>
            <w:rFonts w:ascii="Times New Roman" w:hAnsi="Times New Roman"/>
            <w:sz w:val="28"/>
            <w:szCs w:val="28"/>
            <w:lang w:eastAsia="ru-RU"/>
          </w:rPr>
          <w:t>унктом</w:t>
        </w:r>
        <w:r w:rsidRPr="00730411">
          <w:rPr>
            <w:rFonts w:ascii="Times New Roman" w:hAnsi="Times New Roman"/>
            <w:sz w:val="28"/>
            <w:szCs w:val="28"/>
            <w:lang w:eastAsia="ru-RU"/>
          </w:rPr>
          <w:t xml:space="preserve"> 2 ст</w:t>
        </w:r>
        <w:r w:rsidR="00D03CDE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Pr="00730411">
          <w:rPr>
            <w:rFonts w:ascii="Times New Roman" w:hAnsi="Times New Roman"/>
            <w:sz w:val="28"/>
            <w:szCs w:val="28"/>
            <w:lang w:eastAsia="ru-RU"/>
          </w:rPr>
          <w:t xml:space="preserve"> 179</w:t>
        </w:r>
      </w:hyperlink>
      <w:r w:rsidRPr="0073041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14:paraId="57BCB0A9" w14:textId="77777777" w:rsidR="000B13E0" w:rsidRDefault="00730411" w:rsidP="0073041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Все пять муниципальных программ, реализуемых поселением в течение 2023 года, утверждены постановлениями администрации в декабре 2022 года</w:t>
      </w:r>
      <w:r w:rsidR="00D03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3E0" w:rsidRPr="00B60705">
        <w:rPr>
          <w:rFonts w:ascii="Times New Roman" w:hAnsi="Times New Roman"/>
          <w:sz w:val="28"/>
          <w:szCs w:val="28"/>
          <w:lang w:eastAsia="ru-RU"/>
        </w:rPr>
        <w:t>с объемами финансирования, утвержденными решением о бюджете в первоначальной редакции.</w:t>
      </w:r>
    </w:p>
    <w:p w14:paraId="7CD23894" w14:textId="77777777" w:rsidR="00424075" w:rsidRPr="00394944" w:rsidRDefault="00424075" w:rsidP="0042407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94944">
        <w:rPr>
          <w:rFonts w:ascii="Times New Roman" w:hAnsi="Times New Roman"/>
          <w:sz w:val="28"/>
          <w:szCs w:val="28"/>
          <w:lang w:eastAsia="ru-RU"/>
        </w:rPr>
        <w:t xml:space="preserve">Изменения в муниципальные программы в части их финансового обеспечения при внесении поправок в бюджет вносились своевременно. </w:t>
      </w:r>
    </w:p>
    <w:p w14:paraId="27D18944" w14:textId="77777777" w:rsidR="007B41B3" w:rsidRPr="00730411" w:rsidRDefault="00C40358" w:rsidP="00B8182A">
      <w:pPr>
        <w:pStyle w:val="aff4"/>
        <w:autoSpaceDE w:val="0"/>
        <w:autoSpaceDN w:val="0"/>
        <w:adjustRightInd w:val="0"/>
        <w:spacing w:before="120" w:after="120"/>
        <w:ind w:left="992"/>
        <w:contextualSpacing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30411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4D6C7F" w:rsidRPr="00730411">
        <w:rPr>
          <w:rFonts w:ascii="Times New Roman" w:hAnsi="Times New Roman"/>
          <w:b/>
          <w:bCs/>
          <w:iCs/>
          <w:sz w:val="28"/>
          <w:szCs w:val="28"/>
        </w:rPr>
        <w:t xml:space="preserve"> ВНЕШНЯЯ ПРОВЕРКА БЮДЖЕТНОЙ ОТЧЕТНОСТИ</w:t>
      </w:r>
    </w:p>
    <w:p w14:paraId="2C8BC727" w14:textId="77777777" w:rsidR="005B5F0B" w:rsidRPr="00730411" w:rsidRDefault="005B5F0B" w:rsidP="005B5F0B">
      <w:pPr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установлен Приказом Минфина РФ от 28.12.2010 № 191н (далее – Инструкция № 191н).</w:t>
      </w:r>
    </w:p>
    <w:p w14:paraId="0963E7A8" w14:textId="77777777" w:rsidR="005B5F0B" w:rsidRPr="00730411" w:rsidRDefault="005B5F0B" w:rsidP="005B5F0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Бюджетная отчетность администрации </w:t>
      </w:r>
      <w:proofErr w:type="spellStart"/>
      <w:r w:rsidRPr="00730411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Pr="0073041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20</w:t>
      </w:r>
      <w:r w:rsidR="00E37083" w:rsidRPr="00730411">
        <w:rPr>
          <w:rFonts w:ascii="Times New Roman" w:hAnsi="Times New Roman"/>
          <w:sz w:val="28"/>
          <w:szCs w:val="28"/>
          <w:lang w:eastAsia="ru-RU"/>
        </w:rPr>
        <w:t>2</w:t>
      </w:r>
      <w:r w:rsidR="000A010E">
        <w:rPr>
          <w:rFonts w:ascii="Times New Roman" w:hAnsi="Times New Roman"/>
          <w:sz w:val="28"/>
          <w:szCs w:val="28"/>
          <w:lang w:eastAsia="ru-RU"/>
        </w:rPr>
        <w:t>3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год, </w:t>
      </w:r>
      <w:r w:rsidR="00E37083" w:rsidRPr="00730411">
        <w:rPr>
          <w:rFonts w:ascii="Times New Roman" w:hAnsi="Times New Roman"/>
          <w:sz w:val="28"/>
          <w:szCs w:val="28"/>
          <w:lang w:eastAsia="ru-RU"/>
        </w:rPr>
        <w:t xml:space="preserve">как главного распорядителя бюджетных средств, главного администратора доходов бюджета и главного администратора источников финансирования дефицита бюджета муниципального образования </w:t>
      </w:r>
      <w:proofErr w:type="spellStart"/>
      <w:r w:rsidR="00E37083" w:rsidRPr="00730411">
        <w:rPr>
          <w:rFonts w:ascii="Times New Roman" w:hAnsi="Times New Roman"/>
          <w:sz w:val="28"/>
          <w:szCs w:val="28"/>
          <w:lang w:eastAsia="ru-RU"/>
        </w:rPr>
        <w:t>Шварихинское</w:t>
      </w:r>
      <w:proofErr w:type="spellEnd"/>
      <w:r w:rsidR="00E37083" w:rsidRPr="00730411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 утверждена </w:t>
      </w:r>
      <w:r w:rsidR="000A010E">
        <w:rPr>
          <w:rFonts w:ascii="Times New Roman" w:hAnsi="Times New Roman"/>
          <w:sz w:val="28"/>
          <w:szCs w:val="28"/>
          <w:lang w:eastAsia="ru-RU"/>
        </w:rPr>
        <w:t>31</w:t>
      </w:r>
      <w:r w:rsidR="00E37083" w:rsidRPr="00730411">
        <w:rPr>
          <w:rFonts w:ascii="Times New Roman" w:hAnsi="Times New Roman"/>
          <w:sz w:val="28"/>
          <w:szCs w:val="28"/>
          <w:lang w:eastAsia="ru-RU"/>
        </w:rPr>
        <w:t>.01.202</w:t>
      </w:r>
      <w:r w:rsidR="000A010E">
        <w:rPr>
          <w:rFonts w:ascii="Times New Roman" w:hAnsi="Times New Roman"/>
          <w:sz w:val="28"/>
          <w:szCs w:val="28"/>
          <w:lang w:eastAsia="ru-RU"/>
        </w:rPr>
        <w:t>4</w:t>
      </w:r>
      <w:r w:rsidR="008E1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7083" w:rsidRPr="00730411">
        <w:rPr>
          <w:rFonts w:ascii="Times New Roman" w:hAnsi="Times New Roman"/>
          <w:sz w:val="28"/>
          <w:szCs w:val="28"/>
          <w:lang w:eastAsia="ru-RU"/>
        </w:rPr>
        <w:t>года и включает:</w:t>
      </w:r>
    </w:p>
    <w:p w14:paraId="58BACC41" w14:textId="77777777" w:rsidR="005B5F0B" w:rsidRPr="00730411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14:paraId="113ACA9C" w14:textId="77777777" w:rsidR="005B5F0B" w:rsidRPr="00730411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(формы 0503120 и 0503130);</w:t>
      </w:r>
    </w:p>
    <w:p w14:paraId="177B72DB" w14:textId="77777777" w:rsidR="005B5F0B" w:rsidRPr="00730411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14:paraId="75F1E72A" w14:textId="77777777" w:rsidR="00A17EDC" w:rsidRPr="00730411" w:rsidRDefault="005B5F0B" w:rsidP="005B5F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4) отчет о движении д</w:t>
      </w:r>
      <w:r w:rsidR="00234306" w:rsidRPr="00730411">
        <w:rPr>
          <w:rFonts w:ascii="Times New Roman" w:hAnsi="Times New Roman"/>
          <w:sz w:val="28"/>
          <w:szCs w:val="28"/>
          <w:lang w:eastAsia="ru-RU"/>
        </w:rPr>
        <w:t>енежных средств (форма 0503123)</w:t>
      </w:r>
      <w:r w:rsidR="00401684" w:rsidRPr="00730411">
        <w:rPr>
          <w:rFonts w:ascii="Times New Roman" w:hAnsi="Times New Roman"/>
          <w:sz w:val="28"/>
          <w:szCs w:val="28"/>
          <w:lang w:eastAsia="ru-RU"/>
        </w:rPr>
        <w:t>;</w:t>
      </w:r>
    </w:p>
    <w:p w14:paraId="5C3E2B85" w14:textId="77777777" w:rsidR="00A17EDC" w:rsidRPr="00730411" w:rsidRDefault="00A17EDC" w:rsidP="00A17E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14:paraId="5818717F" w14:textId="77777777" w:rsidR="00401684" w:rsidRPr="00730411" w:rsidRDefault="00401684" w:rsidP="00401684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</w:rPr>
        <w:t>Согласно п</w:t>
      </w:r>
      <w:r w:rsidR="00017CBF">
        <w:rPr>
          <w:rFonts w:ascii="Times New Roman" w:hAnsi="Times New Roman"/>
          <w:sz w:val="28"/>
          <w:szCs w:val="28"/>
        </w:rPr>
        <w:t xml:space="preserve">ункту </w:t>
      </w:r>
      <w:r w:rsidRPr="00730411">
        <w:rPr>
          <w:rFonts w:ascii="Times New Roman" w:hAnsi="Times New Roman"/>
          <w:sz w:val="28"/>
          <w:szCs w:val="28"/>
        </w:rPr>
        <w:t>4 Инструкции № 191н б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администрацией </w:t>
      </w:r>
      <w:proofErr w:type="spellStart"/>
      <w:r w:rsidR="005264A3" w:rsidRPr="00730411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Pr="0073041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представлена на бумажном носителе в сброшюрованном и пронумерованном виде с сопроводительной запиской.</w:t>
      </w:r>
    </w:p>
    <w:p w14:paraId="3CC6E95B" w14:textId="77777777" w:rsidR="005504D2" w:rsidRPr="00730411" w:rsidRDefault="00401684" w:rsidP="005504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Для обеспечения достоверности данных годовой отчетности в соответствии с распоряжением администрации </w:t>
      </w:r>
      <w:proofErr w:type="spellStart"/>
      <w:r w:rsidRPr="00730411">
        <w:rPr>
          <w:rFonts w:ascii="Times New Roman" w:hAnsi="Times New Roman"/>
          <w:sz w:val="28"/>
          <w:szCs w:val="28"/>
        </w:rPr>
        <w:t>Шварихинского</w:t>
      </w:r>
      <w:proofErr w:type="spellEnd"/>
      <w:r w:rsidRPr="007304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30411">
        <w:rPr>
          <w:rFonts w:ascii="Times New Roman" w:hAnsi="Times New Roman"/>
          <w:sz w:val="28"/>
          <w:szCs w:val="28"/>
        </w:rPr>
        <w:lastRenderedPageBreak/>
        <w:t>от 2</w:t>
      </w:r>
      <w:r w:rsidR="001945FE">
        <w:rPr>
          <w:rFonts w:ascii="Times New Roman" w:hAnsi="Times New Roman"/>
          <w:sz w:val="28"/>
          <w:szCs w:val="28"/>
        </w:rPr>
        <w:t>0</w:t>
      </w:r>
      <w:r w:rsidRPr="00730411">
        <w:rPr>
          <w:rFonts w:ascii="Times New Roman" w:hAnsi="Times New Roman"/>
          <w:sz w:val="28"/>
          <w:szCs w:val="28"/>
        </w:rPr>
        <w:t>.09.202</w:t>
      </w:r>
      <w:r w:rsidR="001945FE">
        <w:rPr>
          <w:rFonts w:ascii="Times New Roman" w:hAnsi="Times New Roman"/>
          <w:sz w:val="28"/>
          <w:szCs w:val="28"/>
        </w:rPr>
        <w:t>3</w:t>
      </w:r>
      <w:r w:rsidRPr="00730411">
        <w:rPr>
          <w:rFonts w:ascii="Times New Roman" w:hAnsi="Times New Roman"/>
          <w:sz w:val="28"/>
          <w:szCs w:val="28"/>
        </w:rPr>
        <w:t xml:space="preserve"> года № </w:t>
      </w:r>
      <w:r w:rsidR="001945FE">
        <w:rPr>
          <w:rFonts w:ascii="Times New Roman" w:hAnsi="Times New Roman"/>
          <w:sz w:val="28"/>
          <w:szCs w:val="28"/>
        </w:rPr>
        <w:t>94</w:t>
      </w:r>
      <w:r w:rsidRPr="00730411">
        <w:rPr>
          <w:rFonts w:ascii="Times New Roman" w:hAnsi="Times New Roman"/>
          <w:sz w:val="28"/>
          <w:szCs w:val="28"/>
        </w:rPr>
        <w:t xml:space="preserve"> проведена инвентаризация имущества и средств в расчетах, в ходе которой излишек и недостач не выявлено. </w:t>
      </w:r>
    </w:p>
    <w:p w14:paraId="35F32831" w14:textId="77777777" w:rsidR="007F3A28" w:rsidRPr="00227F93" w:rsidRDefault="007F3A28" w:rsidP="007F3A2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56361">
        <w:rPr>
          <w:rFonts w:ascii="Times New Roman" w:hAnsi="Times New Roman"/>
          <w:sz w:val="28"/>
          <w:szCs w:val="28"/>
        </w:rPr>
        <w:t>Проверкой обеспечения внутренней согласованности соответствующих форм отчетности в части фактических и кассовых расходов установлено, что отклонения объясняются начислением резерва предстоящих расходов по отпускным с начислениями, а так же резерва расходов будущих периодов (неисключительные права на пользование программным обеспечением, взносы на капремонт жилого фонда), изменением остатков материальных запасов.</w:t>
      </w:r>
      <w:r w:rsidRPr="00061F2F">
        <w:rPr>
          <w:rFonts w:ascii="Times New Roman" w:hAnsi="Times New Roman"/>
          <w:sz w:val="28"/>
          <w:szCs w:val="28"/>
        </w:rPr>
        <w:t xml:space="preserve"> </w:t>
      </w:r>
    </w:p>
    <w:p w14:paraId="4C59BB5D" w14:textId="77777777" w:rsidR="00A37738" w:rsidRDefault="00A37738" w:rsidP="007F3A28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Утвержденные бюджетные назначения и лимиты бюджетных обязательств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730411">
        <w:rPr>
          <w:rFonts w:ascii="Times New Roman" w:hAnsi="Times New Roman"/>
          <w:b/>
          <w:i/>
          <w:sz w:val="28"/>
          <w:szCs w:val="28"/>
        </w:rPr>
        <w:t>(ф. 0503117)</w:t>
      </w:r>
      <w:r w:rsidRPr="00730411">
        <w:rPr>
          <w:rFonts w:ascii="Times New Roman" w:hAnsi="Times New Roman"/>
          <w:sz w:val="28"/>
          <w:szCs w:val="28"/>
        </w:rPr>
        <w:t xml:space="preserve">, Отчете о принятых бюджетных обязательствах </w:t>
      </w:r>
      <w:r w:rsidRPr="00730411">
        <w:rPr>
          <w:rFonts w:ascii="Times New Roman" w:hAnsi="Times New Roman"/>
          <w:b/>
          <w:i/>
          <w:sz w:val="28"/>
          <w:szCs w:val="28"/>
        </w:rPr>
        <w:t>(ф. 0503128)</w:t>
      </w:r>
      <w:r w:rsidR="00017C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945FE" w:rsidRPr="001945FE">
        <w:rPr>
          <w:rFonts w:ascii="Times New Roman" w:hAnsi="Times New Roman"/>
          <w:sz w:val="28"/>
          <w:szCs w:val="28"/>
        </w:rPr>
        <w:t>на 2023 год</w:t>
      </w:r>
      <w:r w:rsidRPr="00730411">
        <w:rPr>
          <w:rFonts w:ascii="Times New Roman" w:hAnsi="Times New Roman"/>
          <w:sz w:val="28"/>
          <w:szCs w:val="28"/>
        </w:rPr>
        <w:t xml:space="preserve"> отражены верно.</w:t>
      </w:r>
    </w:p>
    <w:p w14:paraId="2975B747" w14:textId="77777777" w:rsidR="00BA1D72" w:rsidRPr="00B006CD" w:rsidRDefault="00BA1D72" w:rsidP="00BA1D72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A7010">
        <w:rPr>
          <w:rFonts w:ascii="Times New Roman" w:hAnsi="Times New Roman"/>
          <w:sz w:val="28"/>
          <w:szCs w:val="28"/>
          <w:lang w:eastAsia="ru-RU"/>
        </w:rPr>
        <w:t>Стоит отметить</w:t>
      </w:r>
      <w:r w:rsidRPr="009C2F38">
        <w:rPr>
          <w:rFonts w:ascii="Times New Roman" w:hAnsi="Times New Roman"/>
          <w:sz w:val="28"/>
          <w:szCs w:val="28"/>
          <w:lang w:eastAsia="ru-RU"/>
        </w:rPr>
        <w:t>, что в разделе 3 «Обязательства финансовых годов, следующих за текущим (отчетным) финансовым годом»</w:t>
      </w:r>
      <w:r w:rsidR="00017CBF">
        <w:rPr>
          <w:rFonts w:ascii="Times New Roman" w:hAnsi="Times New Roman"/>
          <w:sz w:val="28"/>
          <w:szCs w:val="28"/>
          <w:lang w:eastAsia="ru-RU"/>
        </w:rPr>
        <w:t xml:space="preserve"> данные об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CBF" w:rsidRPr="009C2F38">
        <w:rPr>
          <w:rFonts w:ascii="Times New Roman" w:hAnsi="Times New Roman"/>
          <w:sz w:val="28"/>
          <w:szCs w:val="28"/>
          <w:lang w:eastAsia="ru-RU"/>
        </w:rPr>
        <w:t>объем</w:t>
      </w:r>
      <w:r w:rsidR="00017CBF">
        <w:rPr>
          <w:rFonts w:ascii="Times New Roman" w:hAnsi="Times New Roman"/>
          <w:sz w:val="28"/>
          <w:szCs w:val="28"/>
          <w:lang w:eastAsia="ru-RU"/>
        </w:rPr>
        <w:t>ах</w:t>
      </w:r>
      <w:r w:rsidR="00017CBF" w:rsidRPr="009C2F38">
        <w:rPr>
          <w:rFonts w:ascii="Times New Roman" w:hAnsi="Times New Roman"/>
          <w:sz w:val="28"/>
          <w:szCs w:val="28"/>
          <w:lang w:eastAsia="ru-RU"/>
        </w:rPr>
        <w:t xml:space="preserve"> доведенных бюджетных ассигнований</w:t>
      </w:r>
      <w:r w:rsidR="00017CBF">
        <w:rPr>
          <w:rFonts w:ascii="Times New Roman" w:hAnsi="Times New Roman"/>
          <w:sz w:val="28"/>
          <w:szCs w:val="28"/>
          <w:lang w:eastAsia="ru-RU"/>
        </w:rPr>
        <w:t xml:space="preserve"> и лимитов бюджетных обязательств в графах 4 и 5</w:t>
      </w:r>
      <w:r w:rsidR="00017CBF" w:rsidRPr="009C2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Отчета о принятых бюджетных обязательствах (форма 0503128) </w:t>
      </w:r>
      <w:r w:rsidR="00017CBF">
        <w:rPr>
          <w:rFonts w:ascii="Times New Roman" w:hAnsi="Times New Roman"/>
          <w:sz w:val="28"/>
          <w:szCs w:val="28"/>
          <w:lang w:eastAsia="ru-RU"/>
        </w:rPr>
        <w:t>отсутствуют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2404E620" w14:textId="77777777" w:rsidR="00BA1D72" w:rsidRPr="00091AEA" w:rsidRDefault="00BA1D72" w:rsidP="00BA1D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 же время, Уведомления</w:t>
      </w:r>
      <w:r w:rsidRPr="00091AE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017C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852">
        <w:rPr>
          <w:rFonts w:ascii="Times New Roman" w:hAnsi="Times New Roman"/>
          <w:sz w:val="28"/>
          <w:szCs w:val="28"/>
          <w:lang w:eastAsia="ru-RU"/>
        </w:rPr>
        <w:t>№ 1, 2 от 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F3852">
        <w:rPr>
          <w:rFonts w:ascii="Times New Roman" w:hAnsi="Times New Roman"/>
          <w:sz w:val="28"/>
          <w:szCs w:val="28"/>
          <w:lang w:eastAsia="ru-RU"/>
        </w:rPr>
        <w:t>.12.2023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года о бюджетных ассигнованиях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Шварихинское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по расходам, утвержденны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сводной бюджетной росписью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Шварихинское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доведены бюджетные ассигнования на 2024 год в сумме </w:t>
      </w:r>
      <w:r>
        <w:rPr>
          <w:rFonts w:ascii="Times New Roman" w:hAnsi="Times New Roman"/>
          <w:sz w:val="28"/>
          <w:szCs w:val="28"/>
          <w:lang w:eastAsia="ru-RU"/>
        </w:rPr>
        <w:t>6 095 500,00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2025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5 929 400,00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2026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5 963 900,00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>.</w:t>
      </w:r>
    </w:p>
    <w:p w14:paraId="6AFD3077" w14:textId="77777777" w:rsidR="00BA1D72" w:rsidRPr="009C2F38" w:rsidRDefault="00BA1D72" w:rsidP="00BA1D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091AE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017C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1, 2 от 23</w:t>
      </w:r>
      <w:r w:rsidRPr="003F3852">
        <w:rPr>
          <w:rFonts w:ascii="Times New Roman" w:hAnsi="Times New Roman"/>
          <w:sz w:val="28"/>
          <w:szCs w:val="28"/>
          <w:lang w:eastAsia="ru-RU"/>
        </w:rPr>
        <w:t>.12.2023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года о лимитах бюджетных обязательств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Шварихинское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017C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доведены лимиты бюджетных обязательств на 2024 год в сумме </w:t>
      </w:r>
      <w:r>
        <w:rPr>
          <w:rFonts w:ascii="Times New Roman" w:hAnsi="Times New Roman"/>
          <w:sz w:val="28"/>
          <w:szCs w:val="28"/>
          <w:lang w:eastAsia="ru-RU"/>
        </w:rPr>
        <w:t>6 095 500,00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2025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5 929 400,00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2026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5 963 900,00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>.</w:t>
      </w:r>
    </w:p>
    <w:p w14:paraId="0E393314" w14:textId="77777777" w:rsidR="00BA1D72" w:rsidRPr="009C2F38" w:rsidRDefault="00BA1D72" w:rsidP="00BA1D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Согласно пункту 8 </w:t>
      </w:r>
      <w:hyperlink r:id="rId10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статьи 3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06.12.2011 № 402-ФЗ «О бухгалтерском учете» (далее – Закон о бухучете)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средств, являются фактом хозяйственной жизни. </w:t>
      </w:r>
    </w:p>
    <w:p w14:paraId="436944D5" w14:textId="77777777" w:rsidR="00BA1D72" w:rsidRPr="009C2F38" w:rsidRDefault="00BA1D72" w:rsidP="00BA1D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1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статьей 5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частью 1 статьи 9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Закона о бухучете объектами бухгалтерского учета экономического субъекта являются, в том числе факты хозяйственной жизни, подлежащие оформлению первичными учетными документами.</w:t>
      </w:r>
    </w:p>
    <w:p w14:paraId="38826C8E" w14:textId="77777777" w:rsidR="00BA1D72" w:rsidRPr="009C2F38" w:rsidRDefault="00BA1D72" w:rsidP="00BA1D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Как указано в </w:t>
      </w:r>
      <w:hyperlink r:id="rId13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части 3 статьи 9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Закона о бухучете, </w:t>
      </w:r>
      <w:hyperlink r:id="rId14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пункте 21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федерального стандарта бухгалтерского учета для организаций государственного сектора  «Концептуальные основы», утвержденного приказом Минфина России от 31.12.2016 № 256н, первичный (сводный) учетный документ составляется в </w:t>
      </w:r>
      <w:r w:rsidRPr="009C2F38">
        <w:rPr>
          <w:rFonts w:ascii="Times New Roman" w:hAnsi="Times New Roman"/>
          <w:sz w:val="28"/>
          <w:szCs w:val="28"/>
          <w:lang w:eastAsia="ru-RU"/>
        </w:rPr>
        <w:lastRenderedPageBreak/>
        <w:t>момент совершения факта хозяйственной жизни, а если это не представляется возможным - непосредственно по окончании операции.</w:t>
      </w:r>
    </w:p>
    <w:p w14:paraId="7E8B60DE" w14:textId="77777777" w:rsidR="00BA1D72" w:rsidRPr="009C2F38" w:rsidRDefault="00BA1D72" w:rsidP="00BA1D7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Таким образом, бюджетные ассигнования и лимиты бюджетных обязательств, доведенные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поселения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в декабре 2023 года, должны были найти отражение в учете и отчетности за 2023 год. </w:t>
      </w:r>
    </w:p>
    <w:p w14:paraId="44102A52" w14:textId="77777777" w:rsidR="00BA1D72" w:rsidRPr="00DA7010" w:rsidRDefault="00BA1D72" w:rsidP="00BA1D72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Фактически имеющиеся данные об объемах бюджетных ассигнований и лимитах бюджетных обязательств финансовых годов, следующих за отчетным финансовым годом, 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не были скорректированы с учетом полученных Уведомлений на 2024-2026 гг. 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Несвоевременное отражение в учете факта хозяйственной жизни повлекло занижение показателей Отчета о принятых бюджетных обязательствах (форма 0503128) по строкам 700, 800 «Обязательства финансовых годов, следующих за текущим (отчетным) финансовым годом, в том числе по расходам» в 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графе 4 на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17 988 800,00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блей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в графе 5 на 1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7 988 800,00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руб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лей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14:paraId="3B34676D" w14:textId="77777777" w:rsidR="005D635F" w:rsidRDefault="005D635F" w:rsidP="007913F6">
      <w:pPr>
        <w:autoSpaceDE w:val="0"/>
        <w:autoSpaceDN w:val="0"/>
        <w:adjustRightInd w:val="0"/>
        <w:spacing w:before="120" w:after="12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b/>
          <w:i/>
          <w:sz w:val="28"/>
          <w:szCs w:val="28"/>
          <w:lang w:eastAsia="ru-RU"/>
        </w:rPr>
        <w:t>Проверкой соблюдения требований по оформлению бюджетной отчетности отмечены следующие недостатки</w:t>
      </w:r>
      <w:r w:rsidRPr="00730411">
        <w:rPr>
          <w:rFonts w:ascii="Times New Roman" w:hAnsi="Times New Roman"/>
          <w:sz w:val="28"/>
          <w:szCs w:val="28"/>
          <w:lang w:eastAsia="ru-RU"/>
        </w:rPr>
        <w:t>:</w:t>
      </w:r>
    </w:p>
    <w:p w14:paraId="6470A00E" w14:textId="77777777" w:rsidR="00EB5DD4" w:rsidRPr="009534AB" w:rsidRDefault="00EB5DD4" w:rsidP="009534A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34AB">
        <w:rPr>
          <w:rFonts w:ascii="Times New Roman" w:hAnsi="Times New Roman"/>
          <w:sz w:val="28"/>
          <w:szCs w:val="28"/>
        </w:rPr>
        <w:t>Установлены факты внутренней несогласованности идентичных показателей в формах бюджетной отчетности:</w:t>
      </w:r>
    </w:p>
    <w:p w14:paraId="4FB922A9" w14:textId="77777777" w:rsidR="00EB5DD4" w:rsidRPr="00FE3A04" w:rsidRDefault="00FE3A04" w:rsidP="00FE3A0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304D6" w:rsidRPr="00FE3A04">
        <w:rPr>
          <w:rFonts w:ascii="Times New Roman" w:hAnsi="Times New Roman"/>
          <w:sz w:val="28"/>
          <w:szCs w:val="28"/>
        </w:rPr>
        <w:t xml:space="preserve">Не обеспечено равенство показателей, отраженных </w:t>
      </w:r>
      <w:r w:rsidR="00EB5DD4" w:rsidRPr="00FE3A04">
        <w:rPr>
          <w:rFonts w:ascii="Times New Roman" w:hAnsi="Times New Roman"/>
          <w:sz w:val="28"/>
          <w:szCs w:val="28"/>
        </w:rPr>
        <w:t xml:space="preserve">гр. 12 по стр. 999 «Итого» Отчета (ф. 0503128), показателю в гр. 9 Сведений по дебиторской и кредиторской задолженности (ф. 0503169) в части кредиторской задолженности по стр. «Всего»,  минус сумма показателей стр. «Итого по синтетическому коду счета 1 205 00 000» и стр. «Итого по синтетическому коду счета 1 209 00 000», минус суммы соответствующих строк по номеру счетов КДБ 1 303 00 000 в части дебиторской задолженности. </w:t>
      </w:r>
      <w:r w:rsidR="00B304D6" w:rsidRPr="00FE3A04">
        <w:rPr>
          <w:rFonts w:ascii="Times New Roman" w:hAnsi="Times New Roman"/>
          <w:sz w:val="28"/>
          <w:szCs w:val="28"/>
        </w:rPr>
        <w:t xml:space="preserve">Сумма неисполненных принятых денежных обязательств в Отчете (ф. 0503128) на </w:t>
      </w:r>
      <w:r w:rsidR="00EE11E3" w:rsidRPr="00B56361">
        <w:rPr>
          <w:rFonts w:ascii="Times New Roman" w:hAnsi="Times New Roman"/>
          <w:sz w:val="28"/>
          <w:szCs w:val="28"/>
        </w:rPr>
        <w:t>27 612,62</w:t>
      </w:r>
      <w:r w:rsidR="00EE11E3">
        <w:rPr>
          <w:rFonts w:ascii="Times New Roman" w:hAnsi="Times New Roman"/>
          <w:sz w:val="28"/>
          <w:szCs w:val="28"/>
        </w:rPr>
        <w:t xml:space="preserve"> </w:t>
      </w:r>
      <w:r w:rsidR="00B304D6" w:rsidRPr="00FE3A04">
        <w:rPr>
          <w:rFonts w:ascii="Times New Roman" w:hAnsi="Times New Roman"/>
          <w:sz w:val="28"/>
          <w:szCs w:val="28"/>
        </w:rPr>
        <w:t>руб. больше соответствующего показателя Сведений (ф. 503169) в части кредиторской задолженности</w:t>
      </w:r>
      <w:r w:rsidR="00017CBF">
        <w:rPr>
          <w:rFonts w:ascii="Times New Roman" w:hAnsi="Times New Roman"/>
          <w:sz w:val="28"/>
          <w:szCs w:val="28"/>
        </w:rPr>
        <w:t xml:space="preserve"> </w:t>
      </w:r>
      <w:r w:rsidR="009534AB" w:rsidRPr="00FE3A04">
        <w:rPr>
          <w:rFonts w:ascii="Times New Roman" w:hAnsi="Times New Roman"/>
          <w:sz w:val="28"/>
          <w:szCs w:val="28"/>
          <w:u w:val="single"/>
        </w:rPr>
        <w:t>по расходам</w:t>
      </w:r>
      <w:r w:rsidR="00B304D6" w:rsidRPr="00FE3A04">
        <w:rPr>
          <w:rFonts w:ascii="Times New Roman" w:hAnsi="Times New Roman"/>
          <w:sz w:val="28"/>
          <w:szCs w:val="28"/>
        </w:rPr>
        <w:t>.</w:t>
      </w:r>
    </w:p>
    <w:p w14:paraId="0C73849D" w14:textId="77777777" w:rsidR="0086071F" w:rsidRPr="00730411" w:rsidRDefault="007F3A28" w:rsidP="009914EE">
      <w:pPr>
        <w:pStyle w:val="aff4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6225" w:rsidRPr="00730411">
        <w:rPr>
          <w:rFonts w:ascii="Times New Roman" w:hAnsi="Times New Roman"/>
          <w:sz w:val="28"/>
          <w:szCs w:val="28"/>
        </w:rPr>
        <w:t xml:space="preserve">. </w:t>
      </w:r>
      <w:r w:rsidR="0086071F" w:rsidRPr="00730411"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>унктом</w:t>
      </w:r>
      <w:r w:rsidR="0086071F" w:rsidRPr="00730411">
        <w:rPr>
          <w:rFonts w:ascii="Times New Roman" w:hAnsi="Times New Roman"/>
          <w:sz w:val="28"/>
          <w:szCs w:val="28"/>
        </w:rPr>
        <w:t xml:space="preserve"> 7 Инструкции № 191н бюджетная отчетность составляется на основе данных Главной книги и других регистров бюджетного учета, установленных законодательством Российской Федерации.</w:t>
      </w:r>
    </w:p>
    <w:p w14:paraId="46B33EFF" w14:textId="77777777" w:rsidR="007D393D" w:rsidRPr="00730411" w:rsidRDefault="007D393D" w:rsidP="007D393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При сверке форм бюджетной отчетности с Главной книгой установлено расхождение показателей:</w:t>
      </w:r>
    </w:p>
    <w:p w14:paraId="65848CCF" w14:textId="77777777" w:rsidR="00492206" w:rsidRDefault="00492206" w:rsidP="009914EE">
      <w:pPr>
        <w:autoSpaceDE w:val="0"/>
        <w:autoSpaceDN w:val="0"/>
        <w:adjustRightInd w:val="0"/>
        <w:spacing w:after="120"/>
        <w:ind w:firstLine="9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411">
        <w:rPr>
          <w:rFonts w:ascii="Times New Roman" w:hAnsi="Times New Roman"/>
          <w:color w:val="000000"/>
          <w:sz w:val="28"/>
          <w:szCs w:val="28"/>
          <w:lang w:eastAsia="ru-RU"/>
        </w:rPr>
        <w:t>Отчета о финансовых результатах деятельности</w:t>
      </w:r>
      <w:r w:rsidR="007F3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4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(ф.0503121) в части </w:t>
      </w:r>
      <w:r w:rsidR="00B20857" w:rsidRPr="007304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увеличения и </w:t>
      </w:r>
      <w:r w:rsidRPr="007304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уменьшения дебиторской задолженности: </w:t>
      </w:r>
    </w:p>
    <w:tbl>
      <w:tblPr>
        <w:tblW w:w="9465" w:type="dxa"/>
        <w:jc w:val="center"/>
        <w:tblLook w:val="04A0" w:firstRow="1" w:lastRow="0" w:firstColumn="1" w:lastColumn="0" w:noHBand="0" w:noVBand="1"/>
      </w:tblPr>
      <w:tblGrid>
        <w:gridCol w:w="2283"/>
        <w:gridCol w:w="1937"/>
        <w:gridCol w:w="1540"/>
        <w:gridCol w:w="1862"/>
        <w:gridCol w:w="1843"/>
      </w:tblGrid>
      <w:tr w:rsidR="00492206" w:rsidRPr="00730411" w14:paraId="7F51B7B2" w14:textId="77777777" w:rsidTr="006F1FD8">
        <w:trPr>
          <w:trHeight w:val="131"/>
          <w:jc w:val="center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C8AD" w14:textId="77777777" w:rsidR="00492206" w:rsidRPr="00730411" w:rsidRDefault="00492206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ф. 0503121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68C5" w14:textId="77777777" w:rsidR="00492206" w:rsidRPr="00730411" w:rsidRDefault="00492206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11D3" w14:textId="77777777" w:rsidR="00492206" w:rsidRPr="00730411" w:rsidRDefault="00492206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76E8D" w:rsidRPr="00730411" w14:paraId="63049DBF" w14:textId="77777777" w:rsidTr="006F1FD8">
        <w:trPr>
          <w:trHeight w:val="7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52A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Строка 481 КОСГУ 560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60D" w14:textId="77777777" w:rsidR="00076E8D" w:rsidRPr="00730411" w:rsidRDefault="006F1FD8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10 516 652,67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BC0F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обороты по дебету счетов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565" w14:textId="77777777" w:rsidR="00076E8D" w:rsidRPr="004C0E85" w:rsidRDefault="006F1FD8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C0E85">
              <w:rPr>
                <w:rFonts w:ascii="Times New Roman" w:hAnsi="Times New Roman"/>
                <w:bCs/>
                <w:color w:val="000000"/>
                <w:lang w:eastAsia="ru-RU"/>
              </w:rPr>
              <w:t>1 270 424,93</w:t>
            </w:r>
          </w:p>
        </w:tc>
      </w:tr>
      <w:tr w:rsidR="00076E8D" w:rsidRPr="00730411" w14:paraId="2E5160BA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A478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661A3" w14:textId="77777777" w:rsidR="00076E8D" w:rsidRPr="00730411" w:rsidRDefault="00076E8D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A673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20500000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438D" w14:textId="77777777" w:rsidR="00076E8D" w:rsidRPr="00730411" w:rsidRDefault="00FE3A04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9 129 653,43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D6C" w14:textId="77777777" w:rsidR="00076E8D" w:rsidRPr="004C0E85" w:rsidRDefault="00076E8D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6E8D" w:rsidRPr="00730411" w14:paraId="004F85C2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86E8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22C3" w14:textId="77777777" w:rsidR="00076E8D" w:rsidRPr="00730411" w:rsidRDefault="00076E8D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5A53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20600000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F792" w14:textId="77777777" w:rsidR="00076E8D" w:rsidRPr="00730411" w:rsidRDefault="00FE3A04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115 414,31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7893" w14:textId="77777777" w:rsidR="00076E8D" w:rsidRPr="004C0E85" w:rsidRDefault="00076E8D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6E8D" w:rsidRPr="00730411" w14:paraId="7780C520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1BC0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5809" w14:textId="77777777" w:rsidR="00076E8D" w:rsidRPr="00730411" w:rsidRDefault="00076E8D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3DD4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20800000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B892" w14:textId="77777777" w:rsidR="00076E8D" w:rsidRPr="00730411" w:rsidRDefault="00FE3A04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1 160,00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89E" w14:textId="77777777" w:rsidR="00076E8D" w:rsidRPr="004C0E85" w:rsidRDefault="00076E8D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6E8D" w:rsidRPr="00730411" w14:paraId="297BF22E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75184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F636" w14:textId="77777777" w:rsidR="00076E8D" w:rsidRPr="00730411" w:rsidRDefault="00076E8D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DD6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D46" w14:textId="77777777" w:rsidR="00076E8D" w:rsidRPr="00730411" w:rsidRDefault="00FE3A04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9 246 227,74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ACC" w14:textId="77777777" w:rsidR="00076E8D" w:rsidRPr="004C0E85" w:rsidRDefault="00076E8D" w:rsidP="006F1FD8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076E8D" w:rsidRPr="00730411" w14:paraId="260B7F2D" w14:textId="77777777" w:rsidTr="006F1FD8">
        <w:trPr>
          <w:trHeight w:val="7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209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Строка 482 КОСГУ 660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626" w14:textId="77777777" w:rsidR="00076E8D" w:rsidRPr="00730411" w:rsidRDefault="006F1FD8" w:rsidP="006F1FD8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10 565 837,52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0018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обороты по кредиту счетов: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6CB7" w14:textId="77777777" w:rsidR="00076E8D" w:rsidRPr="004C0E85" w:rsidRDefault="006F1FD8" w:rsidP="006F1FD8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0E85">
              <w:rPr>
                <w:rFonts w:ascii="Times New Roman" w:hAnsi="Times New Roman"/>
                <w:bCs/>
                <w:color w:val="000000"/>
                <w:lang w:eastAsia="ru-RU"/>
              </w:rPr>
              <w:t>1 264 505,94</w:t>
            </w:r>
          </w:p>
        </w:tc>
      </w:tr>
      <w:tr w:rsidR="00076E8D" w:rsidRPr="00730411" w14:paraId="7494AF8B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9AE5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09D9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EAF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20500000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5C4B" w14:textId="77777777" w:rsidR="00076E8D" w:rsidRPr="00730411" w:rsidRDefault="00FE3A04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9 269 044,43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898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76E8D" w:rsidRPr="00730411" w14:paraId="5C9B9524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F6DC5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2E539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08F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20600000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A85" w14:textId="77777777" w:rsidR="00076E8D" w:rsidRPr="00730411" w:rsidRDefault="00FE3A04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31 127,15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21B9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76E8D" w:rsidRPr="00730411" w14:paraId="33CCE3EC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653C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A2DC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99F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20800000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196" w14:textId="77777777" w:rsidR="00076E8D" w:rsidRPr="00730411" w:rsidRDefault="00FE3A04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1 160,00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5C1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76E8D" w:rsidRPr="00730411" w14:paraId="3E3792A0" w14:textId="77777777" w:rsidTr="006F1FD8">
        <w:trPr>
          <w:trHeight w:val="7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A129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8639" w14:textId="77777777" w:rsidR="00076E8D" w:rsidRPr="00730411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ADD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6854" w14:textId="77777777" w:rsidR="00076E8D" w:rsidRPr="00730411" w:rsidRDefault="006F1FD8" w:rsidP="00FE3A0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9 301 331,58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266" w14:textId="77777777" w:rsidR="00076E8D" w:rsidRPr="00730411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7500C95B" w14:textId="77777777" w:rsidR="00D01D4B" w:rsidRPr="00730411" w:rsidRDefault="00D01D4B" w:rsidP="00B56361">
      <w:pPr>
        <w:autoSpaceDE w:val="0"/>
        <w:autoSpaceDN w:val="0"/>
        <w:adjustRightInd w:val="0"/>
        <w:spacing w:before="120" w:after="120"/>
        <w:ind w:firstLine="993"/>
        <w:rPr>
          <w:rFonts w:ascii="Times New Roman" w:hAnsi="Times New Roman"/>
          <w:sz w:val="28"/>
          <w:szCs w:val="28"/>
          <w:lang w:eastAsia="ru-RU"/>
        </w:rPr>
      </w:pPr>
      <w:bookmarkStart w:id="0" w:name="OLE_LINK1"/>
      <w:r w:rsidRPr="00730411">
        <w:rPr>
          <w:rFonts w:ascii="Times New Roman" w:hAnsi="Times New Roman"/>
          <w:sz w:val="28"/>
          <w:szCs w:val="28"/>
          <w:lang w:eastAsia="ru-RU"/>
        </w:rPr>
        <w:lastRenderedPageBreak/>
        <w:t>Баланса (ф.0503130) в части финансового результата на конец отчетного периода:</w:t>
      </w:r>
    </w:p>
    <w:tbl>
      <w:tblPr>
        <w:tblW w:w="9371" w:type="dxa"/>
        <w:jc w:val="center"/>
        <w:tblLook w:val="04A0" w:firstRow="1" w:lastRow="0" w:firstColumn="1" w:lastColumn="0" w:noHBand="0" w:noVBand="1"/>
      </w:tblPr>
      <w:tblGrid>
        <w:gridCol w:w="3701"/>
        <w:gridCol w:w="2268"/>
        <w:gridCol w:w="1701"/>
        <w:gridCol w:w="1701"/>
      </w:tblGrid>
      <w:tr w:rsidR="00076E8D" w:rsidRPr="00730411" w14:paraId="68911CB8" w14:textId="77777777" w:rsidTr="00B20857">
        <w:trPr>
          <w:trHeight w:val="7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1F8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6EF3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Баланс </w:t>
            </w:r>
          </w:p>
          <w:p w14:paraId="48384189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 (ф.0503130)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5C5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  <w:p w14:paraId="247F479B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 (ф. 0504072)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243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76E8D" w:rsidRPr="00730411" w14:paraId="75DE9863" w14:textId="77777777" w:rsidTr="004C0E85">
        <w:trPr>
          <w:trHeight w:val="70"/>
          <w:jc w:val="center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A85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401.30 </w:t>
            </w:r>
            <w:proofErr w:type="spellStart"/>
            <w:r w:rsidRPr="00730411">
              <w:rPr>
                <w:rFonts w:ascii="Times New Roman" w:hAnsi="Times New Roman"/>
                <w:color w:val="000000"/>
                <w:lang w:eastAsia="ru-RU"/>
              </w:rPr>
              <w:t>фин.результат</w:t>
            </w:r>
            <w:proofErr w:type="spellEnd"/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 прошлых периодов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478" w14:textId="77777777" w:rsidR="00076E8D" w:rsidRPr="00730411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12 851 785,07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342" w14:textId="77777777" w:rsidR="00076E8D" w:rsidRPr="00730411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12 779 717,16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F48" w14:textId="77777777" w:rsidR="00076E8D" w:rsidRPr="00730411" w:rsidRDefault="00076E8D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-    </w:t>
            </w:r>
            <w:r w:rsidR="006F1FD8">
              <w:rPr>
                <w:rFonts w:ascii="Times New Roman" w:hAnsi="Times New Roman"/>
                <w:color w:val="000000"/>
                <w:lang w:eastAsia="ru-RU"/>
              </w:rPr>
              <w:t>72 067,91</w:t>
            </w:r>
          </w:p>
        </w:tc>
      </w:tr>
      <w:tr w:rsidR="00076E8D" w:rsidRPr="00730411" w14:paraId="1CDF4D2A" w14:textId="77777777" w:rsidTr="00B20857">
        <w:trPr>
          <w:trHeight w:val="70"/>
          <w:jc w:val="center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06BF" w14:textId="77777777" w:rsidR="00076E8D" w:rsidRPr="00730411" w:rsidRDefault="00076E8D" w:rsidP="00076E8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618" w14:textId="77777777" w:rsidR="00076E8D" w:rsidRPr="00730411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за исключением 205.11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7889" w14:textId="77777777" w:rsidR="00076E8D" w:rsidRPr="00730411" w:rsidRDefault="00076E8D" w:rsidP="00076E8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F63D" w14:textId="77777777" w:rsidR="00076E8D" w:rsidRPr="00730411" w:rsidRDefault="00076E8D" w:rsidP="00076E8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3DA01747" w14:textId="77777777" w:rsidR="001C64C6" w:rsidRDefault="00076E8D" w:rsidP="00B56361">
      <w:pPr>
        <w:autoSpaceDE w:val="0"/>
        <w:autoSpaceDN w:val="0"/>
        <w:adjustRightInd w:val="0"/>
        <w:spacing w:before="120" w:after="120"/>
        <w:ind w:firstLine="993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(ф.0503121) в части начисления доходов в разрезе КОСГУ</w:t>
      </w:r>
      <w:r w:rsidR="001C64C6" w:rsidRPr="0073041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2320"/>
        <w:gridCol w:w="1700"/>
        <w:gridCol w:w="2800"/>
        <w:gridCol w:w="1900"/>
      </w:tblGrid>
      <w:tr w:rsidR="006F1FD8" w:rsidRPr="006F1FD8" w14:paraId="125665AB" w14:textId="77777777" w:rsidTr="007F3A28">
        <w:trPr>
          <w:trHeight w:val="7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E286" w14:textId="77777777" w:rsidR="006F1FD8" w:rsidRPr="006F1FD8" w:rsidRDefault="006F1FD8" w:rsidP="004C0E8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FF74" w14:textId="77777777" w:rsidR="006F1FD8" w:rsidRPr="006F1FD8" w:rsidRDefault="006F1FD8" w:rsidP="004C0E8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D7A2" w14:textId="77777777" w:rsidR="006F1FD8" w:rsidRPr="006F1FD8" w:rsidRDefault="006F1FD8" w:rsidP="004C0E8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>Главная книга дебетовый оборот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6188" w14:textId="77777777" w:rsidR="006F1FD8" w:rsidRPr="004C0E85" w:rsidRDefault="006F1FD8" w:rsidP="004C0E85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C0E85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6F1FD8" w:rsidRPr="006F1FD8" w14:paraId="6E78BA87" w14:textId="77777777" w:rsidTr="007F3A28">
        <w:trPr>
          <w:trHeight w:val="1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FAA2" w14:textId="77777777" w:rsidR="006F1FD8" w:rsidRPr="006F1FD8" w:rsidRDefault="006F1FD8" w:rsidP="004C0E8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1FD8">
              <w:rPr>
                <w:rFonts w:ascii="Times New Roman" w:hAnsi="Times New Roman"/>
                <w:lang w:eastAsia="ru-RU"/>
              </w:rPr>
              <w:t>Стр. 90 КОСГУ 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E475" w14:textId="77777777" w:rsidR="006F1FD8" w:rsidRPr="006F1FD8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 xml:space="preserve">-             786,00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1A8C" w14:textId="77777777" w:rsidR="006F1FD8" w:rsidRPr="006F1FD8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2FA0" w14:textId="77777777" w:rsidR="006F1FD8" w:rsidRPr="006F1FD8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 xml:space="preserve">-                786,00   </w:t>
            </w:r>
          </w:p>
        </w:tc>
      </w:tr>
      <w:tr w:rsidR="006F1FD8" w:rsidRPr="006F1FD8" w14:paraId="6E34805B" w14:textId="77777777" w:rsidTr="007F3A28">
        <w:trPr>
          <w:trHeight w:val="7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D018" w14:textId="77777777" w:rsidR="006F1FD8" w:rsidRPr="006F1FD8" w:rsidRDefault="006F1FD8" w:rsidP="004C0E8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F1FD8">
              <w:rPr>
                <w:rFonts w:ascii="Times New Roman" w:hAnsi="Times New Roman"/>
                <w:lang w:eastAsia="ru-RU"/>
              </w:rPr>
              <w:t>Стр.110 КОСГУ 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F6B9" w14:textId="77777777" w:rsidR="006F1FD8" w:rsidRPr="006F1FD8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E0E" w14:textId="77777777" w:rsidR="006F1FD8" w:rsidRPr="006F1FD8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722 967,30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C76E" w14:textId="77777777" w:rsidR="006F1FD8" w:rsidRPr="006F1FD8" w:rsidRDefault="006F1FD8" w:rsidP="004C0E8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F1FD8">
              <w:rPr>
                <w:rFonts w:ascii="Times New Roman" w:hAnsi="Times New Roman"/>
                <w:color w:val="000000"/>
                <w:lang w:eastAsia="ru-RU"/>
              </w:rPr>
              <w:t xml:space="preserve">          722 967,30   </w:t>
            </w:r>
          </w:p>
        </w:tc>
      </w:tr>
    </w:tbl>
    <w:p w14:paraId="6F2D0224" w14:textId="77777777" w:rsidR="001C64C6" w:rsidRPr="00B56361" w:rsidRDefault="001C64C6" w:rsidP="00B56361">
      <w:pPr>
        <w:autoSpaceDE w:val="0"/>
        <w:autoSpaceDN w:val="0"/>
        <w:adjustRightInd w:val="0"/>
        <w:spacing w:before="120" w:after="120"/>
        <w:ind w:firstLine="993"/>
        <w:rPr>
          <w:rFonts w:ascii="Times New Roman" w:hAnsi="Times New Roman"/>
          <w:sz w:val="28"/>
          <w:szCs w:val="28"/>
          <w:lang w:eastAsia="ru-RU"/>
        </w:rPr>
      </w:pPr>
      <w:r w:rsidRPr="00951609">
        <w:rPr>
          <w:rFonts w:ascii="Times New Roman" w:hAnsi="Times New Roman"/>
          <w:sz w:val="28"/>
          <w:szCs w:val="28"/>
          <w:lang w:eastAsia="ru-RU"/>
        </w:rPr>
        <w:t xml:space="preserve">Отчета о финансовых результатах деятельности (ф.0503121), Сведений </w:t>
      </w:r>
      <w:r w:rsidRPr="00B56361">
        <w:rPr>
          <w:rFonts w:ascii="Times New Roman" w:hAnsi="Times New Roman"/>
          <w:sz w:val="28"/>
          <w:szCs w:val="28"/>
          <w:lang w:eastAsia="ru-RU"/>
        </w:rPr>
        <w:t>о движении нефинансовых активов (ф.0503168) в части увеличения и уменьшения основных средств: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57"/>
        <w:gridCol w:w="1294"/>
        <w:gridCol w:w="1276"/>
        <w:gridCol w:w="1418"/>
        <w:gridCol w:w="1276"/>
        <w:gridCol w:w="1276"/>
        <w:gridCol w:w="1133"/>
      </w:tblGrid>
      <w:tr w:rsidR="00ED1264" w:rsidRPr="00B56361" w14:paraId="36E43FCB" w14:textId="77777777" w:rsidTr="00CF3009">
        <w:trPr>
          <w:trHeight w:val="300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C40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ф.0503121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FC1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ф.0503168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40C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Главная книга (ф. 0504072)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E65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Отклонение с ф. 0503121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0F4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Отклонение с ф. 0503168</w:t>
            </w:r>
          </w:p>
        </w:tc>
      </w:tr>
      <w:tr w:rsidR="00ED1264" w:rsidRPr="00B56361" w14:paraId="5A489E15" w14:textId="77777777" w:rsidTr="00CF3009">
        <w:trPr>
          <w:trHeight w:val="230"/>
        </w:trPr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3206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03DF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46E0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B014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BA7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14D6596A" w14:textId="77777777" w:rsidTr="00FC1940">
        <w:trPr>
          <w:trHeight w:val="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725B" w14:textId="77777777" w:rsidR="0043766B" w:rsidRPr="00B56361" w:rsidRDefault="0043766B" w:rsidP="00FC19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стр.321КОСГУ 310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E806" w14:textId="77777777" w:rsidR="0043766B" w:rsidRPr="00B56361" w:rsidRDefault="0043766B" w:rsidP="00FC19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7B1F54A" w14:textId="77777777" w:rsidR="0043766B" w:rsidRPr="00B56361" w:rsidRDefault="0043766B" w:rsidP="00FC19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518 444,02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9D1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гр.5 стр. 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122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690 244,21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915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Сч.101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B67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690 244,21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0EA" w14:textId="77777777" w:rsidR="0043766B" w:rsidRPr="00B56361" w:rsidRDefault="0043766B" w:rsidP="0095160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51609"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519 283,29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A53" w14:textId="77777777" w:rsidR="0043766B" w:rsidRPr="00B56361" w:rsidRDefault="0043766B" w:rsidP="00ED1264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198089F4" w14:textId="77777777" w:rsidTr="00CF3009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0E104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86C" w14:textId="77777777" w:rsidR="00ED1264" w:rsidRPr="00B56361" w:rsidRDefault="00ED1264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559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гр.5 стр.70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76D" w14:textId="77777777" w:rsidR="00ED1264" w:rsidRPr="00B56361" w:rsidRDefault="00ED1264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03F" w14:textId="77777777" w:rsidR="00ED1264" w:rsidRPr="00B56361" w:rsidRDefault="00ED1264" w:rsidP="008A0C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Сч.010851310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DF3" w14:textId="77777777" w:rsidR="00ED1264" w:rsidRPr="00B56361" w:rsidRDefault="00ED1264" w:rsidP="008A0C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106 494,00 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BDAF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435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16F563B7" w14:textId="77777777" w:rsidTr="00CF3009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9237D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80B" w14:textId="77777777" w:rsidR="00ED1264" w:rsidRPr="00B56361" w:rsidRDefault="00ED1264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517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гр.5 стр.400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061" w14:textId="77777777" w:rsidR="00ED1264" w:rsidRPr="00B56361" w:rsidRDefault="00ED1264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106 494,00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7CE" w14:textId="77777777" w:rsidR="00ED1264" w:rsidRPr="00B56361" w:rsidRDefault="00ED1264" w:rsidP="008A0CD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Сч.010852310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703" w14:textId="77777777" w:rsidR="00ED1264" w:rsidRPr="00B56361" w:rsidRDefault="00ED1264" w:rsidP="00951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951609"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240 989,1</w:t>
            </w: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 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EB61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A130" w14:textId="77777777" w:rsidR="00ED1264" w:rsidRPr="00B56361" w:rsidRDefault="00ED1264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37DC16B7" w14:textId="77777777" w:rsidTr="00CF3009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F1C93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1CF9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A09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гр.5 стр.440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597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240 989,10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B878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BAD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BA5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A3F1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3898F1DC" w14:textId="77777777" w:rsidTr="00FC1940">
        <w:trPr>
          <w:trHeight w:val="2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02CDF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7F1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37B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1BD" w14:textId="77777777" w:rsidR="0043766B" w:rsidRPr="00B56361" w:rsidRDefault="0043766B" w:rsidP="00951609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1 0</w:t>
            </w:r>
            <w:r w:rsidR="00951609"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37</w:t>
            </w: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51609"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727</w:t>
            </w: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126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F34" w14:textId="77777777" w:rsidR="0043766B" w:rsidRPr="00B56361" w:rsidRDefault="0043766B" w:rsidP="0095160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1</w:t>
            </w:r>
            <w:r w:rsidR="00951609"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 037 727,31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7AE9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2181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58F78E10" w14:textId="77777777" w:rsidTr="00CF3009">
        <w:trPr>
          <w:trHeight w:val="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834DE7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стр.322КОСГУ 410 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D9C" w14:textId="77777777" w:rsidR="0043766B" w:rsidRPr="00B56361" w:rsidRDefault="00F10DC1" w:rsidP="00FC194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411 950,02</w:t>
            </w:r>
            <w:r w:rsidR="0043766B"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995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 8 стр.10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FCA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10 200,00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6DF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Сч.101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596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10 200,00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68A" w14:textId="77777777" w:rsidR="0043766B" w:rsidRPr="00B56361" w:rsidRDefault="0043766B" w:rsidP="00F10DC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48AE24B4" w14:textId="77777777" w:rsidR="00F10DC1" w:rsidRPr="00B56361" w:rsidRDefault="00F10DC1" w:rsidP="00F10DC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5BC2EC8C" w14:textId="77777777" w:rsidR="00F10DC1" w:rsidRPr="00B56361" w:rsidRDefault="00F10DC1" w:rsidP="00F10DC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717 349,30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AEC" w14:textId="77777777" w:rsidR="00F10DC1" w:rsidRPr="00B56361" w:rsidRDefault="00F10DC1" w:rsidP="00ED126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081F0770" w14:textId="77777777" w:rsidR="0043766B" w:rsidRPr="00B56361" w:rsidRDefault="0043766B" w:rsidP="00F10DC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96D1627" w14:textId="77777777" w:rsidR="00F10DC1" w:rsidRPr="00B56361" w:rsidRDefault="00F10DC1" w:rsidP="00F10DC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187 866,01   </w:t>
            </w:r>
          </w:p>
        </w:tc>
      </w:tr>
      <w:tr w:rsidR="00F10DC1" w:rsidRPr="00B56361" w14:paraId="3F35A24B" w14:textId="77777777" w:rsidTr="00CF3009">
        <w:trPr>
          <w:trHeight w:val="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11E8FC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7F9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FC9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 8 стр.50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42D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680 044,21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A3E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Сч.010412411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278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439 055,11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53D68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18344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560D7A0B" w14:textId="77777777" w:rsidTr="00CF3009">
        <w:trPr>
          <w:trHeight w:val="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9FE1E1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4EB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D58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 8 стр.70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7DF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10 200,00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3C1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Сч.010435411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05D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240 989,10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D140B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69EF8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01FB00CC" w14:textId="77777777" w:rsidTr="00CF3009">
        <w:trPr>
          <w:trHeight w:val="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0FCBB1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B05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0DD" w14:textId="77777777" w:rsidR="0043766B" w:rsidRPr="00B56361" w:rsidRDefault="00ED1264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гр. 8 стр.440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426" w14:textId="77777777" w:rsidR="0043766B" w:rsidRPr="00B56361" w:rsidRDefault="00F10DC1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240 989,10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BC26" w14:textId="77777777" w:rsidR="0043766B" w:rsidRPr="00B56361" w:rsidRDefault="0043766B" w:rsidP="009516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Сч.010</w:t>
            </w:r>
            <w:r w:rsidR="00951609"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1DE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-  89 700,00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7B959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E7429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0DC1" w:rsidRPr="00B56361" w14:paraId="4F694645" w14:textId="77777777" w:rsidTr="00CF3009">
        <w:trPr>
          <w:trHeight w:val="1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5A328E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E04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46C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гр. 8 стр.450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C52" w14:textId="77777777" w:rsidR="0043766B" w:rsidRPr="00B56361" w:rsidRDefault="0043766B" w:rsidP="00ED1264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4DF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Сч.10851410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4E2" w14:textId="77777777" w:rsidR="0043766B" w:rsidRPr="00B56361" w:rsidRDefault="0043766B" w:rsidP="00F10DC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528 755,11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2F2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6AC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DC1" w:rsidRPr="00951609" w14:paraId="54C84698" w14:textId="77777777" w:rsidTr="00FC1940">
        <w:trPr>
          <w:trHeight w:val="26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B9B157" w14:textId="77777777" w:rsidR="0043766B" w:rsidRPr="00B56361" w:rsidRDefault="0043766B" w:rsidP="0043766B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C24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5A22" w14:textId="77777777" w:rsidR="0043766B" w:rsidRPr="00B56361" w:rsidRDefault="0043766B" w:rsidP="004376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803" w14:textId="77777777" w:rsidR="0043766B" w:rsidRPr="00B56361" w:rsidRDefault="0043766B" w:rsidP="00951609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9</w:t>
            </w:r>
            <w:r w:rsidR="00951609"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31 2</w:t>
            </w: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33,31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6E1" w14:textId="77777777" w:rsidR="0043766B" w:rsidRPr="00B56361" w:rsidRDefault="0043766B" w:rsidP="00ED126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CC5" w14:textId="77777777" w:rsidR="0043766B" w:rsidRPr="00951609" w:rsidRDefault="0043766B" w:rsidP="00ED1264">
            <w:pPr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63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1 129 299,32</w:t>
            </w:r>
            <w:r w:rsidRPr="00951609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B2E6" w14:textId="77777777" w:rsidR="0043766B" w:rsidRPr="00951609" w:rsidRDefault="0043766B" w:rsidP="00437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16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F986" w14:textId="77777777" w:rsidR="0043766B" w:rsidRPr="00951609" w:rsidRDefault="0043766B" w:rsidP="004376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16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24928E9" w14:textId="77777777" w:rsidR="001C64C6" w:rsidRPr="00730411" w:rsidRDefault="002D1255" w:rsidP="00B56361">
      <w:pPr>
        <w:autoSpaceDE w:val="0"/>
        <w:autoSpaceDN w:val="0"/>
        <w:adjustRightInd w:val="0"/>
        <w:spacing w:before="120" w:after="120"/>
        <w:ind w:firstLine="993"/>
        <w:rPr>
          <w:rFonts w:ascii="Times New Roman" w:hAnsi="Times New Roman"/>
          <w:sz w:val="28"/>
          <w:szCs w:val="28"/>
          <w:lang w:eastAsia="ru-RU"/>
        </w:rPr>
      </w:pPr>
      <w:r w:rsidRPr="00951609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(ф.0503121) в части увеличения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и уменьшения кредиторской задолженности:</w:t>
      </w:r>
    </w:p>
    <w:tbl>
      <w:tblPr>
        <w:tblW w:w="9655" w:type="dxa"/>
        <w:jc w:val="center"/>
        <w:tblLook w:val="04A0" w:firstRow="1" w:lastRow="0" w:firstColumn="1" w:lastColumn="0" w:noHBand="0" w:noVBand="1"/>
      </w:tblPr>
      <w:tblGrid>
        <w:gridCol w:w="1858"/>
        <w:gridCol w:w="1701"/>
        <w:gridCol w:w="2800"/>
        <w:gridCol w:w="1736"/>
        <w:gridCol w:w="1560"/>
      </w:tblGrid>
      <w:tr w:rsidR="002D1255" w:rsidRPr="00730411" w14:paraId="4330A0FD" w14:textId="77777777" w:rsidTr="004D127B">
        <w:trPr>
          <w:trHeight w:val="70"/>
          <w:jc w:val="center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3780" w14:textId="77777777" w:rsidR="002D1255" w:rsidRPr="00730411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26EE" w14:textId="77777777" w:rsidR="002D1255" w:rsidRPr="00730411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5500" w14:textId="77777777" w:rsidR="002D1255" w:rsidRPr="00730411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2D1255" w:rsidRPr="00730411" w14:paraId="5A2001F4" w14:textId="77777777" w:rsidTr="00D13066">
        <w:trPr>
          <w:trHeight w:val="731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E865" w14:textId="77777777" w:rsidR="002D1255" w:rsidRPr="00730411" w:rsidRDefault="002D1255" w:rsidP="00F10DC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Стр</w:t>
            </w:r>
            <w:r w:rsidR="00F10DC1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541          КОСГУ 730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668" w14:textId="77777777" w:rsidR="002D1255" w:rsidRPr="00730411" w:rsidRDefault="00206F1F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8 150 148,76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3D8" w14:textId="77777777" w:rsidR="002D1255" w:rsidRPr="00730411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302.00, 303.00 030400000 (кроме сч.304.05)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AED" w14:textId="77777777" w:rsidR="002D1255" w:rsidRPr="00730411" w:rsidRDefault="00206F1F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8 047 800,72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753" w14:textId="77777777" w:rsidR="002D1255" w:rsidRPr="00730411" w:rsidRDefault="002D1255" w:rsidP="00206F1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206F1F">
              <w:rPr>
                <w:rFonts w:ascii="Times New Roman" w:hAnsi="Times New Roman"/>
                <w:color w:val="000000"/>
                <w:lang w:eastAsia="ru-RU"/>
              </w:rPr>
              <w:t>102 348,14</w:t>
            </w:r>
          </w:p>
        </w:tc>
      </w:tr>
      <w:tr w:rsidR="002D1255" w:rsidRPr="00730411" w14:paraId="3B4299AA" w14:textId="77777777" w:rsidTr="00D13066">
        <w:trPr>
          <w:trHeight w:val="70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CF93" w14:textId="77777777" w:rsidR="002D1255" w:rsidRPr="00730411" w:rsidRDefault="002D1255" w:rsidP="00F10DC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Стр</w:t>
            </w:r>
            <w:r w:rsidR="00F10DC1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542           КОСГУ 830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FD63" w14:textId="77777777" w:rsidR="002D1255" w:rsidRPr="00730411" w:rsidRDefault="00206F1F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8 354 689,41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A7A4" w14:textId="77777777" w:rsidR="002D1255" w:rsidRPr="00730411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302.00, 303.00,304.00 (кроме сч.304.05)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0EF9" w14:textId="77777777" w:rsidR="002D1255" w:rsidRPr="00730411" w:rsidRDefault="00206F1F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8 046 065,23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62D7" w14:textId="77777777" w:rsidR="002D1255" w:rsidRPr="00730411" w:rsidRDefault="002D1255" w:rsidP="00206F1F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30411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206F1F">
              <w:rPr>
                <w:rFonts w:ascii="Times New Roman" w:hAnsi="Times New Roman"/>
                <w:color w:val="000000"/>
                <w:lang w:eastAsia="ru-RU"/>
              </w:rPr>
              <w:t>308 624,18</w:t>
            </w:r>
          </w:p>
        </w:tc>
      </w:tr>
    </w:tbl>
    <w:bookmarkEnd w:id="0"/>
    <w:p w14:paraId="050DD425" w14:textId="77777777" w:rsidR="00206F1F" w:rsidRDefault="00206F1F" w:rsidP="00B56361">
      <w:pPr>
        <w:autoSpaceDE w:val="0"/>
        <w:autoSpaceDN w:val="0"/>
        <w:adjustRightInd w:val="0"/>
        <w:spacing w:before="120" w:after="120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206F1F">
        <w:rPr>
          <w:rFonts w:ascii="Times New Roman" w:hAnsi="Times New Roman"/>
          <w:sz w:val="28"/>
          <w:szCs w:val="28"/>
          <w:lang w:eastAsia="ru-RU"/>
        </w:rPr>
        <w:t>Отчета о бюджетных обязательствах (ф.0503128) в части бюджетных обязательств текущего (отчетного) финансового года по расходам: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1559"/>
        <w:gridCol w:w="2268"/>
        <w:gridCol w:w="1701"/>
        <w:gridCol w:w="2268"/>
      </w:tblGrid>
      <w:tr w:rsidR="00206F1F" w:rsidRPr="00206F1F" w14:paraId="7B406147" w14:textId="77777777" w:rsidTr="00206F1F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4A8E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ф.0503128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5DB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73C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6DF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8B0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206F1F" w:rsidRPr="00206F1F" w14:paraId="71A3E115" w14:textId="77777777" w:rsidTr="00FC1940">
        <w:trPr>
          <w:trHeight w:val="8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F0B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Гр.7 «Принятые бюджетные обязательства» по стр.200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BC0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 xml:space="preserve">     6 826 057,22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6E0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Сч.502.11 «Принятые обязательства текущего года» -</w:t>
            </w:r>
            <w:proofErr w:type="spellStart"/>
            <w:r w:rsidR="00CF3009">
              <w:rPr>
                <w:rFonts w:ascii="Times New Roman" w:hAnsi="Times New Roman"/>
                <w:color w:val="000000"/>
                <w:lang w:eastAsia="ru-RU"/>
              </w:rPr>
              <w:t>Кт</w:t>
            </w:r>
            <w:proofErr w:type="spellEnd"/>
            <w:r w:rsidR="00CF3009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206F1F">
              <w:rPr>
                <w:rFonts w:ascii="Times New Roman" w:hAnsi="Times New Roman"/>
                <w:color w:val="000000"/>
                <w:lang w:eastAsia="ru-RU"/>
              </w:rPr>
              <w:t>оборот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D12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 xml:space="preserve">     14 928 361,40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262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 xml:space="preserve">-                 8 102 304,18   </w:t>
            </w:r>
          </w:p>
        </w:tc>
      </w:tr>
      <w:tr w:rsidR="00206F1F" w:rsidRPr="00206F1F" w14:paraId="3C1E6FAE" w14:textId="77777777" w:rsidTr="00FC1940">
        <w:trPr>
          <w:trHeight w:val="98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769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>Гр.9 «Денежные обязательства» по стр. «200»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675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 xml:space="preserve">     6 786 604,83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2FF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 xml:space="preserve">Сч.502.12 «Принятые денежные обязательства текущего года» - </w:t>
            </w:r>
            <w:proofErr w:type="spellStart"/>
            <w:r w:rsidR="00CF3009">
              <w:rPr>
                <w:rFonts w:ascii="Times New Roman" w:hAnsi="Times New Roman"/>
                <w:color w:val="000000"/>
                <w:lang w:eastAsia="ru-RU"/>
              </w:rPr>
              <w:t>Кт</w:t>
            </w:r>
            <w:proofErr w:type="spellEnd"/>
            <w:r w:rsidRPr="00206F1F">
              <w:rPr>
                <w:rFonts w:ascii="Times New Roman" w:hAnsi="Times New Roman"/>
                <w:color w:val="000000"/>
                <w:lang w:eastAsia="ru-RU"/>
              </w:rPr>
              <w:t>. оборот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D171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 xml:space="preserve">        8 987 106,19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8D1" w14:textId="77777777" w:rsidR="00206F1F" w:rsidRPr="00206F1F" w:rsidRDefault="00206F1F" w:rsidP="00206F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06F1F">
              <w:rPr>
                <w:rFonts w:ascii="Times New Roman" w:hAnsi="Times New Roman"/>
                <w:color w:val="000000"/>
                <w:lang w:eastAsia="ru-RU"/>
              </w:rPr>
              <w:t xml:space="preserve">-                 2 200 501,36   </w:t>
            </w:r>
          </w:p>
        </w:tc>
      </w:tr>
    </w:tbl>
    <w:p w14:paraId="76AF334F" w14:textId="77777777" w:rsidR="00EF2601" w:rsidRPr="00730411" w:rsidRDefault="00EF2601" w:rsidP="00EF2601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lastRenderedPageBreak/>
        <w:t>Других расхождений с данными Главной книги проверкой не установлено.</w:t>
      </w:r>
    </w:p>
    <w:p w14:paraId="3A505A61" w14:textId="77777777" w:rsidR="00BC360B" w:rsidRPr="00730411" w:rsidRDefault="00FC1940" w:rsidP="00BC360B">
      <w:pPr>
        <w:pStyle w:val="aff2"/>
        <w:spacing w:after="120"/>
        <w:ind w:firstLine="709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>3</w:t>
      </w:r>
      <w:r w:rsidR="00BC360B">
        <w:rPr>
          <w:rFonts w:ascii="Times New Roman" w:hAnsi="Times New Roman"/>
          <w:b w:val="0"/>
          <w:sz w:val="28"/>
          <w:szCs w:val="28"/>
          <w:lang w:eastAsia="ru-RU"/>
        </w:rPr>
        <w:t xml:space="preserve">. </w:t>
      </w:r>
      <w:r w:rsidR="00BC360B" w:rsidRPr="00730411">
        <w:rPr>
          <w:rFonts w:ascii="Times New Roman" w:hAnsi="Times New Roman"/>
          <w:b w:val="0"/>
          <w:sz w:val="28"/>
          <w:szCs w:val="28"/>
          <w:lang w:eastAsia="ru-RU"/>
        </w:rPr>
        <w:t xml:space="preserve">Проверкой соответствия показателей, отражаемых в бухгалтерском учете и отчетных формах, реальным данным установлено следующее: </w:t>
      </w:r>
    </w:p>
    <w:p w14:paraId="37A81EAB" w14:textId="77777777" w:rsidR="00472590" w:rsidRPr="00457F48" w:rsidRDefault="00472590" w:rsidP="00472590">
      <w:pPr>
        <w:pStyle w:val="a7"/>
        <w:ind w:firstLine="709"/>
        <w:rPr>
          <w:rFonts w:ascii="Times New Roman" w:hAnsi="Times New Roman"/>
          <w:szCs w:val="28"/>
        </w:rPr>
      </w:pPr>
      <w:r w:rsidRPr="00457F48">
        <w:rPr>
          <w:rFonts w:ascii="Times New Roman" w:hAnsi="Times New Roman"/>
          <w:szCs w:val="28"/>
        </w:rPr>
        <w:t xml:space="preserve">Согласно Сведениям по дебиторской и кредиторской задолженности (ф. 0503169) </w:t>
      </w:r>
      <w:r w:rsidRPr="00457F48">
        <w:rPr>
          <w:rFonts w:ascii="Times New Roman" w:hAnsi="Times New Roman"/>
          <w:b/>
          <w:i/>
          <w:szCs w:val="28"/>
        </w:rPr>
        <w:t>кредиторск</w:t>
      </w:r>
      <w:r>
        <w:rPr>
          <w:rFonts w:ascii="Times New Roman" w:hAnsi="Times New Roman"/>
          <w:b/>
          <w:i/>
          <w:szCs w:val="28"/>
        </w:rPr>
        <w:t>ой</w:t>
      </w:r>
      <w:r w:rsidRPr="00457F48">
        <w:rPr>
          <w:rFonts w:ascii="Times New Roman" w:hAnsi="Times New Roman"/>
          <w:b/>
          <w:i/>
          <w:szCs w:val="28"/>
        </w:rPr>
        <w:t xml:space="preserve"> задолженност</w:t>
      </w:r>
      <w:r>
        <w:rPr>
          <w:rFonts w:ascii="Times New Roman" w:hAnsi="Times New Roman"/>
          <w:b/>
          <w:i/>
          <w:szCs w:val="28"/>
        </w:rPr>
        <w:t>и</w:t>
      </w:r>
      <w:r w:rsidRPr="00457F48">
        <w:rPr>
          <w:rFonts w:ascii="Times New Roman" w:hAnsi="Times New Roman"/>
          <w:b/>
          <w:i/>
          <w:szCs w:val="28"/>
        </w:rPr>
        <w:t xml:space="preserve"> по расходам</w:t>
      </w:r>
      <w:r w:rsidR="001E7DE5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 01.01.2023 года не имелось, по итогам </w:t>
      </w:r>
      <w:r w:rsidRPr="00457F48">
        <w:rPr>
          <w:rFonts w:ascii="Times New Roman" w:hAnsi="Times New Roman"/>
          <w:szCs w:val="28"/>
        </w:rPr>
        <w:t>2023 год</w:t>
      </w:r>
      <w:r>
        <w:rPr>
          <w:rFonts w:ascii="Times New Roman" w:hAnsi="Times New Roman"/>
          <w:szCs w:val="28"/>
        </w:rPr>
        <w:t>а</w:t>
      </w:r>
      <w:r w:rsidR="001E7DE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объем </w:t>
      </w:r>
      <w:r w:rsidR="00CA0F76">
        <w:rPr>
          <w:rFonts w:ascii="Times New Roman" w:hAnsi="Times New Roman"/>
          <w:szCs w:val="28"/>
        </w:rPr>
        <w:t xml:space="preserve">по </w:t>
      </w:r>
      <w:r>
        <w:rPr>
          <w:rFonts w:ascii="Times New Roman" w:hAnsi="Times New Roman"/>
          <w:szCs w:val="28"/>
        </w:rPr>
        <w:t>приняты</w:t>
      </w:r>
      <w:r w:rsidR="00CA0F76">
        <w:rPr>
          <w:rFonts w:ascii="Times New Roman" w:hAnsi="Times New Roman"/>
          <w:szCs w:val="28"/>
        </w:rPr>
        <w:t>м обязательствам</w:t>
      </w:r>
      <w:r>
        <w:rPr>
          <w:rFonts w:ascii="Times New Roman" w:hAnsi="Times New Roman"/>
          <w:szCs w:val="28"/>
        </w:rPr>
        <w:t xml:space="preserve"> составил 1</w:t>
      </w:r>
      <w:r w:rsidR="00CA0F76">
        <w:rPr>
          <w:rFonts w:ascii="Times New Roman" w:hAnsi="Times New Roman"/>
          <w:szCs w:val="28"/>
        </w:rPr>
        <w:t>,7</w:t>
      </w:r>
      <w:r w:rsidRPr="00457F48">
        <w:rPr>
          <w:rFonts w:ascii="Times New Roman" w:hAnsi="Times New Roman"/>
          <w:szCs w:val="28"/>
        </w:rPr>
        <w:t xml:space="preserve"> тыс. рублей</w:t>
      </w:r>
      <w:r>
        <w:rPr>
          <w:rFonts w:ascii="Times New Roman" w:hAnsi="Times New Roman"/>
          <w:szCs w:val="28"/>
        </w:rPr>
        <w:t>.</w:t>
      </w:r>
    </w:p>
    <w:p w14:paraId="47AD6162" w14:textId="77777777" w:rsidR="00BC360B" w:rsidRPr="00457F48" w:rsidRDefault="00BC360B" w:rsidP="00BC360B">
      <w:pPr>
        <w:spacing w:after="120"/>
        <w:ind w:firstLine="709"/>
        <w:rPr>
          <w:rFonts w:ascii="Times New Roman" w:eastAsia="Arial" w:hAnsi="Times New Roman"/>
          <w:sz w:val="28"/>
          <w:szCs w:val="28"/>
        </w:rPr>
      </w:pP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В то же время в ходе проверки установлены факты </w:t>
      </w:r>
      <w:proofErr w:type="spellStart"/>
      <w:r w:rsidR="00CF3009" w:rsidRPr="00457F48">
        <w:rPr>
          <w:rFonts w:ascii="Times New Roman" w:eastAsia="Arial" w:hAnsi="Times New Roman"/>
          <w:b/>
          <w:i/>
          <w:sz w:val="28"/>
          <w:szCs w:val="28"/>
        </w:rPr>
        <w:t>неотражения</w:t>
      </w:r>
      <w:proofErr w:type="spellEnd"/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 кредиторской задолженности по оплате коммунальных услуг по счету 302 23</w:t>
      </w:r>
      <w:r w:rsidRPr="00457F48">
        <w:rPr>
          <w:rFonts w:ascii="Times New Roman" w:eastAsia="Arial" w:hAnsi="Times New Roman"/>
          <w:sz w:val="28"/>
          <w:szCs w:val="28"/>
        </w:rPr>
        <w:t xml:space="preserve">, как на начало, так и на конец отчетного периода. </w:t>
      </w:r>
    </w:p>
    <w:p w14:paraId="617DCF95" w14:textId="77777777" w:rsidR="00BC360B" w:rsidRPr="00457F48" w:rsidRDefault="00BC360B" w:rsidP="00BC360B">
      <w:pPr>
        <w:ind w:firstLine="709"/>
        <w:rPr>
          <w:rFonts w:ascii="Times New Roman" w:eastAsia="Arial" w:hAnsi="Times New Roman"/>
          <w:sz w:val="28"/>
          <w:szCs w:val="28"/>
        </w:rPr>
      </w:pPr>
      <w:r w:rsidRPr="00457F48">
        <w:rPr>
          <w:rFonts w:ascii="Times New Roman" w:hAnsi="Times New Roman"/>
          <w:sz w:val="28"/>
          <w:szCs w:val="28"/>
        </w:rPr>
        <w:t xml:space="preserve">В нарушение </w:t>
      </w:r>
      <w:hyperlink r:id="rId15" w:history="1">
        <w:r w:rsidRPr="00457F48">
          <w:rPr>
            <w:rFonts w:ascii="Times New Roman" w:hAnsi="Times New Roman"/>
            <w:sz w:val="28"/>
            <w:szCs w:val="28"/>
          </w:rPr>
          <w:t>пункта 15</w:t>
        </w:r>
      </w:hyperlink>
      <w:r w:rsidRPr="00457F48">
        <w:rPr>
          <w:rFonts w:ascii="Times New Roman" w:hAnsi="Times New Roman"/>
          <w:sz w:val="28"/>
          <w:szCs w:val="28"/>
        </w:rPr>
        <w:t xml:space="preserve"> Инструкции № 191н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в Сведениях по дебиторской и кредиторской задолженности (ф.0503169) за 2023 год отсутствует информация о кредиторской задолженности по состоянию на </w:t>
      </w:r>
      <w:r w:rsidRPr="00C245EC">
        <w:rPr>
          <w:rFonts w:ascii="Times New Roman" w:hAnsi="Times New Roman"/>
          <w:sz w:val="28"/>
          <w:szCs w:val="28"/>
        </w:rPr>
        <w:t xml:space="preserve">01.01.2023 в сумме </w:t>
      </w:r>
      <w:r w:rsidR="005C31C1">
        <w:rPr>
          <w:rFonts w:ascii="Times New Roman" w:hAnsi="Times New Roman"/>
          <w:sz w:val="28"/>
          <w:szCs w:val="28"/>
        </w:rPr>
        <w:t>63 014,64</w:t>
      </w:r>
      <w:r w:rsidRPr="00C245EC">
        <w:rPr>
          <w:rFonts w:ascii="Times New Roman" w:hAnsi="Times New Roman"/>
          <w:sz w:val="28"/>
          <w:szCs w:val="28"/>
        </w:rPr>
        <w:t>руб</w:t>
      </w:r>
      <w:r w:rsidRPr="00457F48">
        <w:rPr>
          <w:rFonts w:ascii="Times New Roman" w:hAnsi="Times New Roman"/>
          <w:sz w:val="28"/>
          <w:szCs w:val="28"/>
        </w:rPr>
        <w:t xml:space="preserve">., поскольку фактически оказанные </w:t>
      </w:r>
      <w:r>
        <w:rPr>
          <w:rFonts w:ascii="Times New Roman" w:hAnsi="Times New Roman"/>
          <w:sz w:val="28"/>
          <w:szCs w:val="28"/>
        </w:rPr>
        <w:t xml:space="preserve">администрации поселения </w:t>
      </w:r>
      <w:r w:rsidRPr="00457F48">
        <w:rPr>
          <w:rFonts w:ascii="Times New Roman" w:hAnsi="Times New Roman"/>
          <w:sz w:val="28"/>
          <w:szCs w:val="28"/>
        </w:rPr>
        <w:t xml:space="preserve">в декабре 2022 года услуги по поставке электроэнергии не были отражены как кредиторская задолженность на аналитическом счете 130223000 «Расчеты по коммунальным услугам», а были отражены в Журнале операций расчетов с поставщиками и подрядчиками за январь 2023 года, а также в Сведениях по дебиторской и кредиторской задолженности (ф. 0503169) за 2023 год отсутствует информация о кредиторской задолженности по состоянию на 01.01.2024 в сумме </w:t>
      </w:r>
      <w:r w:rsidR="005C31C1">
        <w:rPr>
          <w:rFonts w:ascii="Times New Roman" w:hAnsi="Times New Roman"/>
          <w:sz w:val="28"/>
          <w:szCs w:val="28"/>
        </w:rPr>
        <w:t>36 404,60</w:t>
      </w:r>
      <w:r w:rsidR="001E7DE5">
        <w:rPr>
          <w:rFonts w:ascii="Times New Roman" w:hAnsi="Times New Roman"/>
          <w:sz w:val="28"/>
          <w:szCs w:val="28"/>
        </w:rPr>
        <w:t xml:space="preserve"> </w:t>
      </w:r>
      <w:r w:rsidRPr="00457F48">
        <w:rPr>
          <w:rFonts w:ascii="Times New Roman" w:hAnsi="Times New Roman"/>
          <w:sz w:val="28"/>
          <w:szCs w:val="28"/>
        </w:rPr>
        <w:t>руб., а именно, не отражены в Журнале операций № 4 «Расчеты с поставщиками и подрядчиками» за декабрь 2023 года начисленные расходы по оказанным услугам за электрическую энергию в период с 01.12.2023 по 31.12.2023 в рамках исполнения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57F48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а</w:t>
      </w:r>
      <w:r w:rsidRPr="00457F48">
        <w:rPr>
          <w:rFonts w:ascii="Times New Roman" w:hAnsi="Times New Roman"/>
          <w:sz w:val="28"/>
          <w:szCs w:val="28"/>
        </w:rPr>
        <w:t xml:space="preserve"> с АО </w:t>
      </w:r>
      <w:r w:rsidRPr="00457F48">
        <w:rPr>
          <w:rFonts w:ascii="Times New Roman" w:eastAsia="Arial" w:hAnsi="Times New Roman"/>
          <w:sz w:val="28"/>
          <w:szCs w:val="28"/>
        </w:rPr>
        <w:t>«</w:t>
      </w:r>
      <w:proofErr w:type="spellStart"/>
      <w:r w:rsidRPr="00457F48">
        <w:rPr>
          <w:rFonts w:ascii="Times New Roman" w:eastAsia="Arial" w:hAnsi="Times New Roman"/>
          <w:sz w:val="28"/>
          <w:szCs w:val="28"/>
        </w:rPr>
        <w:t>ЭнергосбыТ</w:t>
      </w:r>
      <w:proofErr w:type="spellEnd"/>
      <w:r w:rsidRPr="00457F48">
        <w:rPr>
          <w:rFonts w:ascii="Times New Roman" w:eastAsia="Arial" w:hAnsi="Times New Roman"/>
          <w:sz w:val="28"/>
          <w:szCs w:val="28"/>
        </w:rPr>
        <w:t xml:space="preserve"> Плюс». </w:t>
      </w:r>
    </w:p>
    <w:p w14:paraId="32915EF2" w14:textId="77777777" w:rsidR="00BC360B" w:rsidRDefault="00BC360B" w:rsidP="00BC360B">
      <w:pPr>
        <w:spacing w:after="120"/>
        <w:ind w:firstLine="709"/>
        <w:rPr>
          <w:rFonts w:ascii="Times New Roman" w:eastAsia="Arial" w:hAnsi="Times New Roman"/>
          <w:b/>
          <w:i/>
          <w:sz w:val="28"/>
          <w:szCs w:val="28"/>
        </w:rPr>
      </w:pPr>
      <w:r w:rsidRPr="00457F48">
        <w:rPr>
          <w:rFonts w:ascii="Times New Roman" w:eastAsia="Arial" w:hAnsi="Times New Roman"/>
          <w:sz w:val="28"/>
          <w:szCs w:val="28"/>
        </w:rPr>
        <w:t>С</w:t>
      </w:r>
      <w:r>
        <w:rPr>
          <w:rFonts w:ascii="Times New Roman" w:eastAsia="Arial" w:hAnsi="Times New Roman"/>
          <w:sz w:val="28"/>
          <w:szCs w:val="28"/>
        </w:rPr>
        <w:t>огласно акту</w:t>
      </w:r>
      <w:r w:rsidRPr="00457F48">
        <w:rPr>
          <w:rFonts w:ascii="Times New Roman" w:eastAsia="Arial" w:hAnsi="Times New Roman"/>
          <w:sz w:val="28"/>
          <w:szCs w:val="28"/>
        </w:rPr>
        <w:t xml:space="preserve"> сверки расчетов </w:t>
      </w:r>
      <w:r>
        <w:rPr>
          <w:rFonts w:ascii="Times New Roman" w:eastAsia="Arial" w:hAnsi="Times New Roman"/>
          <w:sz w:val="28"/>
          <w:szCs w:val="28"/>
        </w:rPr>
        <w:t>администрации поселения</w:t>
      </w:r>
      <w:r w:rsidRPr="00457F48">
        <w:rPr>
          <w:rFonts w:ascii="Times New Roman" w:eastAsia="Arial" w:hAnsi="Times New Roman"/>
          <w:sz w:val="28"/>
          <w:szCs w:val="28"/>
        </w:rPr>
        <w:t xml:space="preserve"> с АО «</w:t>
      </w:r>
      <w:proofErr w:type="spellStart"/>
      <w:r w:rsidRPr="00457F48">
        <w:rPr>
          <w:rFonts w:ascii="Times New Roman" w:eastAsia="Arial" w:hAnsi="Times New Roman"/>
          <w:sz w:val="28"/>
          <w:szCs w:val="28"/>
        </w:rPr>
        <w:t>ЭнергосбыТ</w:t>
      </w:r>
      <w:proofErr w:type="spellEnd"/>
      <w:r w:rsidRPr="00457F48">
        <w:rPr>
          <w:rFonts w:ascii="Times New Roman" w:eastAsia="Arial" w:hAnsi="Times New Roman"/>
          <w:sz w:val="28"/>
          <w:szCs w:val="28"/>
        </w:rPr>
        <w:t xml:space="preserve"> Плюс» 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по состоянию на 01.01.2023 года задолженность за потребленную электроэнергию составляла </w:t>
      </w:r>
      <w:r w:rsidR="005C31C1">
        <w:rPr>
          <w:rFonts w:ascii="Times New Roman" w:eastAsia="Arial" w:hAnsi="Times New Roman"/>
          <w:b/>
          <w:i/>
          <w:sz w:val="28"/>
          <w:szCs w:val="28"/>
        </w:rPr>
        <w:t>63 014,64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 руб., на 01.01.2024 года – </w:t>
      </w:r>
      <w:r w:rsidR="005C31C1">
        <w:rPr>
          <w:rFonts w:ascii="Times New Roman" w:eastAsia="Arial" w:hAnsi="Times New Roman"/>
          <w:b/>
          <w:i/>
          <w:sz w:val="28"/>
          <w:szCs w:val="28"/>
        </w:rPr>
        <w:t>36 404,60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 руб. </w:t>
      </w:r>
    </w:p>
    <w:p w14:paraId="0DF43F43" w14:textId="77777777" w:rsidR="00BC360B" w:rsidRPr="00AE076E" w:rsidRDefault="00BC360B" w:rsidP="00BC360B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AE0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</w:t>
      </w:r>
      <w:r w:rsidRPr="00AE076E">
        <w:rPr>
          <w:rFonts w:ascii="Times New Roman" w:hAnsi="Times New Roman"/>
          <w:sz w:val="28"/>
          <w:szCs w:val="28"/>
          <w:shd w:val="clear" w:color="auto" w:fill="FFFFFF"/>
        </w:rPr>
        <w:t>нарушение</w:t>
      </w:r>
      <w:r w:rsidR="001E7D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Pr="00AE076E">
          <w:rPr>
            <w:rFonts w:ascii="Times New Roman" w:hAnsi="Times New Roman"/>
            <w:sz w:val="28"/>
            <w:szCs w:val="28"/>
          </w:rPr>
          <w:t>пункта 1 статьи 13</w:t>
        </w:r>
      </w:hyperlink>
      <w:r w:rsidRPr="00AE076E">
        <w:rPr>
          <w:rFonts w:ascii="Times New Roman" w:hAnsi="Times New Roman"/>
          <w:sz w:val="28"/>
          <w:szCs w:val="28"/>
        </w:rPr>
        <w:t xml:space="preserve"> Закона о бухучете, согласно которому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решений, объем обязательств по строке 550 Баланса (ф. 0503130) оказался занижен в гр. 3 на </w:t>
      </w:r>
      <w:r w:rsidR="005C31C1">
        <w:rPr>
          <w:rFonts w:ascii="Times New Roman" w:hAnsi="Times New Roman"/>
          <w:sz w:val="28"/>
          <w:szCs w:val="28"/>
        </w:rPr>
        <w:t>63 014,64</w:t>
      </w:r>
      <w:r w:rsidRPr="00C245EC">
        <w:rPr>
          <w:rFonts w:ascii="Times New Roman" w:hAnsi="Times New Roman"/>
          <w:sz w:val="28"/>
          <w:szCs w:val="28"/>
        </w:rPr>
        <w:t xml:space="preserve"> руб. (на </w:t>
      </w:r>
      <w:r w:rsidR="005C31C1">
        <w:rPr>
          <w:rFonts w:ascii="Times New Roman" w:hAnsi="Times New Roman"/>
          <w:sz w:val="28"/>
          <w:szCs w:val="28"/>
        </w:rPr>
        <w:t>1</w:t>
      </w:r>
      <w:r w:rsidRPr="00C245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C245EC">
        <w:rPr>
          <w:rFonts w:ascii="Times New Roman" w:hAnsi="Times New Roman"/>
          <w:sz w:val="28"/>
          <w:szCs w:val="28"/>
        </w:rPr>
        <w:t>%),</w:t>
      </w:r>
      <w:r w:rsidRPr="00AE076E">
        <w:rPr>
          <w:rFonts w:ascii="Times New Roman" w:hAnsi="Times New Roman"/>
          <w:sz w:val="28"/>
          <w:szCs w:val="28"/>
        </w:rPr>
        <w:t xml:space="preserve"> в гр. 6 на </w:t>
      </w:r>
      <w:r w:rsidR="005C31C1">
        <w:rPr>
          <w:rFonts w:ascii="Times New Roman" w:hAnsi="Times New Roman"/>
          <w:sz w:val="28"/>
          <w:szCs w:val="28"/>
        </w:rPr>
        <w:t>36 404,60</w:t>
      </w:r>
      <w:r w:rsidRPr="00AE076E">
        <w:rPr>
          <w:rFonts w:ascii="Times New Roman" w:hAnsi="Times New Roman"/>
          <w:sz w:val="28"/>
          <w:szCs w:val="28"/>
        </w:rPr>
        <w:t xml:space="preserve"> руб. (на 0,</w:t>
      </w:r>
      <w:r w:rsidR="005C31C1">
        <w:rPr>
          <w:rFonts w:ascii="Times New Roman" w:hAnsi="Times New Roman"/>
          <w:sz w:val="28"/>
          <w:szCs w:val="28"/>
        </w:rPr>
        <w:t>8</w:t>
      </w:r>
      <w:r w:rsidRPr="00AE076E">
        <w:rPr>
          <w:rFonts w:ascii="Times New Roman" w:hAnsi="Times New Roman"/>
          <w:sz w:val="28"/>
          <w:szCs w:val="28"/>
        </w:rPr>
        <w:t>%).</w:t>
      </w:r>
    </w:p>
    <w:p w14:paraId="6E2B9C8B" w14:textId="77777777" w:rsidR="00BC360B" w:rsidRPr="00AE076E" w:rsidRDefault="00BC360B" w:rsidP="00BC360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076E">
        <w:rPr>
          <w:rFonts w:ascii="Times New Roman" w:hAnsi="Times New Roman"/>
          <w:sz w:val="28"/>
          <w:szCs w:val="28"/>
        </w:rPr>
        <w:t xml:space="preserve">Кроме того, в соответствии с </w:t>
      </w:r>
      <w:hyperlink r:id="rId17" w:history="1">
        <w:r w:rsidRPr="00AE076E">
          <w:rPr>
            <w:rFonts w:ascii="Times New Roman" w:hAnsi="Times New Roman"/>
            <w:sz w:val="28"/>
            <w:szCs w:val="28"/>
          </w:rPr>
          <w:t>пунктом 310</w:t>
        </w:r>
      </w:hyperlink>
      <w:r w:rsidRPr="00AE076E">
        <w:rPr>
          <w:rFonts w:ascii="Times New Roman" w:hAnsi="Times New Roman"/>
          <w:sz w:val="28"/>
          <w:szCs w:val="28"/>
        </w:rPr>
        <w:t xml:space="preserve"> Инструкции № 157н  операции по санкционированию обязательств принимаемых, принятых (отложен</w:t>
      </w:r>
      <w:r w:rsidRPr="00AE076E">
        <w:rPr>
          <w:rFonts w:ascii="Times New Roman" w:hAnsi="Times New Roman"/>
          <w:sz w:val="28"/>
          <w:szCs w:val="28"/>
        </w:rPr>
        <w:lastRenderedPageBreak/>
        <w:t xml:space="preserve">ных) в текущем финансовом году учреждением, формируются с учетом принимаемых, принятых (отложенных) и неисполненных обязательств прошлых лет. </w:t>
      </w:r>
    </w:p>
    <w:p w14:paraId="1A216AF9" w14:textId="77777777" w:rsidR="00BC360B" w:rsidRDefault="00BC360B" w:rsidP="00BC360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076E">
        <w:rPr>
          <w:rFonts w:ascii="Times New Roman" w:hAnsi="Times New Roman"/>
          <w:sz w:val="28"/>
          <w:szCs w:val="28"/>
        </w:rPr>
        <w:t xml:space="preserve">В данной ситуации, несвоевременное принятие к учету обязательств по оплате потребленной электроэнергии, повлекло </w:t>
      </w:r>
      <w:r w:rsidRPr="00AE076E">
        <w:rPr>
          <w:rFonts w:ascii="Times New Roman" w:hAnsi="Times New Roman"/>
          <w:b/>
          <w:i/>
          <w:sz w:val="28"/>
          <w:szCs w:val="28"/>
        </w:rPr>
        <w:t xml:space="preserve">неправомерные расходы в 2023 году в сумме </w:t>
      </w:r>
      <w:r w:rsidR="005C31C1">
        <w:rPr>
          <w:rFonts w:ascii="Times New Roman" w:hAnsi="Times New Roman"/>
          <w:b/>
          <w:i/>
          <w:sz w:val="28"/>
          <w:szCs w:val="28"/>
        </w:rPr>
        <w:t>63 014,64</w:t>
      </w:r>
      <w:r w:rsidRPr="00C245EC">
        <w:rPr>
          <w:rFonts w:ascii="Times New Roman" w:hAnsi="Times New Roman"/>
          <w:b/>
          <w:i/>
          <w:sz w:val="28"/>
          <w:szCs w:val="28"/>
        </w:rPr>
        <w:t xml:space="preserve"> руб</w:t>
      </w:r>
      <w:r w:rsidRPr="00AE076E">
        <w:rPr>
          <w:rFonts w:ascii="Times New Roman" w:hAnsi="Times New Roman"/>
          <w:b/>
          <w:i/>
          <w:sz w:val="28"/>
          <w:szCs w:val="28"/>
        </w:rPr>
        <w:t xml:space="preserve">. по оплате принятых бюджетных обязательств без отражения кредиторской задолженности по расчетам с АО 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>«</w:t>
      </w:r>
      <w:proofErr w:type="spellStart"/>
      <w:r w:rsidRPr="00AE076E">
        <w:rPr>
          <w:rFonts w:ascii="Times New Roman" w:eastAsia="Arial" w:hAnsi="Times New Roman"/>
          <w:b/>
          <w:i/>
          <w:sz w:val="28"/>
          <w:szCs w:val="28"/>
        </w:rPr>
        <w:t>ЭнергосбыТ</w:t>
      </w:r>
      <w:proofErr w:type="spellEnd"/>
      <w:r w:rsidRPr="00AE076E">
        <w:rPr>
          <w:rFonts w:ascii="Times New Roman" w:eastAsia="Arial" w:hAnsi="Times New Roman"/>
          <w:b/>
          <w:i/>
          <w:sz w:val="28"/>
          <w:szCs w:val="28"/>
        </w:rPr>
        <w:t xml:space="preserve"> Плюс» на 01.01.2023 года, на обеспечение которых в 2023 году лимиты бюджетных обязательств не предоставлены, что свидетельствует о </w:t>
      </w:r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нарушении </w:t>
      </w:r>
      <w:hyperlink r:id="rId18" w:history="1">
        <w:r w:rsidRPr="00AE076E">
          <w:rPr>
            <w:rFonts w:ascii="Times New Roman" w:hAnsi="Times New Roman"/>
            <w:b/>
            <w:bCs/>
            <w:i/>
            <w:iCs/>
            <w:sz w:val="28"/>
            <w:szCs w:val="28"/>
          </w:rPr>
          <w:t>пункта 3 части 1 статьи 162</w:t>
        </w:r>
      </w:hyperlink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 xml:space="preserve"> Бюджетного кодекса Российской Федерации.</w:t>
      </w:r>
    </w:p>
    <w:p w14:paraId="0F118A48" w14:textId="77777777" w:rsidR="000D11B7" w:rsidRPr="00730411" w:rsidRDefault="00F93E25" w:rsidP="00526185">
      <w:pPr>
        <w:pStyle w:val="aff4"/>
        <w:autoSpaceDE w:val="0"/>
        <w:autoSpaceDN w:val="0"/>
        <w:adjustRightInd w:val="0"/>
        <w:spacing w:before="120" w:after="120" w:line="240" w:lineRule="auto"/>
        <w:ind w:left="709" w:hanging="709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730411">
        <w:rPr>
          <w:rFonts w:ascii="Times New Roman" w:eastAsia="Arial" w:hAnsi="Times New Roman" w:cs="Arial"/>
          <w:b/>
          <w:sz w:val="28"/>
          <w:szCs w:val="28"/>
        </w:rPr>
        <w:t xml:space="preserve">3. </w:t>
      </w:r>
      <w:r w:rsidR="000D11B7" w:rsidRPr="00730411">
        <w:rPr>
          <w:rFonts w:ascii="Times New Roman" w:eastAsia="Arial" w:hAnsi="Times New Roman" w:cs="Arial"/>
          <w:b/>
          <w:sz w:val="28"/>
          <w:szCs w:val="28"/>
        </w:rPr>
        <w:t>АНАЛИЗ ДОХОДНОЙ ЧАСТИ БЮДЖЕТА</w:t>
      </w:r>
    </w:p>
    <w:p w14:paraId="2EF2ABFF" w14:textId="77777777" w:rsidR="00BD6E4D" w:rsidRPr="00730411" w:rsidRDefault="0087678F" w:rsidP="00526185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</w:t>
      </w:r>
      <w:r w:rsidR="00D75894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75EA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</w:t>
      </w:r>
      <w:r w:rsidR="002D414D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увеличен 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C0526D">
        <w:rPr>
          <w:rFonts w:ascii="Times New Roman" w:eastAsia="Calibri" w:hAnsi="Times New Roman"/>
          <w:bCs/>
          <w:sz w:val="28"/>
          <w:szCs w:val="28"/>
          <w:lang w:eastAsia="en-US"/>
        </w:rPr>
        <w:t>13,4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C0526D">
        <w:rPr>
          <w:rFonts w:ascii="Times New Roman" w:eastAsia="Calibri" w:hAnsi="Times New Roman"/>
          <w:bCs/>
          <w:sz w:val="28"/>
          <w:szCs w:val="28"/>
          <w:lang w:eastAsia="en-US"/>
        </w:rPr>
        <w:t>808,40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рублей) по сравнению с первоначально утвержденным объемом</w:t>
      </w:r>
      <w:r w:rsidR="00C0526D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1E7D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 этом корректировки в сторону увеличения </w:t>
      </w:r>
      <w:r w:rsidR="001C6753">
        <w:rPr>
          <w:rFonts w:ascii="Times New Roman" w:eastAsia="Calibri" w:hAnsi="Times New Roman"/>
          <w:bCs/>
          <w:sz w:val="28"/>
          <w:szCs w:val="28"/>
          <w:lang w:eastAsia="en-US"/>
        </w:rPr>
        <w:t>внесены как в части собственных доходов, так и в части безвозмездных поступлений.</w:t>
      </w:r>
    </w:p>
    <w:p w14:paraId="2EBD2630" w14:textId="77777777" w:rsidR="0087678F" w:rsidRDefault="0087678F" w:rsidP="0087678F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730411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730411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за 20</w:t>
      </w:r>
      <w:r w:rsidR="00BA6F2B" w:rsidRPr="0073041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0526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BD6E4D" w:rsidRPr="0073041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0526D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3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66"/>
        <w:gridCol w:w="866"/>
        <w:gridCol w:w="866"/>
        <w:gridCol w:w="804"/>
        <w:gridCol w:w="866"/>
        <w:gridCol w:w="977"/>
        <w:gridCol w:w="868"/>
      </w:tblGrid>
      <w:tr w:rsidR="00EE6F7D" w:rsidRPr="00EE6F7D" w14:paraId="3EC2188D" w14:textId="77777777" w:rsidTr="00526185">
        <w:trPr>
          <w:trHeight w:val="7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D08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B39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План на 2023 год, тыс. руб.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FD7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58B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EE6F7D" w:rsidRPr="00EE6F7D" w14:paraId="0A2C0468" w14:textId="77777777" w:rsidTr="00526185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B802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F5F2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138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85F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5510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EE6F7D" w:rsidRPr="00EE6F7D" w14:paraId="21169F32" w14:textId="77777777" w:rsidTr="00526185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C918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8A38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3A6B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DEC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BE2" w14:textId="77777777" w:rsidR="00EE6F7D" w:rsidRPr="00EE6F7D" w:rsidRDefault="00C0526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Удельный</w:t>
            </w:r>
            <w:r w:rsidR="00EE6F7D" w:rsidRPr="00EE6F7D">
              <w:rPr>
                <w:rFonts w:ascii="Times New Roman" w:hAnsi="Times New Roman"/>
                <w:lang w:eastAsia="ru-RU"/>
              </w:rPr>
              <w:t xml:space="preserve"> вес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E66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BF7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590" w14:textId="77777777" w:rsidR="00EE6F7D" w:rsidRPr="00EE6F7D" w:rsidRDefault="00EE6F7D" w:rsidP="00C0526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EE6F7D" w:rsidRPr="00EE6F7D" w14:paraId="0B3CEFD9" w14:textId="77777777" w:rsidTr="00526185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862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2C9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42D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CF1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509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229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3FB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104" w14:textId="77777777" w:rsidR="00EE6F7D" w:rsidRPr="00EE6F7D" w:rsidRDefault="00EE6F7D" w:rsidP="00EE6F7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EE6F7D" w:rsidRPr="00EE6F7D" w14:paraId="40DE720F" w14:textId="77777777" w:rsidTr="00526185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FB2" w14:textId="77777777" w:rsidR="00EE6F7D" w:rsidRPr="00EE6F7D" w:rsidRDefault="00EE6F7D" w:rsidP="00C0526D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  <w:r w:rsidR="00526185" w:rsidRPr="00526185">
              <w:rPr>
                <w:rFonts w:ascii="Times New Roman" w:hAnsi="Times New Roman"/>
                <w:bCs/>
                <w:lang w:eastAsia="ru-RU"/>
              </w:rPr>
              <w:t>в том числе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1B6A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>2494,50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A3DA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>2314,4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9CB6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>2537,</w:t>
            </w:r>
            <w:r w:rsidR="00690B31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ED00" w14:textId="77777777" w:rsidR="00EE6F7D" w:rsidRPr="00EE6F7D" w:rsidRDefault="00EE6F7D" w:rsidP="00526185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EEA6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>101,7%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FB04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>223,0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C8CE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EE6F7D">
              <w:rPr>
                <w:rFonts w:ascii="Times New Roman" w:hAnsi="Times New Roman"/>
                <w:b/>
                <w:bCs/>
                <w:lang w:eastAsia="ru-RU"/>
              </w:rPr>
              <w:t>9,6%</w:t>
            </w:r>
          </w:p>
        </w:tc>
      </w:tr>
      <w:tr w:rsidR="00EE6F7D" w:rsidRPr="00EE6F7D" w14:paraId="2BFEA477" w14:textId="77777777" w:rsidTr="00526185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098" w14:textId="77777777" w:rsidR="00EE6F7D" w:rsidRPr="00EE6F7D" w:rsidRDefault="00EE6F7D" w:rsidP="00C0526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НДФЛ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0435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1612,3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FEA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1296,</w:t>
            </w:r>
            <w:r w:rsidR="00690B3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54BF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1648,6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FAD5" w14:textId="77777777" w:rsidR="00EE6F7D" w:rsidRPr="00EE6F7D" w:rsidRDefault="00EF76C4" w:rsidP="00EF76C4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  <w:r w:rsidR="00EE6F7D" w:rsidRPr="00EE6F7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FE2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102,3%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F4E9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351,7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859D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27,1%</w:t>
            </w:r>
          </w:p>
        </w:tc>
      </w:tr>
      <w:tr w:rsidR="00EE6F7D" w:rsidRPr="00EE6F7D" w14:paraId="3D0835F4" w14:textId="77777777" w:rsidTr="00526185">
        <w:trPr>
          <w:trHeight w:val="13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732" w14:textId="77777777" w:rsidR="00EE6F7D" w:rsidRPr="00EE6F7D" w:rsidRDefault="00EE6F7D" w:rsidP="00C0526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Акцизы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B51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593,7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A0AD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609,9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F87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636,</w:t>
            </w:r>
            <w:r w:rsidR="00690B3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920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25,1%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B79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107,3%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FB8B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26,</w:t>
            </w:r>
            <w:r w:rsidR="00690B3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F47C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4,4%</w:t>
            </w:r>
          </w:p>
        </w:tc>
      </w:tr>
      <w:tr w:rsidR="00EE6F7D" w:rsidRPr="00EE6F7D" w14:paraId="63ADF16F" w14:textId="77777777" w:rsidTr="00526185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3AF" w14:textId="77777777" w:rsidR="00EE6F7D" w:rsidRPr="00EE6F7D" w:rsidRDefault="00EE6F7D" w:rsidP="00C0526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Налог на имущество физ. лиц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6CCE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AF9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58,0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D7A7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52,6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2087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2,1%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877A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87,4%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2225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-5,4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994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-9,3%</w:t>
            </w:r>
          </w:p>
        </w:tc>
      </w:tr>
      <w:tr w:rsidR="00EE6F7D" w:rsidRPr="00EE6F7D" w14:paraId="0FF50653" w14:textId="77777777" w:rsidTr="00526185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41B" w14:textId="77777777" w:rsidR="00EE6F7D" w:rsidRPr="00EE6F7D" w:rsidRDefault="00EE6F7D" w:rsidP="00C0526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0F0C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255,2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4E3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346,</w:t>
            </w:r>
            <w:r w:rsidR="00690B3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707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226,</w:t>
            </w:r>
            <w:r w:rsidR="00690B3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83DC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8,9%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713A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88,7%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A3E6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-120,4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2A1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-34,7%</w:t>
            </w:r>
          </w:p>
        </w:tc>
      </w:tr>
      <w:tr w:rsidR="00EE6F7D" w:rsidRPr="00EE6F7D" w14:paraId="2FA0BFAE" w14:textId="77777777" w:rsidTr="00526185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B98" w14:textId="77777777" w:rsidR="00EE6F7D" w:rsidRPr="00EE6F7D" w:rsidRDefault="00EE6F7D" w:rsidP="00C0526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Госпошлина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ADF6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4BE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2,</w:t>
            </w:r>
            <w:r w:rsidR="00690B3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46B6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9E36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0,1%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859C" w14:textId="77777777" w:rsidR="00EE6F7D" w:rsidRPr="00EE6F7D" w:rsidRDefault="00DA1C34" w:rsidP="00DA1C34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EE6F7D" w:rsidRPr="00EE6F7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595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-1,</w:t>
            </w:r>
            <w:r w:rsidR="00690B3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4542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-40,4%</w:t>
            </w:r>
          </w:p>
        </w:tc>
      </w:tr>
      <w:tr w:rsidR="00EE6F7D" w:rsidRPr="00EE6F7D" w14:paraId="27BB10B2" w14:textId="77777777" w:rsidTr="00526185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3B9" w14:textId="77777777" w:rsidR="00EE6F7D" w:rsidRPr="00EE6F7D" w:rsidRDefault="00EE6F7D" w:rsidP="00C0526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С/х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AE0F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-28,6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4BA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4DCA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-28,6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D65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-1,1%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6B74" w14:textId="77777777" w:rsidR="00EE6F7D" w:rsidRPr="00EE6F7D" w:rsidRDefault="00DA1C34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EE6F7D" w:rsidRPr="00EE6F7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3116" w14:textId="77777777" w:rsidR="00EE6F7D" w:rsidRPr="00EE6F7D" w:rsidRDefault="00EE6F7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EE6F7D">
              <w:rPr>
                <w:rFonts w:ascii="Times New Roman" w:hAnsi="Times New Roman"/>
                <w:lang w:eastAsia="ru-RU"/>
              </w:rPr>
              <w:t>-28,6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AB5" w14:textId="77777777" w:rsidR="00EE6F7D" w:rsidRPr="00EE6F7D" w:rsidRDefault="00C0526D" w:rsidP="00C0526D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14:paraId="4E7C4651" w14:textId="77777777" w:rsidR="00ED03B7" w:rsidRPr="00730411" w:rsidRDefault="00004B82" w:rsidP="00004B82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30411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202</w:t>
      </w:r>
      <w:r w:rsidR="00C0526D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294947" w:rsidRPr="0073041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0526D">
        <w:rPr>
          <w:rFonts w:ascii="Times New Roman" w:hAnsi="Times New Roman"/>
          <w:bCs/>
          <w:sz w:val="28"/>
          <w:szCs w:val="28"/>
          <w:lang w:eastAsia="ru-RU"/>
        </w:rPr>
        <w:t> 537,5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 </w:t>
      </w:r>
      <w:r w:rsidR="008B3A49" w:rsidRPr="0073041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C0526D">
        <w:rPr>
          <w:rFonts w:ascii="Times New Roman" w:hAnsi="Times New Roman"/>
          <w:bCs/>
          <w:sz w:val="28"/>
          <w:szCs w:val="28"/>
          <w:lang w:eastAsia="ru-RU"/>
        </w:rPr>
        <w:t>23,0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C0526D">
        <w:rPr>
          <w:rFonts w:ascii="Times New Roman" w:hAnsi="Times New Roman"/>
          <w:bCs/>
          <w:sz w:val="28"/>
          <w:szCs w:val="28"/>
          <w:lang w:eastAsia="ru-RU"/>
        </w:rPr>
        <w:t>9,6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>%) больше по сравнению с 202</w:t>
      </w:r>
      <w:r w:rsidR="00C0526D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годом, при этом увеличение поступлений прослеживается</w:t>
      </w:r>
      <w:r w:rsidR="001C67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F76C4">
        <w:rPr>
          <w:rFonts w:ascii="Times New Roman" w:hAnsi="Times New Roman"/>
          <w:bCs/>
          <w:sz w:val="28"/>
          <w:szCs w:val="28"/>
          <w:lang w:eastAsia="ru-RU"/>
        </w:rPr>
        <w:t>только по двум</w:t>
      </w:r>
      <w:r w:rsidR="00F823CA"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видам налогов</w:t>
      </w:r>
      <w:r w:rsidR="00EF76C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0A28079" w14:textId="77777777" w:rsidR="00BD6E4D" w:rsidRPr="00730411" w:rsidRDefault="00BD6E4D" w:rsidP="00560C10">
      <w:pPr>
        <w:widowControl w:val="0"/>
        <w:spacing w:after="120"/>
        <w:ind w:firstLine="709"/>
        <w:rPr>
          <w:rFonts w:ascii="Times New Roman" w:hAnsi="Times New Roman"/>
          <w:bCs/>
          <w:sz w:val="28"/>
          <w:szCs w:val="28"/>
        </w:rPr>
      </w:pPr>
      <w:r w:rsidRPr="00730411">
        <w:rPr>
          <w:rFonts w:ascii="Times New Roman" w:hAnsi="Times New Roman"/>
          <w:bCs/>
          <w:sz w:val="28"/>
          <w:szCs w:val="28"/>
        </w:rPr>
        <w:t>В 202</w:t>
      </w:r>
      <w:r w:rsidR="00EF76C4">
        <w:rPr>
          <w:rFonts w:ascii="Times New Roman" w:hAnsi="Times New Roman"/>
          <w:bCs/>
          <w:sz w:val="28"/>
          <w:szCs w:val="28"/>
        </w:rPr>
        <w:t>3</w:t>
      </w:r>
      <w:r w:rsidRPr="00730411">
        <w:rPr>
          <w:rFonts w:ascii="Times New Roman" w:hAnsi="Times New Roman"/>
          <w:bCs/>
          <w:sz w:val="28"/>
          <w:szCs w:val="28"/>
        </w:rPr>
        <w:t xml:space="preserve"> году 9</w:t>
      </w:r>
      <w:r w:rsidR="001C6753">
        <w:rPr>
          <w:rFonts w:ascii="Times New Roman" w:hAnsi="Times New Roman"/>
          <w:bCs/>
          <w:sz w:val="28"/>
          <w:szCs w:val="28"/>
        </w:rPr>
        <w:t>0,1</w:t>
      </w:r>
      <w:r w:rsidRPr="00730411">
        <w:rPr>
          <w:rFonts w:ascii="Times New Roman" w:hAnsi="Times New Roman"/>
          <w:bCs/>
          <w:sz w:val="28"/>
          <w:szCs w:val="28"/>
        </w:rPr>
        <w:t xml:space="preserve">% налогов формировалось за счет поступления 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>НДФЛ (</w:t>
      </w:r>
      <w:r w:rsidR="002D7EFC" w:rsidRPr="00730411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EF76C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1C6753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>акцизов (2</w:t>
      </w:r>
      <w:r w:rsidR="00EF76C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2D7EFC" w:rsidRPr="0073041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EF76C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730411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Pr="00730411">
        <w:rPr>
          <w:rFonts w:ascii="Times New Roman" w:hAnsi="Times New Roman"/>
          <w:bCs/>
          <w:sz w:val="28"/>
          <w:szCs w:val="28"/>
        </w:rPr>
        <w:t>,</w:t>
      </w:r>
      <w:r w:rsidR="006C1422" w:rsidRPr="00730411">
        <w:rPr>
          <w:rFonts w:ascii="Times New Roman" w:hAnsi="Times New Roman"/>
          <w:bCs/>
          <w:sz w:val="28"/>
          <w:szCs w:val="28"/>
        </w:rPr>
        <w:t xml:space="preserve"> в 20</w:t>
      </w:r>
      <w:r w:rsidR="00D421B2" w:rsidRPr="00730411">
        <w:rPr>
          <w:rFonts w:ascii="Times New Roman" w:hAnsi="Times New Roman"/>
          <w:bCs/>
          <w:sz w:val="28"/>
          <w:szCs w:val="28"/>
        </w:rPr>
        <w:t>2</w:t>
      </w:r>
      <w:r w:rsidR="001C6753">
        <w:rPr>
          <w:rFonts w:ascii="Times New Roman" w:hAnsi="Times New Roman"/>
          <w:bCs/>
          <w:sz w:val="28"/>
          <w:szCs w:val="28"/>
        </w:rPr>
        <w:t>2</w:t>
      </w:r>
      <w:r w:rsidR="006C1422" w:rsidRPr="00730411">
        <w:rPr>
          <w:rFonts w:ascii="Times New Roman" w:hAnsi="Times New Roman"/>
          <w:bCs/>
          <w:sz w:val="28"/>
          <w:szCs w:val="28"/>
        </w:rPr>
        <w:t xml:space="preserve"> году их доля составляла </w:t>
      </w:r>
      <w:r w:rsidR="001C6753">
        <w:rPr>
          <w:rFonts w:ascii="Times New Roman" w:hAnsi="Times New Roman"/>
          <w:bCs/>
          <w:sz w:val="28"/>
          <w:szCs w:val="28"/>
        </w:rPr>
        <w:t>82,4</w:t>
      </w:r>
      <w:r w:rsidR="008613BD">
        <w:rPr>
          <w:rFonts w:ascii="Times New Roman" w:hAnsi="Times New Roman"/>
          <w:bCs/>
          <w:sz w:val="28"/>
          <w:szCs w:val="28"/>
        </w:rPr>
        <w:t>%</w:t>
      </w:r>
      <w:r w:rsidR="006C1422" w:rsidRPr="00730411">
        <w:rPr>
          <w:rFonts w:ascii="Times New Roman" w:hAnsi="Times New Roman"/>
          <w:bCs/>
          <w:sz w:val="28"/>
          <w:szCs w:val="28"/>
        </w:rPr>
        <w:t>.</w:t>
      </w:r>
    </w:p>
    <w:p w14:paraId="45275CC7" w14:textId="77777777" w:rsidR="008C7D67" w:rsidRPr="00730411" w:rsidRDefault="008C7D67" w:rsidP="008C7D67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Поступления </w:t>
      </w:r>
      <w:r w:rsidRPr="0073041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налога на доходы физических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лиц в 20</w:t>
      </w:r>
      <w:r w:rsidR="006C1422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составили </w:t>
      </w:r>
      <w:r w:rsidR="00BF0F71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 648,6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с </w:t>
      </w:r>
      <w:r w:rsidR="00BF0F71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ростом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20</w:t>
      </w:r>
      <w:r w:rsidR="00BF0F71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2D7EFC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,1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  <w:r w:rsidR="001C67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налога на доходы фи</w:t>
      </w:r>
      <w:r w:rsidR="006C1422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зических лиц по итогам 202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1C67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года составило </w:t>
      </w:r>
      <w:r w:rsidR="00057A42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10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6C1422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% уточненного годового плана.</w:t>
      </w:r>
    </w:p>
    <w:p w14:paraId="121F0853" w14:textId="77777777" w:rsidR="00057A42" w:rsidRPr="00730411" w:rsidRDefault="00057A42" w:rsidP="00057A42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Акцизов на нефтепродукты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6C1422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613B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по сравнению с прошлым годом поступило </w:t>
      </w:r>
      <w:r w:rsidR="00BF0F71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больше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690B31">
        <w:rPr>
          <w:rFonts w:ascii="Times New Roman" w:eastAsia="Calibri" w:hAnsi="Times New Roman"/>
          <w:bCs/>
          <w:sz w:val="28"/>
          <w:szCs w:val="28"/>
          <w:lang w:eastAsia="en-US"/>
        </w:rPr>
        <w:t>26,9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BF0F71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2D7EFC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9,</w:t>
      </w:r>
      <w:r w:rsidR="00BF0F71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%; исполнение налога составило </w:t>
      </w:r>
      <w:r w:rsidR="00E54D52">
        <w:rPr>
          <w:rFonts w:ascii="Times New Roman" w:eastAsia="Calibri" w:hAnsi="Times New Roman"/>
          <w:bCs/>
          <w:sz w:val="28"/>
          <w:szCs w:val="28"/>
          <w:lang w:eastAsia="en-US"/>
        </w:rPr>
        <w:t>636,8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BF0F71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E54D52">
        <w:rPr>
          <w:rFonts w:ascii="Times New Roman" w:eastAsia="Calibri" w:hAnsi="Times New Roman"/>
          <w:bCs/>
          <w:sz w:val="28"/>
          <w:szCs w:val="28"/>
          <w:lang w:eastAsia="en-US"/>
        </w:rPr>
        <w:t>07,3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плана. </w:t>
      </w:r>
    </w:p>
    <w:p w14:paraId="4B8F1D50" w14:textId="77777777" w:rsidR="00E54D52" w:rsidRPr="00B5206D" w:rsidRDefault="00E54D52" w:rsidP="00E54D52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5533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</w:t>
      </w:r>
      <w:r w:rsidRPr="00B5206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алог на имущество физических лиц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году зачислен в сумме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52,6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со снижением к уровню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 года на 5,4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9,3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%). Исполнение налога на имущество физических лиц по итогам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составило </w:t>
      </w:r>
      <w:r w:rsidR="00E701C3">
        <w:rPr>
          <w:rFonts w:ascii="Times New Roman" w:eastAsia="Calibri" w:hAnsi="Times New Roman"/>
          <w:bCs/>
          <w:sz w:val="28"/>
          <w:szCs w:val="28"/>
          <w:lang w:eastAsia="en-US"/>
        </w:rPr>
        <w:t>87,4</w:t>
      </w:r>
      <w:r w:rsidRPr="00B5206D">
        <w:rPr>
          <w:rFonts w:ascii="Times New Roman" w:eastAsia="Calibri" w:hAnsi="Times New Roman"/>
          <w:bCs/>
          <w:sz w:val="28"/>
          <w:szCs w:val="28"/>
          <w:lang w:eastAsia="en-US"/>
        </w:rPr>
        <w:t>% уточненного годового плана.</w:t>
      </w:r>
    </w:p>
    <w:p w14:paraId="4C6452A4" w14:textId="77777777" w:rsidR="00DA1C34" w:rsidRPr="00B5206D" w:rsidRDefault="00DA1C34" w:rsidP="00DA1C34">
      <w:pPr>
        <w:shd w:val="clear" w:color="auto" w:fill="FFFFFF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5206D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Pr="00B5206D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>
        <w:rPr>
          <w:rFonts w:ascii="Times New Roman" w:hAnsi="Times New Roman"/>
          <w:sz w:val="28"/>
          <w:szCs w:val="28"/>
          <w:lang w:eastAsia="ru-RU"/>
        </w:rPr>
        <w:t>226,4</w:t>
      </w:r>
      <w:r w:rsidRPr="00B5206D">
        <w:rPr>
          <w:rFonts w:ascii="Times New Roman" w:hAnsi="Times New Roman"/>
          <w:sz w:val="28"/>
          <w:szCs w:val="28"/>
          <w:lang w:eastAsia="ru-RU"/>
        </w:rPr>
        <w:t xml:space="preserve"> тыс. рублей. Годовые плановые назначения исполнены на </w:t>
      </w:r>
      <w:r>
        <w:rPr>
          <w:rFonts w:ascii="Times New Roman" w:hAnsi="Times New Roman"/>
          <w:sz w:val="28"/>
          <w:szCs w:val="28"/>
          <w:lang w:eastAsia="ru-RU"/>
        </w:rPr>
        <w:t>88,7</w:t>
      </w:r>
      <w:r w:rsidRPr="00B5206D">
        <w:rPr>
          <w:rFonts w:ascii="Times New Roman" w:hAnsi="Times New Roman"/>
          <w:sz w:val="28"/>
          <w:szCs w:val="28"/>
          <w:lang w:eastAsia="ru-RU"/>
        </w:rPr>
        <w:t>%,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2F4F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снижением</w:t>
      </w:r>
      <w:r w:rsidRPr="00B5206D">
        <w:rPr>
          <w:rFonts w:ascii="Times New Roman" w:hAnsi="Times New Roman"/>
          <w:sz w:val="28"/>
          <w:szCs w:val="28"/>
          <w:lang w:eastAsia="ru-RU"/>
        </w:rPr>
        <w:t xml:space="preserve"> к уровню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5206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2F4F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5206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0,4</w:t>
      </w:r>
      <w:r w:rsidRPr="00B5206D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B520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4,7</w:t>
      </w:r>
      <w:r w:rsidRPr="00B5206D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2F4FB9">
        <w:rPr>
          <w:rFonts w:ascii="Times New Roman" w:hAnsi="Times New Roman"/>
          <w:sz w:val="28"/>
          <w:szCs w:val="28"/>
          <w:lang w:eastAsia="ru-RU"/>
        </w:rPr>
        <w:t xml:space="preserve">, что обусловлено сокращением поступлений </w:t>
      </w:r>
      <w:r w:rsidRPr="009D49BF">
        <w:rPr>
          <w:rFonts w:ascii="Times New Roman" w:hAnsi="Times New Roman"/>
          <w:sz w:val="28"/>
          <w:szCs w:val="28"/>
          <w:lang w:eastAsia="ru-RU"/>
        </w:rPr>
        <w:t xml:space="preserve">земельного налога с организаций на </w:t>
      </w:r>
      <w:r w:rsidR="00251A52">
        <w:rPr>
          <w:rFonts w:ascii="Times New Roman" w:hAnsi="Times New Roman"/>
          <w:sz w:val="28"/>
          <w:szCs w:val="28"/>
          <w:lang w:eastAsia="ru-RU"/>
        </w:rPr>
        <w:t>1</w:t>
      </w:r>
      <w:r w:rsidRPr="009D49BF">
        <w:rPr>
          <w:rFonts w:ascii="Times New Roman" w:hAnsi="Times New Roman"/>
          <w:sz w:val="28"/>
          <w:szCs w:val="28"/>
          <w:lang w:eastAsia="ru-RU"/>
        </w:rPr>
        <w:t>2</w:t>
      </w:r>
      <w:r w:rsidR="00251A5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51A52">
        <w:rPr>
          <w:rFonts w:ascii="Times New Roman" w:hAnsi="Times New Roman"/>
          <w:sz w:val="28"/>
          <w:szCs w:val="28"/>
          <w:lang w:eastAsia="ru-RU"/>
        </w:rPr>
        <w:t>5</w:t>
      </w:r>
      <w:r w:rsidRPr="009D49BF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251A5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251A52">
        <w:rPr>
          <w:rFonts w:ascii="Times New Roman" w:hAnsi="Times New Roman"/>
          <w:sz w:val="28"/>
          <w:szCs w:val="28"/>
          <w:lang w:eastAsia="ru-RU"/>
        </w:rPr>
        <w:t>,8</w:t>
      </w:r>
      <w:r w:rsidRPr="009D49BF">
        <w:rPr>
          <w:rFonts w:ascii="Times New Roman" w:hAnsi="Times New Roman"/>
          <w:sz w:val="28"/>
          <w:szCs w:val="28"/>
          <w:lang w:eastAsia="ru-RU"/>
        </w:rPr>
        <w:t>%</w:t>
      </w:r>
      <w:r w:rsidR="001014CE">
        <w:rPr>
          <w:rFonts w:ascii="Times New Roman" w:hAnsi="Times New Roman"/>
          <w:sz w:val="28"/>
          <w:szCs w:val="28"/>
          <w:lang w:eastAsia="ru-RU"/>
        </w:rPr>
        <w:t>.</w:t>
      </w:r>
      <w:r w:rsidRPr="009D4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4CE">
        <w:rPr>
          <w:rFonts w:ascii="Times New Roman" w:hAnsi="Times New Roman"/>
          <w:sz w:val="28"/>
          <w:szCs w:val="28"/>
          <w:lang w:eastAsia="ru-RU"/>
        </w:rPr>
        <w:t xml:space="preserve">Одновременно отмечен рост поступлений по земельному налогу с </w:t>
      </w:r>
      <w:r w:rsidRPr="009D49BF">
        <w:rPr>
          <w:rFonts w:ascii="Times New Roman" w:hAnsi="Times New Roman"/>
          <w:sz w:val="28"/>
          <w:szCs w:val="28"/>
          <w:lang w:eastAsia="ru-RU"/>
        </w:rPr>
        <w:t xml:space="preserve">физических лиц на </w:t>
      </w:r>
      <w:r w:rsidR="00251A5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,1</w:t>
      </w:r>
      <w:r w:rsidRPr="009D49BF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251A52">
        <w:rPr>
          <w:rFonts w:ascii="Times New Roman" w:hAnsi="Times New Roman"/>
          <w:sz w:val="28"/>
          <w:szCs w:val="28"/>
          <w:lang w:eastAsia="ru-RU"/>
        </w:rPr>
        <w:t>3,3</w:t>
      </w:r>
      <w:r w:rsidRPr="009D49BF">
        <w:rPr>
          <w:rFonts w:ascii="Times New Roman" w:hAnsi="Times New Roman"/>
          <w:sz w:val="28"/>
          <w:szCs w:val="28"/>
          <w:lang w:eastAsia="ru-RU"/>
        </w:rPr>
        <w:t>%</w:t>
      </w:r>
      <w:r w:rsidR="001014CE" w:rsidRPr="00101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4CE">
        <w:rPr>
          <w:rFonts w:ascii="Times New Roman" w:hAnsi="Times New Roman"/>
          <w:sz w:val="28"/>
          <w:szCs w:val="28"/>
          <w:lang w:eastAsia="ru-RU"/>
        </w:rPr>
        <w:t>к уровню прошлого года.</w:t>
      </w:r>
    </w:p>
    <w:p w14:paraId="3FC3297B" w14:textId="77777777" w:rsidR="0020159E" w:rsidRPr="00730411" w:rsidRDefault="0020159E" w:rsidP="0020159E">
      <w:pPr>
        <w:widowControl w:val="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73041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="007E521F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сложился в сумме </w:t>
      </w:r>
      <w:r w:rsidR="002039AA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7C6156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 63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7C6156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рублей, или 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14:paraId="3D1B2D99" w14:textId="77777777" w:rsidR="0020159E" w:rsidRDefault="0020159E" w:rsidP="0020159E">
      <w:pPr>
        <w:widowControl w:val="0"/>
        <w:spacing w:after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 за 20</w:t>
      </w:r>
      <w:r w:rsidR="00CB0133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7E521F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следующими данными:</w:t>
      </w:r>
    </w:p>
    <w:tbl>
      <w:tblPr>
        <w:tblW w:w="9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32"/>
        <w:gridCol w:w="996"/>
        <w:gridCol w:w="996"/>
        <w:gridCol w:w="762"/>
        <w:gridCol w:w="1054"/>
        <w:gridCol w:w="789"/>
        <w:gridCol w:w="985"/>
      </w:tblGrid>
      <w:tr w:rsidR="00C14BC9" w:rsidRPr="00C14BC9" w14:paraId="246DC4F8" w14:textId="77777777" w:rsidTr="00E13BBF">
        <w:trPr>
          <w:trHeight w:val="93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F39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2F9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План на 2023 год, тыс. руб.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F6C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A76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C14BC9" w:rsidRPr="00C14BC9" w14:paraId="5660CDF1" w14:textId="77777777" w:rsidTr="00E13BBF">
        <w:trPr>
          <w:trHeight w:val="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1A90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D031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C562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BC9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92C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C14BC9" w:rsidRPr="00C14BC9" w14:paraId="7AFB3FA9" w14:textId="77777777" w:rsidTr="00E13BBF">
        <w:trPr>
          <w:trHeight w:val="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209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BB27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8FD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218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E53" w14:textId="77777777" w:rsidR="00C14BC9" w:rsidRPr="00C14BC9" w:rsidRDefault="00E13BBF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Удельный</w:t>
            </w:r>
            <w:r w:rsidR="00C14BC9" w:rsidRPr="00C14BC9">
              <w:rPr>
                <w:rFonts w:ascii="Times New Roman" w:hAnsi="Times New Roman"/>
                <w:lang w:eastAsia="ru-RU"/>
              </w:rPr>
              <w:t xml:space="preserve"> вес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B6A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5AF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529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C14BC9" w:rsidRPr="00C14BC9" w14:paraId="646D31D7" w14:textId="77777777" w:rsidTr="00E13BBF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3853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A6E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33A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D08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6A81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E3C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68E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880" w14:textId="77777777" w:rsidR="00C14BC9" w:rsidRPr="00C14BC9" w:rsidRDefault="00C14BC9" w:rsidP="00E13B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C14BC9" w:rsidRPr="00C14BC9" w14:paraId="340971DE" w14:textId="77777777" w:rsidTr="00E13BBF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FEA" w14:textId="77777777" w:rsidR="00C14BC9" w:rsidRPr="00C14BC9" w:rsidRDefault="00C14BC9" w:rsidP="00C14BC9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82AF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1637,8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42C6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1636,6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7F8B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1638,4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AA1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100</w:t>
            </w:r>
            <w:r w:rsidR="00E13BBF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11F4" w14:textId="77777777" w:rsidR="00C14BC9" w:rsidRPr="00C14BC9" w:rsidRDefault="00E13BBF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  <w:r w:rsidR="00C14BC9" w:rsidRPr="00C14BC9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1B7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54F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0,1%</w:t>
            </w:r>
          </w:p>
        </w:tc>
      </w:tr>
      <w:tr w:rsidR="00C14BC9" w:rsidRPr="00C14BC9" w14:paraId="692BB6AD" w14:textId="77777777" w:rsidTr="00E13BBF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2963" w14:textId="77777777" w:rsidR="00C14BC9" w:rsidRPr="00C14BC9" w:rsidRDefault="00C14BC9" w:rsidP="00C14BC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FB3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6614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770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6C49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C3D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354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3F2E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C14B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14BC9" w:rsidRPr="00C14BC9" w14:paraId="70462CA9" w14:textId="77777777" w:rsidTr="00E13BBF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0B6D" w14:textId="77777777" w:rsidR="00C14BC9" w:rsidRPr="00C14BC9" w:rsidRDefault="00C14BC9" w:rsidP="00C14BC9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Доходы от собственности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22BF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217,2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E488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210,3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BDF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217,3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429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13,3%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0A92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6D49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7916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3,3%</w:t>
            </w:r>
          </w:p>
        </w:tc>
      </w:tr>
      <w:tr w:rsidR="00C14BC9" w:rsidRPr="00C14BC9" w14:paraId="7C3A07E6" w14:textId="77777777" w:rsidTr="00E13BBF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5058" w14:textId="77777777" w:rsidR="00C14BC9" w:rsidRPr="00C14BC9" w:rsidRDefault="00C14BC9" w:rsidP="00C14BC9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 xml:space="preserve">Аренда имущества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108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3C7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27,8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DD81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57,0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937F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3,5%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7616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100,1%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E2B7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29,3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4D37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105,5%</w:t>
            </w:r>
          </w:p>
        </w:tc>
      </w:tr>
      <w:tr w:rsidR="00C14BC9" w:rsidRPr="00C14BC9" w14:paraId="08DEDB91" w14:textId="77777777" w:rsidTr="00526185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0959" w14:textId="77777777" w:rsidR="00C14BC9" w:rsidRPr="00C14BC9" w:rsidRDefault="00C14BC9" w:rsidP="00C14BC9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 xml:space="preserve">Аренда земли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92D8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3771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D51F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F5C2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0,3%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1BE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100,7%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DB0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-0,2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6B4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-4,0%</w:t>
            </w:r>
          </w:p>
        </w:tc>
      </w:tr>
      <w:tr w:rsidR="00C14BC9" w:rsidRPr="00C14BC9" w14:paraId="555F71FF" w14:textId="77777777" w:rsidTr="00526185">
        <w:trPr>
          <w:trHeight w:val="15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0D09" w14:textId="77777777" w:rsidR="00C14BC9" w:rsidRPr="00C14BC9" w:rsidRDefault="00C14BC9" w:rsidP="00C14BC9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 xml:space="preserve">Прочие поступления от </w:t>
            </w:r>
            <w:proofErr w:type="spellStart"/>
            <w:r w:rsidRPr="00C14BC9">
              <w:rPr>
                <w:rFonts w:ascii="Times New Roman" w:hAnsi="Times New Roman"/>
                <w:i/>
                <w:iCs/>
                <w:lang w:eastAsia="ru-RU"/>
              </w:rPr>
              <w:t>использ.имущ</w:t>
            </w:r>
            <w:proofErr w:type="spellEnd"/>
            <w:r w:rsidRPr="00C14BC9">
              <w:rPr>
                <w:rFonts w:ascii="Times New Roman" w:hAnsi="Times New Roman"/>
                <w:i/>
                <w:iCs/>
                <w:lang w:eastAsia="ru-RU"/>
              </w:rPr>
              <w:t xml:space="preserve">. в т.ч. </w:t>
            </w:r>
            <w:proofErr w:type="spellStart"/>
            <w:r w:rsidRPr="00C14BC9">
              <w:rPr>
                <w:rFonts w:ascii="Times New Roman" w:hAnsi="Times New Roman"/>
                <w:i/>
                <w:iCs/>
                <w:lang w:eastAsia="ru-RU"/>
              </w:rPr>
              <w:t>Наем+кв.пл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F76B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155,5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C51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177,6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106C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C14BC9">
              <w:rPr>
                <w:rFonts w:ascii="Times New Roman" w:hAnsi="Times New Roman"/>
                <w:i/>
                <w:iCs/>
                <w:lang w:eastAsia="ru-RU"/>
              </w:rPr>
              <w:t>155,5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6A2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9,5%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C82B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201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-22,1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05AB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-12,4%</w:t>
            </w:r>
          </w:p>
        </w:tc>
      </w:tr>
      <w:tr w:rsidR="00C14BC9" w:rsidRPr="00C14BC9" w14:paraId="238D227C" w14:textId="77777777" w:rsidTr="00526185">
        <w:trPr>
          <w:trHeight w:val="12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2DA9" w14:textId="77777777" w:rsidR="00C14BC9" w:rsidRPr="00C14BC9" w:rsidRDefault="00C14BC9" w:rsidP="00C14BC9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 xml:space="preserve">Доходы от компенсации затрат государства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70E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1420,6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1C0B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1426,4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CAC9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1421,1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2D01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86,7%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4ABD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A85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-5,2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25CD" w14:textId="77777777" w:rsidR="00C14BC9" w:rsidRPr="00C14BC9" w:rsidRDefault="00C14BC9" w:rsidP="00E13BBF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C14BC9">
              <w:rPr>
                <w:rFonts w:ascii="Times New Roman" w:hAnsi="Times New Roman"/>
                <w:lang w:eastAsia="ru-RU"/>
              </w:rPr>
              <w:t>-0,4%</w:t>
            </w:r>
          </w:p>
        </w:tc>
      </w:tr>
    </w:tbl>
    <w:p w14:paraId="7870B002" w14:textId="1E8DA698" w:rsidR="00940D4D" w:rsidRDefault="00702AD2" w:rsidP="00141725">
      <w:pPr>
        <w:shd w:val="clear" w:color="auto" w:fill="FFFFFF"/>
        <w:spacing w:before="120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</w:t>
      </w:r>
      <w:r w:rsidR="00CB0133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поступления неналоговых доходов </w:t>
      </w:r>
      <w:r w:rsidR="0097633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незначительно </w:t>
      </w:r>
      <w:r w:rsidR="00940D4D">
        <w:rPr>
          <w:rFonts w:ascii="Times New Roman" w:eastAsia="Calibri" w:hAnsi="Times New Roman"/>
          <w:bCs/>
          <w:sz w:val="28"/>
          <w:szCs w:val="28"/>
          <w:lang w:eastAsia="en-US"/>
        </w:rPr>
        <w:t>возросли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940D4D">
        <w:rPr>
          <w:rFonts w:ascii="Times New Roman" w:eastAsia="Calibri" w:hAnsi="Times New Roman"/>
          <w:bCs/>
          <w:sz w:val="28"/>
          <w:szCs w:val="28"/>
          <w:lang w:eastAsia="en-US"/>
        </w:rPr>
        <w:t>1,8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на </w:t>
      </w:r>
      <w:r w:rsidR="00940D4D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="00CB0133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,1</w:t>
      </w:r>
      <w:r w:rsidR="00397DF0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%, </w:t>
      </w:r>
      <w:r w:rsidR="00940D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рост сложился </w:t>
      </w:r>
      <w:r w:rsidR="00E13BBF">
        <w:rPr>
          <w:rFonts w:ascii="Times New Roman" w:eastAsia="Calibri" w:hAnsi="Times New Roman"/>
          <w:bCs/>
          <w:sz w:val="28"/>
          <w:szCs w:val="28"/>
          <w:lang w:eastAsia="en-US"/>
        </w:rPr>
        <w:t>по</w:t>
      </w:r>
      <w:r w:rsidR="00940D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доход</w:t>
      </w:r>
      <w:r w:rsidR="00E13BBF">
        <w:rPr>
          <w:rFonts w:ascii="Times New Roman" w:eastAsia="Calibri" w:hAnsi="Times New Roman"/>
          <w:bCs/>
          <w:sz w:val="28"/>
          <w:szCs w:val="28"/>
          <w:lang w:eastAsia="en-US"/>
        </w:rPr>
        <w:t>ам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13BBF">
        <w:rPr>
          <w:rFonts w:ascii="Times New Roman" w:eastAsia="Calibri" w:hAnsi="Times New Roman"/>
          <w:bCs/>
          <w:sz w:val="28"/>
          <w:szCs w:val="28"/>
          <w:lang w:eastAsia="en-US"/>
        </w:rPr>
        <w:t>от собственности на 7,0 тыс. рублей или на 3,3%. По доходам от компенсации затрат государства</w:t>
      </w:r>
      <w:r w:rsidR="003B5D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наблюдается снижение на 5,2 тыс.</w:t>
      </w:r>
      <w:r w:rsidR="00B563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B5D06">
        <w:rPr>
          <w:rFonts w:ascii="Times New Roman" w:eastAsia="Calibri" w:hAnsi="Times New Roman"/>
          <w:bCs/>
          <w:sz w:val="28"/>
          <w:szCs w:val="28"/>
          <w:lang w:eastAsia="en-US"/>
        </w:rPr>
        <w:t>рублей или 0,4%.</w:t>
      </w:r>
    </w:p>
    <w:p w14:paraId="161D2913" w14:textId="77777777" w:rsidR="00C840C1" w:rsidRDefault="00C840C1" w:rsidP="005E0803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73041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8C2D72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B5D06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EA2FEB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B5D06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данными, приведенными в следующей таблице:</w:t>
      </w:r>
    </w:p>
    <w:tbl>
      <w:tblPr>
        <w:tblW w:w="9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851"/>
        <w:gridCol w:w="850"/>
        <w:gridCol w:w="733"/>
        <w:gridCol w:w="992"/>
        <w:gridCol w:w="827"/>
        <w:gridCol w:w="1041"/>
      </w:tblGrid>
      <w:tr w:rsidR="002E6A34" w:rsidRPr="002E6A34" w14:paraId="1EE365CE" w14:textId="77777777" w:rsidTr="001014CE">
        <w:trPr>
          <w:trHeight w:val="70"/>
          <w:tblHeader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A8D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3C7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A7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E5F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2E6A34" w:rsidRPr="002E6A34" w14:paraId="3F6D348C" w14:textId="77777777" w:rsidTr="001014CE">
        <w:trPr>
          <w:trHeight w:val="7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5885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ACA2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1E4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3CC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F93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2E6A34" w:rsidRPr="002E6A34" w14:paraId="6B8349B8" w14:textId="77777777" w:rsidTr="001014CE">
        <w:trPr>
          <w:trHeight w:val="70"/>
          <w:tblHeader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B6E6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7FCE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CB0A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A3A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CFB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0F6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7E0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B03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2E6A34" w:rsidRPr="002E6A34" w14:paraId="50FE344A" w14:textId="77777777" w:rsidTr="001014CE">
        <w:trPr>
          <w:trHeight w:val="70"/>
          <w:tblHeader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A90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D6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5D8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93B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648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454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88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464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E6A34" w:rsidRPr="002E6A34" w14:paraId="3956B039" w14:textId="77777777" w:rsidTr="002E6A3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B0E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BF91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2702,0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CB3B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2799,5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10E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2702,0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23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E937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B447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-97,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4B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-3,5%</w:t>
            </w:r>
          </w:p>
        </w:tc>
      </w:tr>
      <w:tr w:rsidR="002E6A34" w:rsidRPr="002E6A34" w14:paraId="35227DF1" w14:textId="77777777" w:rsidTr="002E6A3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4496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0C13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3016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724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7766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FB1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E8C3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40D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E6A34" w:rsidRPr="002E6A34" w14:paraId="13FC7A48" w14:textId="77777777" w:rsidTr="002E6A3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4A84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2E6A34">
              <w:rPr>
                <w:rFonts w:ascii="Times New Roman" w:hAnsi="Times New Roman"/>
                <w:b/>
                <w:bCs/>
                <w:lang w:eastAsia="ru-RU"/>
              </w:rPr>
              <w:t>Дотации: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3C4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691,9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475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258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691,9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9497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25,6%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50E8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850F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196,5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73CE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39,7%</w:t>
            </w:r>
          </w:p>
        </w:tc>
      </w:tr>
      <w:tr w:rsidR="002E6A34" w:rsidRPr="002E6A34" w14:paraId="0994E1EC" w14:textId="77777777" w:rsidTr="002E6A3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EAD4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- на выравнивание БО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BC9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691,9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5361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35F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691,9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62E7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25,6%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050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100,0%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72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196,5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66C9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2E6A34">
              <w:rPr>
                <w:rFonts w:ascii="Times New Roman" w:hAnsi="Times New Roman"/>
                <w:i/>
                <w:iCs/>
                <w:lang w:eastAsia="ru-RU"/>
              </w:rPr>
              <w:t>39,7%</w:t>
            </w:r>
          </w:p>
        </w:tc>
      </w:tr>
      <w:tr w:rsidR="002E6A34" w:rsidRPr="002E6A34" w14:paraId="7E86CAA0" w14:textId="77777777" w:rsidTr="002E6A3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D75A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lastRenderedPageBreak/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6F8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C9F0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440,3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AB78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144,0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5AC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178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E91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-296,3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01D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-67,3%</w:t>
            </w:r>
          </w:p>
        </w:tc>
      </w:tr>
      <w:tr w:rsidR="002E6A34" w:rsidRPr="002E6A34" w14:paraId="4C148578" w14:textId="77777777" w:rsidTr="002E6A3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4733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38BD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988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9F5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124,0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A46D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4,6%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BAD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E03B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25,7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E62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26,1%</w:t>
            </w:r>
          </w:p>
        </w:tc>
      </w:tr>
      <w:tr w:rsidR="002E6A34" w:rsidRPr="002E6A34" w14:paraId="2C516A71" w14:textId="77777777" w:rsidTr="002E6A34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2DB3" w14:textId="77777777" w:rsidR="002E6A34" w:rsidRPr="002E6A34" w:rsidRDefault="002E6A34" w:rsidP="002E6A34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 xml:space="preserve"> Иные межбюджет</w:t>
            </w:r>
            <w:r w:rsidR="00227F93">
              <w:rPr>
                <w:rFonts w:ascii="Times New Roman" w:hAnsi="Times New Roman"/>
                <w:lang w:eastAsia="ru-RU"/>
              </w:rPr>
              <w:t>ные</w:t>
            </w:r>
            <w:r w:rsidRPr="002E6A34">
              <w:rPr>
                <w:rFonts w:ascii="Times New Roman" w:hAnsi="Times New Roman"/>
                <w:lang w:eastAsia="ru-RU"/>
              </w:rPr>
              <w:t xml:space="preserve">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74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1742,1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C6C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1765,5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1770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1742,1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31C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64,5%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7B0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C811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-23,4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B33" w14:textId="77777777" w:rsidR="002E6A34" w:rsidRPr="002E6A34" w:rsidRDefault="002E6A34" w:rsidP="002E6A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A34">
              <w:rPr>
                <w:rFonts w:ascii="Times New Roman" w:hAnsi="Times New Roman"/>
                <w:lang w:eastAsia="ru-RU"/>
              </w:rPr>
              <w:t>-1%</w:t>
            </w:r>
          </w:p>
        </w:tc>
      </w:tr>
    </w:tbl>
    <w:p w14:paraId="4A6D2EB7" w14:textId="77777777" w:rsidR="00C67110" w:rsidRPr="00730411" w:rsidRDefault="0065662B" w:rsidP="00C67110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202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A9664A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поселения в сумме </w:t>
      </w:r>
      <w:r w:rsidR="004E6475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4E6475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>02,0</w:t>
      </w:r>
      <w:r w:rsidR="00A9664A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4E6475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100</w:t>
      </w:r>
      <w:r w:rsidR="00144698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A9664A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плана. </w:t>
      </w:r>
      <w:r w:rsidR="00C67110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</w:t>
      </w:r>
      <w:r w:rsidR="00911D07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67110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 их объем 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>снизилс</w:t>
      </w:r>
      <w:r w:rsidR="004E6475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="00C67110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>97,5</w:t>
      </w:r>
      <w:r w:rsidR="00C67110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на </w:t>
      </w:r>
      <w:r w:rsidR="004E6475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42,4</w:t>
      </w:r>
      <w:r w:rsidR="00C67110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911D07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Снижение прошло по 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2E6A34">
        <w:rPr>
          <w:rFonts w:ascii="Times New Roman" w:eastAsia="Calibri" w:hAnsi="Times New Roman"/>
          <w:bCs/>
          <w:sz w:val="28"/>
          <w:szCs w:val="28"/>
          <w:lang w:eastAsia="en-US"/>
        </w:rPr>
        <w:t>убси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дии бюджетам сельских поселений на 296,3 тыс. рублей или 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67,3% и по иным межбюджетным трансфертам на 23,4 тыс. рублей или 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>1%.</w:t>
      </w:r>
    </w:p>
    <w:p w14:paraId="59A60F20" w14:textId="77777777" w:rsidR="00265944" w:rsidRPr="00730411" w:rsidRDefault="00C67110" w:rsidP="00C67110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Доля безвозмездных поступлений в общем объеме доходов местного бюджета за 202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>39,3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% (за 20</w:t>
      </w:r>
      <w:r w:rsidR="00911D07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E61A1C">
        <w:rPr>
          <w:rFonts w:ascii="Times New Roman" w:eastAsia="Calibri" w:hAnsi="Times New Roman"/>
          <w:bCs/>
          <w:sz w:val="28"/>
          <w:szCs w:val="28"/>
          <w:lang w:eastAsia="en-US"/>
        </w:rPr>
        <w:t>41,5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14:paraId="529F2700" w14:textId="3B3CE624" w:rsidR="00EC25E1" w:rsidRPr="00EC25E1" w:rsidRDefault="00F342F5" w:rsidP="00F342F5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бюджетной отчетности администрации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Шварихинского</w:t>
      </w:r>
      <w:proofErr w:type="spellEnd"/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за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</w:t>
      </w: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 налогам и сборам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дебиторская задолженность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числится по налогу на имущество физических лиц в сумме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12,1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увеличившись за год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8,4 раза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79778F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земельному налогу с организаций 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0,14 тыс. рублей, </w:t>
      </w:r>
      <w:r w:rsidR="00EC25E1">
        <w:rPr>
          <w:rFonts w:ascii="Times New Roman" w:eastAsia="Calibri" w:hAnsi="Times New Roman"/>
          <w:bCs/>
          <w:sz w:val="28"/>
          <w:szCs w:val="28"/>
          <w:lang w:eastAsia="en-US"/>
        </w:rPr>
        <w:t>по земельному налогу с</w:t>
      </w:r>
      <w:r w:rsidR="00EC25E1" w:rsidRPr="00EC2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</w:t>
      </w:r>
      <w:r w:rsidR="00EC2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х лиц </w:t>
      </w:r>
      <w:r w:rsidR="00EC25E1" w:rsidRPr="00EC2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числится переплата в сумме </w:t>
      </w:r>
      <w:r w:rsidR="00EC25E1">
        <w:rPr>
          <w:rFonts w:ascii="Times New Roman" w:eastAsia="Calibri" w:hAnsi="Times New Roman"/>
          <w:bCs/>
          <w:sz w:val="28"/>
          <w:szCs w:val="28"/>
          <w:lang w:eastAsia="en-US"/>
        </w:rPr>
        <w:t>8,0</w:t>
      </w:r>
      <w:r w:rsidR="00EC25E1" w:rsidRPr="00EC25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</w:t>
      </w:r>
      <w:r w:rsidR="00B563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C25E1" w:rsidRPr="00EC25E1">
        <w:rPr>
          <w:rFonts w:ascii="Times New Roman" w:eastAsia="Calibri" w:hAnsi="Times New Roman"/>
          <w:bCs/>
          <w:sz w:val="28"/>
          <w:szCs w:val="28"/>
          <w:lang w:eastAsia="en-US"/>
        </w:rPr>
        <w:t>рублей.</w:t>
      </w:r>
    </w:p>
    <w:p w14:paraId="3EA805D0" w14:textId="2A55D383" w:rsidR="00F342F5" w:rsidRPr="00755E68" w:rsidRDefault="00F342F5" w:rsidP="00F342F5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55E6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01.01.202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выросла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96,8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лей или на 38%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составила 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351,5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 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Рост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задолженности произош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ё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сдачи в аренду имущества на 48,5 тыс.</w:t>
      </w:r>
      <w:r w:rsidR="00B5636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>рублей или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</w:t>
      </w:r>
      <w:r w:rsidR="007977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48%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F4CF8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по плате за наем на 1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F4CF8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DF4CF8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16,2</w:t>
      </w:r>
      <w:r w:rsidR="00DF4CF8"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%)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оплате за водоснабжение на 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>6,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</w:t>
      </w:r>
      <w:r w:rsidR="001014C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DF4CF8">
        <w:rPr>
          <w:rFonts w:ascii="Times New Roman" w:eastAsia="Calibri" w:hAnsi="Times New Roman"/>
          <w:bCs/>
          <w:sz w:val="28"/>
          <w:szCs w:val="28"/>
          <w:lang w:eastAsia="en-US"/>
        </w:rPr>
        <w:t>30,1</w:t>
      </w:r>
      <w:r w:rsidRPr="00755E6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%). </w:t>
      </w:r>
    </w:p>
    <w:p w14:paraId="4EF3DC18" w14:textId="77777777" w:rsidR="000D11B7" w:rsidRPr="00730411" w:rsidRDefault="00915694" w:rsidP="007913F6">
      <w:pPr>
        <w:widowControl w:val="0"/>
        <w:spacing w:before="120" w:after="120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730411">
        <w:rPr>
          <w:rFonts w:ascii="Times New Roman" w:eastAsia="Arial" w:hAnsi="Times New Roman" w:cs="Arial"/>
          <w:b/>
          <w:sz w:val="28"/>
          <w:szCs w:val="28"/>
        </w:rPr>
        <w:t xml:space="preserve">4. </w:t>
      </w:r>
      <w:r w:rsidR="000D11B7" w:rsidRPr="00730411">
        <w:rPr>
          <w:rFonts w:ascii="Times New Roman" w:eastAsia="Arial" w:hAnsi="Times New Roman" w:cs="Arial"/>
          <w:b/>
          <w:sz w:val="28"/>
          <w:szCs w:val="28"/>
        </w:rPr>
        <w:t>АНАЛИ</w:t>
      </w:r>
      <w:r w:rsidR="007A663A" w:rsidRPr="00730411">
        <w:rPr>
          <w:rFonts w:ascii="Times New Roman" w:eastAsia="Arial" w:hAnsi="Times New Roman" w:cs="Arial"/>
          <w:b/>
          <w:sz w:val="28"/>
          <w:szCs w:val="28"/>
        </w:rPr>
        <w:t>З</w:t>
      </w:r>
      <w:r w:rsidR="000D11B7" w:rsidRPr="00730411">
        <w:rPr>
          <w:rFonts w:ascii="Times New Roman" w:eastAsia="Arial" w:hAnsi="Times New Roman" w:cs="Arial"/>
          <w:b/>
          <w:sz w:val="28"/>
          <w:szCs w:val="28"/>
        </w:rPr>
        <w:t xml:space="preserve"> РАСХОДНОЙ ЧАСТИ БЮДЖЕТА</w:t>
      </w:r>
    </w:p>
    <w:p w14:paraId="7C4F7542" w14:textId="77777777" w:rsidR="00CB3629" w:rsidRPr="00730411" w:rsidRDefault="00CB3629" w:rsidP="00CB362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="007D6F2E" w:rsidRPr="00730411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="00101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411">
        <w:rPr>
          <w:rFonts w:ascii="Times New Roman" w:hAnsi="Times New Roman"/>
          <w:sz w:val="28"/>
          <w:szCs w:val="28"/>
          <w:lang w:eastAsia="ru-RU"/>
        </w:rPr>
        <w:t>сельского поселения за 20</w:t>
      </w:r>
      <w:r w:rsidR="005A1EA2" w:rsidRPr="00730411">
        <w:rPr>
          <w:rFonts w:ascii="Times New Roman" w:hAnsi="Times New Roman"/>
          <w:sz w:val="28"/>
          <w:szCs w:val="28"/>
          <w:lang w:eastAsia="ru-RU"/>
        </w:rPr>
        <w:t>2</w:t>
      </w:r>
      <w:r w:rsidR="00CD6265">
        <w:rPr>
          <w:rFonts w:ascii="Times New Roman" w:hAnsi="Times New Roman"/>
          <w:sz w:val="28"/>
          <w:szCs w:val="28"/>
          <w:lang w:eastAsia="ru-RU"/>
        </w:rPr>
        <w:t>3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год исполнены в объеме </w:t>
      </w:r>
      <w:r w:rsidR="00CD6265">
        <w:rPr>
          <w:rFonts w:ascii="Times New Roman" w:hAnsi="Times New Roman"/>
          <w:sz w:val="28"/>
          <w:szCs w:val="28"/>
          <w:lang w:eastAsia="ru-RU"/>
        </w:rPr>
        <w:t>6 786,6</w:t>
      </w:r>
      <w:r w:rsidR="00101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DA2A4C" w:rsidRPr="00730411">
        <w:rPr>
          <w:rFonts w:ascii="Times New Roman" w:hAnsi="Times New Roman"/>
          <w:sz w:val="28"/>
          <w:szCs w:val="28"/>
          <w:lang w:eastAsia="ru-RU"/>
        </w:rPr>
        <w:t>9</w:t>
      </w:r>
      <w:r w:rsidR="00CD6265">
        <w:rPr>
          <w:rFonts w:ascii="Times New Roman" w:hAnsi="Times New Roman"/>
          <w:sz w:val="28"/>
          <w:szCs w:val="28"/>
          <w:lang w:eastAsia="ru-RU"/>
        </w:rPr>
        <w:t>7</w:t>
      </w:r>
      <w:r w:rsidR="00DA2A4C" w:rsidRPr="00730411">
        <w:rPr>
          <w:rFonts w:ascii="Times New Roman" w:hAnsi="Times New Roman"/>
          <w:sz w:val="28"/>
          <w:szCs w:val="28"/>
          <w:lang w:eastAsia="ru-RU"/>
        </w:rPr>
        <w:t>,</w:t>
      </w:r>
      <w:r w:rsidR="00CD6265">
        <w:rPr>
          <w:rFonts w:ascii="Times New Roman" w:hAnsi="Times New Roman"/>
          <w:sz w:val="28"/>
          <w:szCs w:val="28"/>
          <w:lang w:eastAsia="ru-RU"/>
        </w:rPr>
        <w:t>9</w:t>
      </w:r>
      <w:r w:rsidR="00035350" w:rsidRPr="00730411">
        <w:rPr>
          <w:rFonts w:ascii="Times New Roman" w:hAnsi="Times New Roman"/>
          <w:sz w:val="28"/>
          <w:szCs w:val="28"/>
          <w:lang w:eastAsia="ru-RU"/>
        </w:rPr>
        <w:t>%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уточненных бюджетных назначений. </w:t>
      </w:r>
    </w:p>
    <w:p w14:paraId="0F525E70" w14:textId="77777777" w:rsidR="00911D07" w:rsidRDefault="00CB3629" w:rsidP="005E0803">
      <w:pPr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Анализ расходов бюджета поселения за 20</w:t>
      </w:r>
      <w:r w:rsidR="00D122A9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D626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5A1EA2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D6265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отраслевой структуры расходов представлен в таблице</w:t>
      </w:r>
      <w:r w:rsidR="004F7A5F" w:rsidRPr="00730411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0"/>
        <w:gridCol w:w="851"/>
        <w:gridCol w:w="993"/>
        <w:gridCol w:w="849"/>
        <w:gridCol w:w="993"/>
        <w:gridCol w:w="850"/>
      </w:tblGrid>
      <w:tr w:rsidR="00447AC3" w:rsidRPr="00447AC3" w14:paraId="14E2BA62" w14:textId="77777777" w:rsidTr="001014CE">
        <w:trPr>
          <w:trHeight w:val="7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B318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9B4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D24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440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447AC3" w:rsidRPr="00447AC3" w14:paraId="5CDD3F73" w14:textId="77777777" w:rsidTr="001014CE">
        <w:trPr>
          <w:trHeight w:val="70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FEBE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A142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97A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F27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6A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447AC3" w:rsidRPr="00447AC3" w14:paraId="36CBC843" w14:textId="77777777" w:rsidTr="001014CE">
        <w:trPr>
          <w:trHeight w:val="70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0B20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9721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91ED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8C4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5D5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Удельный вес</w:t>
            </w:r>
            <w:r w:rsidR="00CD626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55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59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028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гр.7/гр.3*100</w:t>
            </w:r>
          </w:p>
        </w:tc>
      </w:tr>
      <w:tr w:rsidR="00447AC3" w:rsidRPr="00447AC3" w14:paraId="1827F90E" w14:textId="77777777" w:rsidTr="001014CE">
        <w:trPr>
          <w:trHeight w:val="70"/>
          <w:tblHeader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1FD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3FA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1DD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CEB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81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863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39B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B88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47AC3" w:rsidRPr="00447AC3" w14:paraId="12E596B4" w14:textId="77777777" w:rsidTr="00CD6265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DD9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DC6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6 932,7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2D0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7 015,7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64AA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6 786,6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DC7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3F8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97,9%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88A5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-229,1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C5B0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AC3">
              <w:rPr>
                <w:rFonts w:ascii="Times New Roman" w:hAnsi="Times New Roman"/>
                <w:b/>
                <w:bCs/>
                <w:lang w:eastAsia="ru-RU"/>
              </w:rPr>
              <w:t>-3,3%</w:t>
            </w:r>
          </w:p>
        </w:tc>
      </w:tr>
      <w:tr w:rsidR="00447AC3" w:rsidRPr="00447AC3" w14:paraId="19CD6CE6" w14:textId="77777777" w:rsidTr="00CD6265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FDA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341D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1 781,9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C9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1 939,8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AB5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1 781,8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2F4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26,3%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DA56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32C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-158,0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5617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-8,1%</w:t>
            </w:r>
          </w:p>
        </w:tc>
      </w:tr>
      <w:tr w:rsidR="00447AC3" w:rsidRPr="00447AC3" w14:paraId="0308F480" w14:textId="77777777" w:rsidTr="00CD6265">
        <w:trPr>
          <w:trHeight w:val="1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466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CE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7F7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0E0E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2088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1,8%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508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D383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401B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26,1%</w:t>
            </w:r>
          </w:p>
        </w:tc>
      </w:tr>
      <w:tr w:rsidR="00447AC3" w:rsidRPr="00447AC3" w14:paraId="54AFCD2B" w14:textId="77777777" w:rsidTr="00CD6265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7D1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1F0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1 688,1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9D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1 435,1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F7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1 666,1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604E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24,6%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CA6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98,7%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DC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999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16,1%</w:t>
            </w:r>
          </w:p>
        </w:tc>
      </w:tr>
      <w:tr w:rsidR="00447AC3" w:rsidRPr="00447AC3" w14:paraId="536E9A75" w14:textId="77777777" w:rsidTr="00CD6265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B9C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EC95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753,7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BD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702,0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06F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714,3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8BF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10,5%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A78B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94,8%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73E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D8A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1,8%</w:t>
            </w:r>
          </w:p>
        </w:tc>
      </w:tr>
      <w:tr w:rsidR="00447AC3" w:rsidRPr="00447AC3" w14:paraId="132F43CA" w14:textId="77777777" w:rsidTr="00CD6265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49A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995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2 556,7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03F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2 826,9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9D51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2 472,0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219C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36,4%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612B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96,7%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A66F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-354,9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B4CF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-12,6%</w:t>
            </w:r>
          </w:p>
        </w:tc>
      </w:tr>
      <w:tr w:rsidR="00447AC3" w:rsidRPr="00447AC3" w14:paraId="6C24D4D4" w14:textId="77777777" w:rsidTr="00CD6265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704" w14:textId="77777777" w:rsidR="00447AC3" w:rsidRPr="00447AC3" w:rsidRDefault="00447AC3" w:rsidP="00447AC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4A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7CD2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98D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FA67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0,4%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15A4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EE58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A7E5" w14:textId="77777777" w:rsidR="00447AC3" w:rsidRPr="00447AC3" w:rsidRDefault="00447AC3" w:rsidP="00447A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47AC3">
              <w:rPr>
                <w:rFonts w:ascii="Times New Roman" w:hAnsi="Times New Roman"/>
                <w:lang w:eastAsia="ru-RU"/>
              </w:rPr>
              <w:t>108,5%</w:t>
            </w:r>
          </w:p>
        </w:tc>
      </w:tr>
    </w:tbl>
    <w:p w14:paraId="5C05C4A5" w14:textId="77777777" w:rsidR="00CD6265" w:rsidRDefault="001264C0" w:rsidP="00CE1872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Общая сумма расходов бюджета поселения </w:t>
      </w:r>
      <w:r w:rsidR="00DC2806" w:rsidRPr="00730411">
        <w:rPr>
          <w:rFonts w:ascii="Times New Roman" w:hAnsi="Times New Roman"/>
          <w:sz w:val="28"/>
          <w:szCs w:val="28"/>
          <w:lang w:eastAsia="ru-RU"/>
        </w:rPr>
        <w:t>в 20</w:t>
      </w:r>
      <w:r w:rsidR="005A1EA2" w:rsidRPr="00730411">
        <w:rPr>
          <w:rFonts w:ascii="Times New Roman" w:hAnsi="Times New Roman"/>
          <w:sz w:val="28"/>
          <w:szCs w:val="28"/>
          <w:lang w:eastAsia="ru-RU"/>
        </w:rPr>
        <w:t>2</w:t>
      </w:r>
      <w:r w:rsidR="00CD6265">
        <w:rPr>
          <w:rFonts w:ascii="Times New Roman" w:hAnsi="Times New Roman"/>
          <w:sz w:val="28"/>
          <w:szCs w:val="28"/>
          <w:lang w:eastAsia="ru-RU"/>
        </w:rPr>
        <w:t>3</w:t>
      </w:r>
      <w:r w:rsidR="001014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CD6265">
        <w:rPr>
          <w:rFonts w:ascii="Times New Roman" w:hAnsi="Times New Roman"/>
          <w:sz w:val="28"/>
          <w:szCs w:val="28"/>
          <w:lang w:eastAsia="ru-RU"/>
        </w:rPr>
        <w:t>снизилас</w:t>
      </w:r>
      <w:r w:rsidR="007F57E9" w:rsidRPr="00730411">
        <w:rPr>
          <w:rFonts w:ascii="Times New Roman" w:hAnsi="Times New Roman"/>
          <w:sz w:val="28"/>
          <w:szCs w:val="28"/>
          <w:lang w:eastAsia="ru-RU"/>
        </w:rPr>
        <w:t>ь п</w:t>
      </w:r>
      <w:r w:rsidRPr="00730411">
        <w:rPr>
          <w:rFonts w:ascii="Times New Roman" w:hAnsi="Times New Roman"/>
          <w:sz w:val="28"/>
          <w:szCs w:val="28"/>
          <w:lang w:eastAsia="ru-RU"/>
        </w:rPr>
        <w:t>о сравнению с 20</w:t>
      </w:r>
      <w:r w:rsidR="00D122A9" w:rsidRPr="00730411">
        <w:rPr>
          <w:rFonts w:ascii="Times New Roman" w:hAnsi="Times New Roman"/>
          <w:sz w:val="28"/>
          <w:szCs w:val="28"/>
          <w:lang w:eastAsia="ru-RU"/>
        </w:rPr>
        <w:t>2</w:t>
      </w:r>
      <w:r w:rsidR="00CD6265">
        <w:rPr>
          <w:rFonts w:ascii="Times New Roman" w:hAnsi="Times New Roman"/>
          <w:sz w:val="28"/>
          <w:szCs w:val="28"/>
          <w:lang w:eastAsia="ru-RU"/>
        </w:rPr>
        <w:t>2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CD6265">
        <w:rPr>
          <w:rFonts w:ascii="Times New Roman" w:hAnsi="Times New Roman"/>
          <w:sz w:val="28"/>
          <w:szCs w:val="28"/>
          <w:lang w:eastAsia="ru-RU"/>
        </w:rPr>
        <w:t>229,1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D6265">
        <w:rPr>
          <w:rFonts w:ascii="Times New Roman" w:hAnsi="Times New Roman"/>
          <w:sz w:val="28"/>
          <w:szCs w:val="28"/>
          <w:lang w:eastAsia="ru-RU"/>
        </w:rPr>
        <w:t>3,3</w:t>
      </w:r>
      <w:r w:rsidRPr="00730411">
        <w:rPr>
          <w:rFonts w:ascii="Times New Roman" w:hAnsi="Times New Roman"/>
          <w:sz w:val="28"/>
          <w:szCs w:val="28"/>
          <w:lang w:eastAsia="ru-RU"/>
        </w:rPr>
        <w:t>%</w:t>
      </w:r>
      <w:r w:rsidR="0014511B" w:rsidRPr="007304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6265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14511B" w:rsidRPr="00730411">
        <w:rPr>
          <w:rFonts w:ascii="Times New Roman" w:hAnsi="Times New Roman"/>
          <w:sz w:val="28"/>
          <w:szCs w:val="28"/>
          <w:lang w:eastAsia="ru-RU"/>
        </w:rPr>
        <w:t xml:space="preserve"> наблюдается по </w:t>
      </w:r>
      <w:r w:rsidR="00CD6265">
        <w:rPr>
          <w:rFonts w:ascii="Times New Roman" w:hAnsi="Times New Roman"/>
          <w:sz w:val="28"/>
          <w:szCs w:val="28"/>
          <w:lang w:eastAsia="ru-RU"/>
        </w:rPr>
        <w:t>двум</w:t>
      </w:r>
      <w:r w:rsidR="0014511B" w:rsidRPr="00730411">
        <w:rPr>
          <w:rFonts w:ascii="Times New Roman" w:hAnsi="Times New Roman"/>
          <w:sz w:val="28"/>
          <w:szCs w:val="28"/>
          <w:lang w:eastAsia="ru-RU"/>
        </w:rPr>
        <w:t xml:space="preserve"> разделам классификации расходов </w:t>
      </w:r>
      <w:r w:rsidR="00FE2904" w:rsidRPr="00730411">
        <w:rPr>
          <w:rFonts w:ascii="Times New Roman" w:hAnsi="Times New Roman"/>
          <w:sz w:val="28"/>
          <w:szCs w:val="28"/>
          <w:lang w:eastAsia="ru-RU"/>
        </w:rPr>
        <w:t>бюджета</w:t>
      </w:r>
      <w:r w:rsidR="00CD6265">
        <w:rPr>
          <w:rFonts w:ascii="Times New Roman" w:hAnsi="Times New Roman"/>
          <w:sz w:val="28"/>
          <w:szCs w:val="28"/>
          <w:lang w:eastAsia="ru-RU"/>
        </w:rPr>
        <w:t>.</w:t>
      </w:r>
    </w:p>
    <w:p w14:paraId="6455E30D" w14:textId="39A019AA" w:rsidR="00462FD1" w:rsidRPr="003E4ACA" w:rsidRDefault="00462FD1" w:rsidP="00462FD1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/>
          <w:sz w:val="28"/>
          <w:szCs w:val="28"/>
          <w:lang w:eastAsia="ru-RU"/>
        </w:rPr>
        <w:t xml:space="preserve">шести разделов 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3E4ACA">
        <w:rPr>
          <w:rFonts w:ascii="Times New Roman" w:hAnsi="Times New Roman"/>
          <w:sz w:val="28"/>
          <w:szCs w:val="28"/>
          <w:lang w:eastAsia="ru-RU"/>
        </w:rPr>
        <w:t>е в полном объеме освоены ассигнования по раздел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="00B56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«Жилищно-коммунальное хозяйство» </w:t>
      </w:r>
      <w:r>
        <w:rPr>
          <w:rFonts w:ascii="Times New Roman" w:hAnsi="Times New Roman"/>
          <w:sz w:val="28"/>
          <w:szCs w:val="28"/>
          <w:lang w:eastAsia="ru-RU"/>
        </w:rPr>
        <w:t>(на 84,7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), «Развитие транспортной системы» (на 39,4 тыс. рублей), «Национальная безопасность» (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22,0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4DF46641" w14:textId="77777777" w:rsidR="007C7AE9" w:rsidRPr="00730411" w:rsidRDefault="007C7AE9" w:rsidP="001B2D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proofErr w:type="spellStart"/>
      <w:r w:rsidR="00916BD7" w:rsidRPr="00730411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="00916BD7" w:rsidRPr="00730411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Pr="00730411">
        <w:rPr>
          <w:rFonts w:ascii="Times New Roman" w:hAnsi="Times New Roman"/>
          <w:sz w:val="28"/>
          <w:szCs w:val="28"/>
          <w:lang w:eastAsia="ru-RU"/>
        </w:rPr>
        <w:t>ого поселения за 20</w:t>
      </w:r>
      <w:r w:rsidR="00660107" w:rsidRPr="00730411">
        <w:rPr>
          <w:rFonts w:ascii="Times New Roman" w:hAnsi="Times New Roman"/>
          <w:sz w:val="28"/>
          <w:szCs w:val="28"/>
          <w:lang w:eastAsia="ru-RU"/>
        </w:rPr>
        <w:t>2</w:t>
      </w:r>
      <w:r w:rsidR="00462FD1">
        <w:rPr>
          <w:rFonts w:ascii="Times New Roman" w:hAnsi="Times New Roman"/>
          <w:sz w:val="28"/>
          <w:szCs w:val="28"/>
          <w:lang w:eastAsia="ru-RU"/>
        </w:rPr>
        <w:t>3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8626B1" w:rsidRPr="00730411">
        <w:rPr>
          <w:rFonts w:ascii="Times New Roman" w:hAnsi="Times New Roman"/>
          <w:sz w:val="28"/>
          <w:szCs w:val="28"/>
          <w:lang w:eastAsia="ru-RU"/>
        </w:rPr>
        <w:t>323</w:t>
      </w:r>
      <w:r w:rsidR="00462FD1">
        <w:rPr>
          <w:rFonts w:ascii="Times New Roman" w:hAnsi="Times New Roman"/>
          <w:sz w:val="28"/>
          <w:szCs w:val="28"/>
          <w:lang w:eastAsia="ru-RU"/>
        </w:rPr>
        <w:t>0</w:t>
      </w:r>
      <w:r w:rsidR="008626B1" w:rsidRPr="00730411">
        <w:rPr>
          <w:rFonts w:ascii="Times New Roman" w:hAnsi="Times New Roman"/>
          <w:sz w:val="28"/>
          <w:szCs w:val="28"/>
          <w:lang w:eastAsia="ru-RU"/>
        </w:rPr>
        <w:t>,</w:t>
      </w:r>
      <w:r w:rsidR="00462FD1">
        <w:rPr>
          <w:rFonts w:ascii="Times New Roman" w:hAnsi="Times New Roman"/>
          <w:sz w:val="28"/>
          <w:szCs w:val="28"/>
          <w:lang w:eastAsia="ru-RU"/>
        </w:rPr>
        <w:t>8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660107" w:rsidRPr="00730411">
        <w:rPr>
          <w:rFonts w:ascii="Times New Roman" w:hAnsi="Times New Roman"/>
          <w:sz w:val="28"/>
          <w:szCs w:val="28"/>
          <w:lang w:eastAsia="ru-RU"/>
        </w:rPr>
        <w:t>4</w:t>
      </w:r>
      <w:r w:rsidR="00462FD1">
        <w:rPr>
          <w:rFonts w:ascii="Times New Roman" w:hAnsi="Times New Roman"/>
          <w:sz w:val="28"/>
          <w:szCs w:val="28"/>
          <w:lang w:eastAsia="ru-RU"/>
        </w:rPr>
        <w:t>7,6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8626B1" w:rsidRPr="00730411">
        <w:rPr>
          <w:rFonts w:ascii="Times New Roman" w:hAnsi="Times New Roman"/>
          <w:sz w:val="28"/>
          <w:szCs w:val="28"/>
          <w:lang w:eastAsia="ru-RU"/>
        </w:rPr>
        <w:t>3</w:t>
      </w:r>
      <w:r w:rsidR="00846538">
        <w:rPr>
          <w:rFonts w:ascii="Times New Roman" w:hAnsi="Times New Roman"/>
          <w:sz w:val="28"/>
          <w:szCs w:val="28"/>
          <w:lang w:eastAsia="ru-RU"/>
        </w:rPr>
        <w:t> 170,5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46538">
        <w:rPr>
          <w:rFonts w:ascii="Times New Roman" w:hAnsi="Times New Roman"/>
          <w:sz w:val="28"/>
          <w:szCs w:val="28"/>
          <w:lang w:eastAsia="ru-RU"/>
        </w:rPr>
        <w:t>46,7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%), материальных запасов – </w:t>
      </w:r>
      <w:r w:rsidR="008626B1" w:rsidRPr="00730411">
        <w:rPr>
          <w:rFonts w:ascii="Times New Roman" w:hAnsi="Times New Roman"/>
          <w:sz w:val="28"/>
          <w:szCs w:val="28"/>
          <w:lang w:eastAsia="ru-RU"/>
        </w:rPr>
        <w:t>1</w:t>
      </w:r>
      <w:r w:rsidR="00846538">
        <w:rPr>
          <w:rFonts w:ascii="Times New Roman" w:hAnsi="Times New Roman"/>
          <w:sz w:val="28"/>
          <w:szCs w:val="28"/>
          <w:lang w:eastAsia="ru-RU"/>
        </w:rPr>
        <w:t>79</w:t>
      </w:r>
      <w:r w:rsidR="008626B1" w:rsidRPr="00730411">
        <w:rPr>
          <w:rFonts w:ascii="Times New Roman" w:hAnsi="Times New Roman"/>
          <w:sz w:val="28"/>
          <w:szCs w:val="28"/>
          <w:lang w:eastAsia="ru-RU"/>
        </w:rPr>
        <w:t>,2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626B1" w:rsidRPr="00730411">
        <w:rPr>
          <w:rFonts w:ascii="Times New Roman" w:hAnsi="Times New Roman"/>
          <w:sz w:val="28"/>
          <w:szCs w:val="28"/>
          <w:lang w:eastAsia="ru-RU"/>
        </w:rPr>
        <w:t>2,</w:t>
      </w:r>
      <w:r w:rsidR="00846538">
        <w:rPr>
          <w:rFonts w:ascii="Times New Roman" w:hAnsi="Times New Roman"/>
          <w:sz w:val="28"/>
          <w:szCs w:val="28"/>
          <w:lang w:eastAsia="ru-RU"/>
        </w:rPr>
        <w:t>6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846538" w:rsidRPr="008814F7">
        <w:rPr>
          <w:rFonts w:ascii="Times New Roman" w:hAnsi="Times New Roman"/>
          <w:sz w:val="28"/>
          <w:szCs w:val="28"/>
          <w:lang w:eastAsia="ru-RU"/>
        </w:rPr>
        <w:t xml:space="preserve">увеличение стоимости основных средств – </w:t>
      </w:r>
      <w:r w:rsidR="00643724">
        <w:rPr>
          <w:rFonts w:ascii="Times New Roman" w:hAnsi="Times New Roman"/>
          <w:sz w:val="28"/>
          <w:szCs w:val="28"/>
          <w:lang w:eastAsia="ru-RU"/>
        </w:rPr>
        <w:t>106,5</w:t>
      </w:r>
      <w:r w:rsidR="00846538" w:rsidRPr="008814F7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846538">
        <w:rPr>
          <w:rFonts w:ascii="Times New Roman" w:hAnsi="Times New Roman"/>
          <w:sz w:val="28"/>
          <w:szCs w:val="28"/>
          <w:lang w:eastAsia="ru-RU"/>
        </w:rPr>
        <w:t>лей (1,</w:t>
      </w:r>
      <w:r w:rsidR="00643724">
        <w:rPr>
          <w:rFonts w:ascii="Times New Roman" w:hAnsi="Times New Roman"/>
          <w:sz w:val="28"/>
          <w:szCs w:val="28"/>
          <w:lang w:eastAsia="ru-RU"/>
        </w:rPr>
        <w:t>6</w:t>
      </w:r>
      <w:r w:rsidR="00846538" w:rsidRPr="008814F7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357B09" w:rsidRPr="00730411">
        <w:rPr>
          <w:rFonts w:ascii="Times New Roman" w:hAnsi="Times New Roman"/>
          <w:sz w:val="28"/>
          <w:szCs w:val="28"/>
          <w:lang w:eastAsia="ru-RU"/>
        </w:rPr>
        <w:t xml:space="preserve">социальное обеспечение – </w:t>
      </w:r>
      <w:r w:rsidR="00846538">
        <w:rPr>
          <w:rFonts w:ascii="Times New Roman" w:hAnsi="Times New Roman"/>
          <w:sz w:val="28"/>
          <w:szCs w:val="28"/>
          <w:lang w:eastAsia="ru-RU"/>
        </w:rPr>
        <w:t>3</w:t>
      </w:r>
      <w:r w:rsidR="008626B1" w:rsidRPr="00730411">
        <w:rPr>
          <w:rFonts w:ascii="Times New Roman" w:hAnsi="Times New Roman"/>
          <w:sz w:val="28"/>
          <w:szCs w:val="28"/>
          <w:lang w:eastAsia="ru-RU"/>
        </w:rPr>
        <w:t>2</w:t>
      </w:r>
      <w:r w:rsidR="00846538">
        <w:rPr>
          <w:rFonts w:ascii="Times New Roman" w:hAnsi="Times New Roman"/>
          <w:sz w:val="28"/>
          <w:szCs w:val="28"/>
          <w:lang w:eastAsia="ru-RU"/>
        </w:rPr>
        <w:t>,0</w:t>
      </w:r>
      <w:r w:rsidR="00357B09"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 (0,</w:t>
      </w:r>
      <w:r w:rsidR="00846538">
        <w:rPr>
          <w:rFonts w:ascii="Times New Roman" w:hAnsi="Times New Roman"/>
          <w:sz w:val="28"/>
          <w:szCs w:val="28"/>
          <w:lang w:eastAsia="ru-RU"/>
        </w:rPr>
        <w:t>5</w:t>
      </w:r>
      <w:r w:rsidR="00357B09" w:rsidRPr="00730411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175B9D" w:rsidRPr="00730411">
        <w:rPr>
          <w:rFonts w:ascii="Times New Roman" w:hAnsi="Times New Roman"/>
          <w:sz w:val="28"/>
          <w:szCs w:val="28"/>
          <w:lang w:eastAsia="ru-RU"/>
        </w:rPr>
        <w:t>безвозмездные перечисления</w:t>
      </w:r>
      <w:r w:rsidR="00BB04B6" w:rsidRPr="00730411">
        <w:rPr>
          <w:rFonts w:ascii="Times New Roman" w:hAnsi="Times New Roman"/>
          <w:sz w:val="28"/>
          <w:szCs w:val="28"/>
          <w:lang w:eastAsia="ru-RU"/>
        </w:rPr>
        <w:t xml:space="preserve"> бюджетам 0,</w:t>
      </w:r>
      <w:r w:rsidR="00846538">
        <w:rPr>
          <w:rFonts w:ascii="Times New Roman" w:hAnsi="Times New Roman"/>
          <w:sz w:val="28"/>
          <w:szCs w:val="28"/>
          <w:lang w:eastAsia="ru-RU"/>
        </w:rPr>
        <w:t>02</w:t>
      </w:r>
      <w:r w:rsidR="00BB04B6"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 (0%)</w:t>
      </w:r>
      <w:r w:rsidR="00A22254" w:rsidRPr="00730411">
        <w:rPr>
          <w:rFonts w:ascii="Times New Roman" w:hAnsi="Times New Roman"/>
          <w:sz w:val="28"/>
          <w:szCs w:val="28"/>
          <w:lang w:eastAsia="ru-RU"/>
        </w:rPr>
        <w:t xml:space="preserve">,прочие расходы – </w:t>
      </w:r>
      <w:r w:rsidR="00846538">
        <w:rPr>
          <w:rFonts w:ascii="Times New Roman" w:hAnsi="Times New Roman"/>
          <w:sz w:val="28"/>
          <w:szCs w:val="28"/>
          <w:lang w:eastAsia="ru-RU"/>
        </w:rPr>
        <w:t>67,5</w:t>
      </w:r>
      <w:r w:rsidR="00A22254"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46538">
        <w:rPr>
          <w:rFonts w:ascii="Times New Roman" w:hAnsi="Times New Roman"/>
          <w:sz w:val="28"/>
          <w:szCs w:val="28"/>
          <w:lang w:eastAsia="ru-RU"/>
        </w:rPr>
        <w:t>1</w:t>
      </w:r>
      <w:r w:rsidR="00A22254" w:rsidRPr="00730411">
        <w:rPr>
          <w:rFonts w:ascii="Times New Roman" w:hAnsi="Times New Roman"/>
          <w:sz w:val="28"/>
          <w:szCs w:val="28"/>
          <w:lang w:eastAsia="ru-RU"/>
        </w:rPr>
        <w:t>%).</w:t>
      </w:r>
    </w:p>
    <w:p w14:paraId="3403A11C" w14:textId="77777777" w:rsidR="00DC168B" w:rsidRPr="00730411" w:rsidRDefault="00DC168B" w:rsidP="00DC168B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proofErr w:type="spellStart"/>
      <w:r w:rsidRPr="00730411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Pr="0073041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202</w:t>
      </w:r>
      <w:r w:rsidR="00643724">
        <w:rPr>
          <w:rFonts w:ascii="Times New Roman" w:hAnsi="Times New Roman"/>
          <w:sz w:val="28"/>
          <w:szCs w:val="28"/>
          <w:lang w:eastAsia="ru-RU"/>
        </w:rPr>
        <w:t>3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F177C8" w:rsidRPr="00730411">
        <w:rPr>
          <w:rFonts w:ascii="Times New Roman" w:hAnsi="Times New Roman"/>
          <w:sz w:val="28"/>
          <w:szCs w:val="28"/>
          <w:lang w:eastAsia="ru-RU"/>
        </w:rPr>
        <w:t>пяти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общий объем финансирования которых в соответствии с уточненной бюджетной росписью составил 6</w:t>
      </w:r>
      <w:r w:rsidR="00643724">
        <w:rPr>
          <w:rFonts w:ascii="Times New Roman" w:hAnsi="Times New Roman"/>
          <w:sz w:val="28"/>
          <w:szCs w:val="28"/>
          <w:lang w:eastAsia="ru-RU"/>
        </w:rPr>
        <w:t> 932,7</w:t>
      </w:r>
      <w:r w:rsidR="00632E40">
        <w:rPr>
          <w:rFonts w:ascii="Times New Roman" w:hAnsi="Times New Roman"/>
          <w:sz w:val="28"/>
          <w:szCs w:val="28"/>
          <w:lang w:eastAsia="ru-RU"/>
        </w:rPr>
        <w:t xml:space="preserve"> тыс. рублей или 100</w:t>
      </w:r>
      <w:r w:rsidRPr="00730411">
        <w:rPr>
          <w:rFonts w:ascii="Times New Roman" w:hAnsi="Times New Roman"/>
          <w:sz w:val="28"/>
          <w:szCs w:val="28"/>
          <w:lang w:eastAsia="ru-RU"/>
        </w:rPr>
        <w:t>% общего объема расходов бюджета.</w:t>
      </w:r>
    </w:p>
    <w:p w14:paraId="0A486C51" w14:textId="3DDE6609" w:rsidR="00DC168B" w:rsidRPr="00730411" w:rsidRDefault="00DC168B" w:rsidP="00DC168B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расходов бюджета по программам составило </w:t>
      </w:r>
      <w:r w:rsidR="00330378" w:rsidRPr="00730411">
        <w:rPr>
          <w:rFonts w:ascii="Times New Roman" w:hAnsi="Times New Roman"/>
          <w:sz w:val="28"/>
          <w:szCs w:val="28"/>
          <w:lang w:eastAsia="ru-RU"/>
        </w:rPr>
        <w:t>6</w:t>
      </w:r>
      <w:r w:rsidR="00632E40">
        <w:rPr>
          <w:rFonts w:ascii="Times New Roman" w:hAnsi="Times New Roman"/>
          <w:sz w:val="28"/>
          <w:szCs w:val="28"/>
          <w:lang w:eastAsia="ru-RU"/>
        </w:rPr>
        <w:t> 786,6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30378" w:rsidRPr="00730411">
        <w:rPr>
          <w:rFonts w:ascii="Times New Roman" w:hAnsi="Times New Roman"/>
          <w:sz w:val="28"/>
          <w:szCs w:val="28"/>
          <w:lang w:eastAsia="ru-RU"/>
        </w:rPr>
        <w:t>9</w:t>
      </w:r>
      <w:r w:rsidR="00632E40">
        <w:rPr>
          <w:rFonts w:ascii="Times New Roman" w:hAnsi="Times New Roman"/>
          <w:sz w:val="28"/>
          <w:szCs w:val="28"/>
          <w:lang w:eastAsia="ru-RU"/>
        </w:rPr>
        <w:t>7,</w:t>
      </w:r>
      <w:r w:rsidR="00330378" w:rsidRPr="00730411">
        <w:rPr>
          <w:rFonts w:ascii="Times New Roman" w:hAnsi="Times New Roman"/>
          <w:sz w:val="28"/>
          <w:szCs w:val="28"/>
          <w:lang w:eastAsia="ru-RU"/>
        </w:rPr>
        <w:t>9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% уточненных годовых бюджетных назначений. </w:t>
      </w:r>
      <w:r w:rsidR="004F2EFA" w:rsidRPr="00730411">
        <w:rPr>
          <w:rFonts w:ascii="Times New Roman" w:hAnsi="Times New Roman"/>
          <w:sz w:val="28"/>
          <w:szCs w:val="28"/>
          <w:lang w:eastAsia="ru-RU"/>
        </w:rPr>
        <w:t>Н</w:t>
      </w:r>
      <w:r w:rsidRPr="00730411">
        <w:rPr>
          <w:rFonts w:ascii="Times New Roman" w:hAnsi="Times New Roman"/>
          <w:sz w:val="28"/>
          <w:szCs w:val="28"/>
          <w:lang w:eastAsia="ru-RU"/>
        </w:rPr>
        <w:t>еосвоенны</w:t>
      </w:r>
      <w:r w:rsidR="004F2EFA" w:rsidRPr="00730411">
        <w:rPr>
          <w:rFonts w:ascii="Times New Roman" w:hAnsi="Times New Roman"/>
          <w:sz w:val="28"/>
          <w:szCs w:val="28"/>
          <w:lang w:eastAsia="ru-RU"/>
        </w:rPr>
        <w:t>е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="004F2EFA" w:rsidRPr="00730411">
        <w:rPr>
          <w:rFonts w:ascii="Times New Roman" w:hAnsi="Times New Roman"/>
          <w:sz w:val="28"/>
          <w:szCs w:val="28"/>
          <w:lang w:eastAsia="ru-RU"/>
        </w:rPr>
        <w:t>а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остал</w:t>
      </w:r>
      <w:r w:rsidR="004F2EFA" w:rsidRPr="00730411">
        <w:rPr>
          <w:rFonts w:ascii="Times New Roman" w:hAnsi="Times New Roman"/>
          <w:sz w:val="28"/>
          <w:szCs w:val="28"/>
          <w:lang w:eastAsia="ru-RU"/>
        </w:rPr>
        <w:t>и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сь по МП «Развитие жилищно-коммунального хозяйства в муниципальном образовании </w:t>
      </w:r>
      <w:proofErr w:type="spellStart"/>
      <w:r w:rsidRPr="00730411">
        <w:rPr>
          <w:rFonts w:ascii="Times New Roman" w:hAnsi="Times New Roman"/>
          <w:sz w:val="28"/>
          <w:szCs w:val="28"/>
          <w:lang w:eastAsia="ru-RU"/>
        </w:rPr>
        <w:t>Шварих</w:t>
      </w:r>
      <w:r w:rsidR="00330378" w:rsidRPr="00730411">
        <w:rPr>
          <w:rFonts w:ascii="Times New Roman" w:hAnsi="Times New Roman"/>
          <w:sz w:val="28"/>
          <w:szCs w:val="28"/>
          <w:lang w:eastAsia="ru-RU"/>
        </w:rPr>
        <w:t>инского</w:t>
      </w:r>
      <w:proofErr w:type="spellEnd"/>
      <w:r w:rsidR="00330378" w:rsidRPr="0073041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…» -</w:t>
      </w:r>
      <w:r w:rsidR="00632E40">
        <w:rPr>
          <w:rFonts w:ascii="Times New Roman" w:hAnsi="Times New Roman"/>
          <w:sz w:val="28"/>
          <w:szCs w:val="28"/>
          <w:lang w:eastAsia="ru-RU"/>
        </w:rPr>
        <w:t>84,7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32E40">
        <w:rPr>
          <w:rFonts w:ascii="Times New Roman" w:hAnsi="Times New Roman"/>
          <w:sz w:val="28"/>
          <w:szCs w:val="28"/>
          <w:lang w:eastAsia="ru-RU"/>
        </w:rPr>
        <w:t xml:space="preserve">, по </w:t>
      </w:r>
      <w:r w:rsidR="00632E40" w:rsidRPr="00632E40">
        <w:rPr>
          <w:rFonts w:ascii="Times New Roman" w:hAnsi="Times New Roman"/>
          <w:sz w:val="28"/>
          <w:szCs w:val="28"/>
          <w:lang w:eastAsia="ru-RU"/>
        </w:rPr>
        <w:t>МП</w:t>
      </w:r>
      <w:r w:rsidR="00632E40" w:rsidRPr="00632E40">
        <w:rPr>
          <w:sz w:val="28"/>
          <w:szCs w:val="28"/>
        </w:rPr>
        <w:t xml:space="preserve"> «</w:t>
      </w:r>
      <w:r w:rsidR="00632E40" w:rsidRPr="00632E40">
        <w:rPr>
          <w:rFonts w:ascii="Times New Roman" w:hAnsi="Times New Roman"/>
          <w:sz w:val="28"/>
          <w:szCs w:val="28"/>
          <w:lang w:eastAsia="ru-RU"/>
        </w:rPr>
        <w:t xml:space="preserve">Развитие транспортной системы в муниципальном образовании </w:t>
      </w:r>
      <w:proofErr w:type="spellStart"/>
      <w:r w:rsidR="00632E40" w:rsidRPr="00632E40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="00632E40" w:rsidRPr="00632E4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32E40">
        <w:rPr>
          <w:rFonts w:ascii="Times New Roman" w:hAnsi="Times New Roman"/>
          <w:sz w:val="28"/>
          <w:szCs w:val="28"/>
          <w:lang w:eastAsia="ru-RU"/>
        </w:rPr>
        <w:t>…» - 39,4 тыс.</w:t>
      </w:r>
      <w:r w:rsidR="00B56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E40">
        <w:rPr>
          <w:rFonts w:ascii="Times New Roman" w:hAnsi="Times New Roman"/>
          <w:sz w:val="28"/>
          <w:szCs w:val="28"/>
          <w:lang w:eastAsia="ru-RU"/>
        </w:rPr>
        <w:t>рублей и МП «</w:t>
      </w:r>
      <w:r w:rsidR="00632E40" w:rsidRPr="00632E40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и жизнедеятельности населения в муниципальном образовании </w:t>
      </w:r>
      <w:proofErr w:type="spellStart"/>
      <w:r w:rsidR="00632E40" w:rsidRPr="00632E40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="00632E40" w:rsidRPr="00632E4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632E40">
        <w:rPr>
          <w:rFonts w:ascii="Times New Roman" w:hAnsi="Times New Roman"/>
          <w:sz w:val="28"/>
          <w:szCs w:val="28"/>
          <w:lang w:eastAsia="ru-RU"/>
        </w:rPr>
        <w:t>…» - 22,0 тыс.</w:t>
      </w:r>
      <w:r w:rsidR="00B56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E40">
        <w:rPr>
          <w:rFonts w:ascii="Times New Roman" w:hAnsi="Times New Roman"/>
          <w:sz w:val="28"/>
          <w:szCs w:val="28"/>
          <w:lang w:eastAsia="ru-RU"/>
        </w:rPr>
        <w:t>рублей</w:t>
      </w:r>
      <w:r w:rsidRPr="00730411">
        <w:rPr>
          <w:rFonts w:ascii="Times New Roman" w:hAnsi="Times New Roman"/>
          <w:sz w:val="28"/>
          <w:szCs w:val="28"/>
          <w:lang w:eastAsia="ru-RU"/>
        </w:rPr>
        <w:t>.</w:t>
      </w:r>
    </w:p>
    <w:p w14:paraId="17701B4C" w14:textId="77777777" w:rsidR="00F93585" w:rsidRPr="00730411" w:rsidRDefault="00F93585" w:rsidP="005E0803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В целом программная часть в бюджете </w:t>
      </w:r>
      <w:r w:rsidR="005D306A" w:rsidRPr="00730411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730411">
        <w:rPr>
          <w:rFonts w:ascii="Times New Roman" w:hAnsi="Times New Roman"/>
          <w:sz w:val="28"/>
          <w:szCs w:val="28"/>
          <w:lang w:eastAsia="ru-RU"/>
        </w:rPr>
        <w:t>20</w:t>
      </w:r>
      <w:r w:rsidR="00F77729" w:rsidRPr="00730411">
        <w:rPr>
          <w:rFonts w:ascii="Times New Roman" w:hAnsi="Times New Roman"/>
          <w:sz w:val="28"/>
          <w:szCs w:val="28"/>
          <w:lang w:eastAsia="ru-RU"/>
        </w:rPr>
        <w:t>2</w:t>
      </w:r>
      <w:r w:rsidR="00596EB5">
        <w:rPr>
          <w:rFonts w:ascii="Times New Roman" w:hAnsi="Times New Roman"/>
          <w:sz w:val="28"/>
          <w:szCs w:val="28"/>
          <w:lang w:eastAsia="ru-RU"/>
        </w:rPr>
        <w:t>3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632E40">
        <w:rPr>
          <w:rFonts w:ascii="Times New Roman" w:hAnsi="Times New Roman"/>
          <w:sz w:val="28"/>
          <w:szCs w:val="28"/>
          <w:lang w:eastAsia="ru-RU"/>
        </w:rPr>
        <w:t>100</w:t>
      </w:r>
      <w:r w:rsidRPr="00730411">
        <w:rPr>
          <w:rFonts w:ascii="Times New Roman" w:hAnsi="Times New Roman"/>
          <w:sz w:val="28"/>
          <w:szCs w:val="28"/>
          <w:lang w:eastAsia="ru-RU"/>
        </w:rPr>
        <w:t>%.</w:t>
      </w:r>
    </w:p>
    <w:p w14:paraId="42D3EB1B" w14:textId="77777777" w:rsidR="005D306A" w:rsidRPr="00730411" w:rsidRDefault="005D306A" w:rsidP="005E0803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730411">
        <w:rPr>
          <w:rFonts w:ascii="Times New Roman" w:eastAsia="Arial" w:hAnsi="Times New Roman"/>
          <w:b/>
          <w:i/>
          <w:sz w:val="28"/>
          <w:szCs w:val="28"/>
        </w:rPr>
        <w:t xml:space="preserve">Анализ использования дорожного фонда </w:t>
      </w:r>
    </w:p>
    <w:p w14:paraId="56EF4300" w14:textId="77777777" w:rsidR="003312A4" w:rsidRDefault="003312A4" w:rsidP="003312A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1" w:name="_Hlk171671061"/>
      <w:r w:rsidRPr="00691999">
        <w:rPr>
          <w:rFonts w:ascii="Times New Roman" w:hAnsi="Times New Roman"/>
          <w:sz w:val="28"/>
          <w:szCs w:val="28"/>
          <w:lang w:eastAsia="ru-RU"/>
        </w:rPr>
        <w:t>В соответствии со ст</w:t>
      </w:r>
      <w:r w:rsidR="00596EB5">
        <w:rPr>
          <w:rFonts w:ascii="Times New Roman" w:hAnsi="Times New Roman"/>
          <w:sz w:val="28"/>
          <w:szCs w:val="28"/>
          <w:lang w:eastAsia="ru-RU"/>
        </w:rPr>
        <w:t>атьей</w:t>
      </w:r>
      <w:r w:rsidRPr="00691999">
        <w:rPr>
          <w:rFonts w:ascii="Times New Roman" w:hAnsi="Times New Roman"/>
          <w:sz w:val="28"/>
          <w:szCs w:val="28"/>
          <w:lang w:eastAsia="ru-RU"/>
        </w:rPr>
        <w:t xml:space="preserve"> 12 Положения о бюджетном процессе в муниципальном образовании </w:t>
      </w:r>
      <w:proofErr w:type="spellStart"/>
      <w:r w:rsidRPr="00691999">
        <w:rPr>
          <w:rFonts w:ascii="Times New Roman" w:hAnsi="Times New Roman"/>
          <w:sz w:val="28"/>
          <w:szCs w:val="28"/>
          <w:lang w:eastAsia="ru-RU"/>
        </w:rPr>
        <w:t>Шварихинское</w:t>
      </w:r>
      <w:proofErr w:type="spellEnd"/>
      <w:r w:rsidRPr="00691999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прогнозный объем поступлений доходов, формирующих ассигнования Дорожного фонда </w:t>
      </w:r>
      <w:proofErr w:type="spellStart"/>
      <w:r w:rsidRPr="00691999"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 w:rsidRPr="00691999">
        <w:rPr>
          <w:rFonts w:ascii="Times New Roman" w:hAnsi="Times New Roman"/>
          <w:sz w:val="28"/>
          <w:szCs w:val="28"/>
          <w:lang w:eastAsia="ru-RU"/>
        </w:rPr>
        <w:t xml:space="preserve"> поселения (акцизы на ГСМ), в отчетном году составил 593,7 тыс. рублей. </w:t>
      </w:r>
    </w:p>
    <w:p w14:paraId="33EA28D3" w14:textId="77777777" w:rsidR="003312A4" w:rsidRPr="00691999" w:rsidRDefault="003312A4" w:rsidP="003312A4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85850">
        <w:rPr>
          <w:rFonts w:ascii="Times New Roman" w:hAnsi="Times New Roman"/>
          <w:sz w:val="28"/>
          <w:szCs w:val="28"/>
          <w:lang w:eastAsia="ru-RU"/>
        </w:rPr>
        <w:lastRenderedPageBreak/>
        <w:t>В течение 2023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восстановлен остаток неиспользованных ассигнований дорожного фонда за 2022 год </w:t>
      </w:r>
      <w:r w:rsidRPr="00F85850">
        <w:rPr>
          <w:rFonts w:ascii="Times New Roman" w:hAnsi="Times New Roman"/>
          <w:sz w:val="28"/>
          <w:szCs w:val="28"/>
          <w:lang w:eastAsia="ru-RU"/>
        </w:rPr>
        <w:t>(Решени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96E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Шварихинской</w:t>
      </w:r>
      <w:proofErr w:type="spellEnd"/>
      <w:r w:rsidRPr="00F85850">
        <w:rPr>
          <w:rFonts w:ascii="Times New Roman" w:hAnsi="Times New Roman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F8585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.2023 №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F85850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 xml:space="preserve">72), 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в результате уточненный объем </w:t>
      </w:r>
      <w:r>
        <w:rPr>
          <w:rFonts w:ascii="Times New Roman" w:hAnsi="Times New Roman"/>
          <w:sz w:val="28"/>
          <w:szCs w:val="28"/>
          <w:lang w:eastAsia="ru-RU"/>
        </w:rPr>
        <w:t xml:space="preserve">дорожного фонда 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hAnsi="Times New Roman"/>
          <w:sz w:val="28"/>
          <w:szCs w:val="28"/>
          <w:lang w:eastAsia="ru-RU"/>
        </w:rPr>
        <w:t>593,7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92CE79E" w14:textId="77777777" w:rsidR="003312A4" w:rsidRPr="00714FCF" w:rsidRDefault="0098429F" w:rsidP="003312A4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CF75C1">
        <w:rPr>
          <w:rFonts w:ascii="Times New Roman" w:hAnsi="Times New Roman"/>
          <w:sz w:val="28"/>
          <w:szCs w:val="28"/>
        </w:rPr>
        <w:t xml:space="preserve">Кроме того, </w:t>
      </w:r>
      <w:r w:rsidRPr="00663ED0">
        <w:rPr>
          <w:rFonts w:ascii="Times New Roman" w:hAnsi="Times New Roman"/>
          <w:sz w:val="28"/>
          <w:szCs w:val="28"/>
        </w:rPr>
        <w:t>положительн</w:t>
      </w:r>
      <w:r>
        <w:rPr>
          <w:rFonts w:ascii="Times New Roman" w:hAnsi="Times New Roman"/>
          <w:sz w:val="28"/>
          <w:szCs w:val="28"/>
        </w:rPr>
        <w:t>ая разница</w:t>
      </w:r>
      <w:r w:rsidRPr="00663ED0">
        <w:rPr>
          <w:rFonts w:ascii="Times New Roman" w:hAnsi="Times New Roman"/>
          <w:sz w:val="28"/>
          <w:szCs w:val="28"/>
        </w:rPr>
        <w:t xml:space="preserve"> между фактически поступившим и</w:t>
      </w:r>
      <w:bookmarkStart w:id="2" w:name="_Hlk171935889"/>
      <w:r w:rsidR="00596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3ED0">
        <w:rPr>
          <w:rFonts w:ascii="Times New Roman" w:hAnsi="Times New Roman"/>
          <w:sz w:val="28"/>
          <w:szCs w:val="28"/>
        </w:rPr>
        <w:t>прогнозировавшимся</w:t>
      </w:r>
      <w:bookmarkEnd w:id="2"/>
      <w:proofErr w:type="spellEnd"/>
      <w:r w:rsidR="00596EB5">
        <w:rPr>
          <w:rFonts w:ascii="Times New Roman" w:hAnsi="Times New Roman"/>
          <w:sz w:val="28"/>
          <w:szCs w:val="28"/>
        </w:rPr>
        <w:t xml:space="preserve"> </w:t>
      </w:r>
      <w:r w:rsidRPr="00663ED0">
        <w:rPr>
          <w:rFonts w:ascii="Times New Roman" w:hAnsi="Times New Roman"/>
          <w:sz w:val="28"/>
          <w:szCs w:val="28"/>
        </w:rPr>
        <w:t xml:space="preserve">объемом доходов </w:t>
      </w:r>
      <w:r>
        <w:rPr>
          <w:rFonts w:ascii="Times New Roman" w:hAnsi="Times New Roman"/>
          <w:sz w:val="28"/>
          <w:szCs w:val="28"/>
        </w:rPr>
        <w:t xml:space="preserve">по акцизам за 2022 год </w:t>
      </w:r>
      <w:r w:rsidR="003312A4" w:rsidRPr="00714FCF">
        <w:rPr>
          <w:rFonts w:ascii="Times New Roman" w:hAnsi="Times New Roman"/>
          <w:sz w:val="28"/>
          <w:szCs w:val="28"/>
        </w:rPr>
        <w:t xml:space="preserve">составила </w:t>
      </w:r>
      <w:r w:rsidR="003312A4">
        <w:rPr>
          <w:rFonts w:ascii="Times New Roman" w:hAnsi="Times New Roman"/>
          <w:sz w:val="28"/>
          <w:szCs w:val="28"/>
        </w:rPr>
        <w:t>65,4</w:t>
      </w:r>
      <w:r w:rsidR="003312A4" w:rsidRPr="00714FCF">
        <w:rPr>
          <w:rFonts w:ascii="Times New Roman" w:hAnsi="Times New Roman"/>
          <w:sz w:val="28"/>
          <w:szCs w:val="28"/>
        </w:rPr>
        <w:t xml:space="preserve"> тыс. рублей. В течение 2023 года </w:t>
      </w:r>
      <w:r w:rsidRPr="00714FCF">
        <w:rPr>
          <w:rFonts w:ascii="Times New Roman" w:hAnsi="Times New Roman"/>
          <w:sz w:val="28"/>
          <w:szCs w:val="28"/>
        </w:rPr>
        <w:t>при формировании ассигнований дорожного фонда</w:t>
      </w:r>
      <w:r w:rsidR="00596EB5">
        <w:rPr>
          <w:rFonts w:ascii="Times New Roman" w:hAnsi="Times New Roman"/>
          <w:sz w:val="28"/>
          <w:szCs w:val="28"/>
        </w:rPr>
        <w:t xml:space="preserve"> </w:t>
      </w:r>
      <w:r w:rsidR="003312A4" w:rsidRPr="00714FCF">
        <w:rPr>
          <w:rFonts w:ascii="Times New Roman" w:hAnsi="Times New Roman"/>
          <w:sz w:val="28"/>
          <w:szCs w:val="28"/>
        </w:rPr>
        <w:t xml:space="preserve">данные средства </w:t>
      </w:r>
      <w:r w:rsidR="003312A4" w:rsidRPr="00B56361">
        <w:rPr>
          <w:rFonts w:ascii="Times New Roman" w:hAnsi="Times New Roman"/>
          <w:sz w:val="28"/>
          <w:szCs w:val="28"/>
        </w:rPr>
        <w:t>были учтены</w:t>
      </w:r>
      <w:r w:rsidRPr="00B56361">
        <w:rPr>
          <w:rFonts w:ascii="Times New Roman" w:hAnsi="Times New Roman"/>
          <w:sz w:val="28"/>
          <w:szCs w:val="28"/>
        </w:rPr>
        <w:t xml:space="preserve"> </w:t>
      </w:r>
      <w:r w:rsidR="00596EB5" w:rsidRPr="00B56361">
        <w:rPr>
          <w:rFonts w:ascii="Times New Roman" w:hAnsi="Times New Roman"/>
          <w:sz w:val="28"/>
          <w:szCs w:val="28"/>
        </w:rPr>
        <w:t xml:space="preserve">частично, а именно </w:t>
      </w:r>
      <w:r w:rsidRPr="00B56361">
        <w:rPr>
          <w:rFonts w:ascii="Times New Roman" w:hAnsi="Times New Roman"/>
          <w:sz w:val="28"/>
          <w:szCs w:val="28"/>
        </w:rPr>
        <w:t>в сумме 45 тыс. рублей</w:t>
      </w:r>
      <w:r w:rsidR="003312A4" w:rsidRPr="00B56361">
        <w:rPr>
          <w:rFonts w:ascii="Times New Roman" w:hAnsi="Times New Roman"/>
          <w:sz w:val="28"/>
          <w:szCs w:val="28"/>
        </w:rPr>
        <w:t>, т.е. в нарушение</w:t>
      </w:r>
      <w:r w:rsidR="003312A4" w:rsidRPr="00714FCF">
        <w:rPr>
          <w:rFonts w:ascii="Times New Roman" w:hAnsi="Times New Roman"/>
          <w:sz w:val="28"/>
          <w:szCs w:val="28"/>
        </w:rPr>
        <w:t xml:space="preserve"> п</w:t>
      </w:r>
      <w:r w:rsidR="003312A4">
        <w:rPr>
          <w:rFonts w:ascii="Times New Roman" w:hAnsi="Times New Roman"/>
          <w:sz w:val="28"/>
          <w:szCs w:val="28"/>
        </w:rPr>
        <w:t>ункта</w:t>
      </w:r>
      <w:r w:rsidR="003312A4" w:rsidRPr="00714FCF">
        <w:rPr>
          <w:rFonts w:ascii="Times New Roman" w:hAnsi="Times New Roman"/>
          <w:sz w:val="28"/>
          <w:szCs w:val="28"/>
        </w:rPr>
        <w:t xml:space="preserve"> 7 Порядка формирования и использования бюджетных ассигнований дорожного фонда его объем в 2023 году оказался занижен на </w:t>
      </w:r>
      <w:r>
        <w:rPr>
          <w:rFonts w:ascii="Times New Roman" w:hAnsi="Times New Roman"/>
          <w:sz w:val="28"/>
          <w:szCs w:val="28"/>
        </w:rPr>
        <w:t>20</w:t>
      </w:r>
      <w:r w:rsidR="003312A4">
        <w:rPr>
          <w:rFonts w:ascii="Times New Roman" w:hAnsi="Times New Roman"/>
          <w:sz w:val="28"/>
          <w:szCs w:val="28"/>
        </w:rPr>
        <w:t>,4</w:t>
      </w:r>
      <w:r w:rsidR="003312A4" w:rsidRPr="00714FCF">
        <w:rPr>
          <w:rFonts w:ascii="Times New Roman" w:hAnsi="Times New Roman"/>
          <w:sz w:val="28"/>
          <w:szCs w:val="28"/>
        </w:rPr>
        <w:t xml:space="preserve"> тыс. рублей.</w:t>
      </w:r>
    </w:p>
    <w:p w14:paraId="0ABE5E63" w14:textId="77777777" w:rsidR="003312A4" w:rsidRDefault="003312A4" w:rsidP="003312A4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85850">
        <w:rPr>
          <w:rFonts w:ascii="Times New Roman" w:hAnsi="Times New Roman"/>
          <w:sz w:val="28"/>
          <w:szCs w:val="28"/>
          <w:lang w:eastAsia="ru-RU"/>
        </w:rPr>
        <w:t xml:space="preserve">Согласно Отчету об исполнении бюджета за 2023 год по разделу 04 «Национальная экономика» из </w:t>
      </w:r>
      <w:r>
        <w:rPr>
          <w:rFonts w:ascii="Times New Roman" w:hAnsi="Times New Roman"/>
          <w:sz w:val="28"/>
          <w:szCs w:val="28"/>
          <w:lang w:eastAsia="ru-RU"/>
        </w:rPr>
        <w:t>593,7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 тыс. рублей бюджетных ассигнований Дорожного фонда освоено </w:t>
      </w:r>
      <w:r>
        <w:rPr>
          <w:rFonts w:ascii="Times New Roman" w:hAnsi="Times New Roman"/>
          <w:sz w:val="28"/>
          <w:szCs w:val="28"/>
          <w:lang w:eastAsia="ru-RU"/>
        </w:rPr>
        <w:t>554,3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14:paraId="4437A21A" w14:textId="28D82650" w:rsidR="003312A4" w:rsidRPr="007E4012" w:rsidRDefault="003312A4" w:rsidP="003312A4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Стоит отметить,</w:t>
      </w:r>
      <w:r w:rsidR="00B563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</w:t>
      </w:r>
      <w:r w:rsidR="00227F9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и в предыдущем году, положительная разница по акцизам на ГСМ составила 43,1 тыс. рублей, т.к. при прогнозируемом уровне поступлений 593,7 тыс. рублей фактические поступления составили 636,8 тыс. рублей. </w:t>
      </w:r>
      <w:r w:rsidRPr="00F85850">
        <w:rPr>
          <w:rFonts w:ascii="Times New Roman" w:hAnsi="Times New Roman"/>
          <w:sz w:val="28"/>
          <w:szCs w:val="28"/>
          <w:lang w:eastAsia="ru-RU"/>
        </w:rPr>
        <w:t>Таким образом, с учетом п</w:t>
      </w:r>
      <w:r>
        <w:rPr>
          <w:rFonts w:ascii="Times New Roman" w:hAnsi="Times New Roman"/>
          <w:sz w:val="28"/>
          <w:szCs w:val="28"/>
          <w:lang w:eastAsia="ru-RU"/>
        </w:rPr>
        <w:t>ункта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 7 Порядка формирования и использования бюджетных ассигнований дорожного фонда дополнительно к  восстановлению в 2024 году по ассигнованиям дорожного фонда подлежит </w:t>
      </w:r>
      <w:r w:rsidRPr="00B56361">
        <w:rPr>
          <w:rFonts w:ascii="Times New Roman" w:hAnsi="Times New Roman"/>
          <w:sz w:val="28"/>
          <w:szCs w:val="28"/>
          <w:lang w:eastAsia="ru-RU"/>
        </w:rPr>
        <w:t>10</w:t>
      </w:r>
      <w:r w:rsidR="0098429F" w:rsidRPr="00B56361">
        <w:rPr>
          <w:rFonts w:ascii="Times New Roman" w:hAnsi="Times New Roman"/>
          <w:sz w:val="28"/>
          <w:szCs w:val="28"/>
          <w:lang w:eastAsia="ru-RU"/>
        </w:rPr>
        <w:t>2</w:t>
      </w:r>
      <w:r w:rsidRPr="00B56361">
        <w:rPr>
          <w:rFonts w:ascii="Times New Roman" w:hAnsi="Times New Roman"/>
          <w:sz w:val="28"/>
          <w:szCs w:val="28"/>
          <w:lang w:eastAsia="ru-RU"/>
        </w:rPr>
        <w:t>,</w:t>
      </w:r>
      <w:r w:rsidR="0098429F" w:rsidRPr="00B56361">
        <w:rPr>
          <w:rFonts w:ascii="Times New Roman" w:hAnsi="Times New Roman"/>
          <w:sz w:val="28"/>
          <w:szCs w:val="28"/>
          <w:lang w:eastAsia="ru-RU"/>
        </w:rPr>
        <w:t>9</w:t>
      </w:r>
      <w:r w:rsidRPr="00F8585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035D70">
        <w:rPr>
          <w:rFonts w:ascii="Times New Roman" w:hAnsi="Times New Roman"/>
          <w:sz w:val="28"/>
          <w:szCs w:val="28"/>
          <w:lang w:eastAsia="ru-RU"/>
        </w:rPr>
        <w:t xml:space="preserve">рублей (положительная разница по акцизам за 2022 год в сумме </w:t>
      </w:r>
      <w:r w:rsidR="00C922B8">
        <w:rPr>
          <w:rFonts w:ascii="Times New Roman" w:hAnsi="Times New Roman"/>
          <w:sz w:val="28"/>
          <w:szCs w:val="28"/>
          <w:lang w:eastAsia="ru-RU"/>
        </w:rPr>
        <w:t>20,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35D70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B56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5D70">
        <w:rPr>
          <w:rFonts w:ascii="Times New Roman" w:hAnsi="Times New Roman"/>
          <w:sz w:val="28"/>
          <w:szCs w:val="28"/>
          <w:lang w:eastAsia="ru-RU"/>
        </w:rPr>
        <w:t>руб</w:t>
      </w:r>
      <w:r w:rsidR="0098429F">
        <w:rPr>
          <w:rFonts w:ascii="Times New Roman" w:hAnsi="Times New Roman"/>
          <w:sz w:val="28"/>
          <w:szCs w:val="28"/>
          <w:lang w:eastAsia="ru-RU"/>
        </w:rPr>
        <w:t>лей</w:t>
      </w:r>
      <w:r w:rsidRPr="00035D70">
        <w:rPr>
          <w:rFonts w:ascii="Times New Roman" w:hAnsi="Times New Roman"/>
          <w:sz w:val="28"/>
          <w:szCs w:val="28"/>
          <w:lang w:eastAsia="ru-RU"/>
        </w:rPr>
        <w:t xml:space="preserve">., за 2023 год – </w:t>
      </w:r>
      <w:r>
        <w:rPr>
          <w:rFonts w:ascii="Times New Roman" w:hAnsi="Times New Roman"/>
          <w:sz w:val="28"/>
          <w:szCs w:val="28"/>
          <w:lang w:eastAsia="ru-RU"/>
        </w:rPr>
        <w:t>43,1</w:t>
      </w:r>
      <w:r w:rsidRPr="00035D70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B56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5D70">
        <w:rPr>
          <w:rFonts w:ascii="Times New Roman" w:hAnsi="Times New Roman"/>
          <w:sz w:val="28"/>
          <w:szCs w:val="28"/>
          <w:lang w:eastAsia="ru-RU"/>
        </w:rPr>
        <w:t>руб</w:t>
      </w:r>
      <w:r w:rsidR="0098429F">
        <w:rPr>
          <w:rFonts w:ascii="Times New Roman" w:hAnsi="Times New Roman"/>
          <w:sz w:val="28"/>
          <w:szCs w:val="28"/>
          <w:lang w:eastAsia="ru-RU"/>
        </w:rPr>
        <w:t>лей</w:t>
      </w:r>
      <w:r w:rsidRPr="00035D70">
        <w:rPr>
          <w:rFonts w:ascii="Times New Roman" w:hAnsi="Times New Roman"/>
          <w:sz w:val="28"/>
          <w:szCs w:val="28"/>
          <w:lang w:eastAsia="ru-RU"/>
        </w:rPr>
        <w:t>.</w:t>
      </w:r>
      <w:r w:rsidR="00C922B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96EB5">
        <w:rPr>
          <w:rFonts w:ascii="Times New Roman" w:hAnsi="Times New Roman"/>
          <w:sz w:val="28"/>
          <w:szCs w:val="28"/>
          <w:lang w:eastAsia="ru-RU"/>
        </w:rPr>
        <w:t xml:space="preserve">неиспользованный остаток ассигнований дорожного фонда 2023 года </w:t>
      </w:r>
      <w:r w:rsidR="0098429F">
        <w:rPr>
          <w:rFonts w:ascii="Times New Roman" w:hAnsi="Times New Roman"/>
          <w:sz w:val="28"/>
          <w:szCs w:val="28"/>
          <w:lang w:eastAsia="ru-RU"/>
        </w:rPr>
        <w:t xml:space="preserve"> в сумме 39,4 тыс. рублей</w:t>
      </w:r>
      <w:r w:rsidR="00596EB5">
        <w:rPr>
          <w:rFonts w:ascii="Times New Roman" w:hAnsi="Times New Roman"/>
          <w:sz w:val="28"/>
          <w:szCs w:val="28"/>
          <w:lang w:eastAsia="ru-RU"/>
        </w:rPr>
        <w:t>)</w:t>
      </w:r>
      <w:r w:rsidR="0098429F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"/>
    <w:p w14:paraId="6F6D190E" w14:textId="77777777" w:rsidR="004721D1" w:rsidRPr="00730411" w:rsidRDefault="004721D1" w:rsidP="00B56361">
      <w:pPr>
        <w:spacing w:before="120" w:after="120"/>
        <w:ind w:firstLine="709"/>
        <w:jc w:val="center"/>
        <w:rPr>
          <w:rFonts w:ascii="Times New Roman" w:eastAsia="Arial" w:hAnsi="Times New Roman" w:cs="Arial"/>
          <w:b/>
          <w:sz w:val="28"/>
          <w:szCs w:val="28"/>
        </w:rPr>
      </w:pPr>
      <w:r w:rsidRPr="00730411">
        <w:rPr>
          <w:rFonts w:ascii="Times New Roman" w:eastAsia="Arial" w:hAnsi="Times New Roman" w:cs="Arial"/>
          <w:b/>
          <w:sz w:val="28"/>
          <w:szCs w:val="28"/>
        </w:rPr>
        <w:t xml:space="preserve">5. </w:t>
      </w:r>
      <w:r w:rsidR="000D11B7" w:rsidRPr="00730411">
        <w:rPr>
          <w:rFonts w:ascii="Times New Roman" w:eastAsia="Arial" w:hAnsi="Times New Roman" w:cs="Arial"/>
          <w:b/>
          <w:sz w:val="28"/>
          <w:szCs w:val="28"/>
        </w:rPr>
        <w:t>АНАЛИЗ ДЕФИЦИТА БЮДЖЕТА</w:t>
      </w:r>
    </w:p>
    <w:p w14:paraId="47672CB7" w14:textId="07428D01" w:rsidR="00FE0F0F" w:rsidRPr="00730411" w:rsidRDefault="00596EB5" w:rsidP="002F55A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4721D1" w:rsidRPr="00730411">
        <w:rPr>
          <w:rFonts w:ascii="Times New Roman" w:hAnsi="Times New Roman"/>
          <w:bCs/>
          <w:sz w:val="28"/>
          <w:szCs w:val="28"/>
        </w:rPr>
        <w:t xml:space="preserve">юджет </w:t>
      </w:r>
      <w:proofErr w:type="spellStart"/>
      <w:r w:rsidR="003C4B1D" w:rsidRPr="00730411">
        <w:rPr>
          <w:rFonts w:ascii="Times New Roman" w:hAnsi="Times New Roman"/>
          <w:bCs/>
          <w:sz w:val="28"/>
          <w:szCs w:val="28"/>
        </w:rPr>
        <w:t>Шварихинского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DB59B0" w:rsidRPr="00730411">
        <w:rPr>
          <w:rFonts w:ascii="Times New Roman" w:hAnsi="Times New Roman"/>
          <w:bCs/>
          <w:sz w:val="28"/>
          <w:szCs w:val="28"/>
        </w:rPr>
        <w:t>сельского</w:t>
      </w:r>
      <w:r w:rsidR="00451CAA" w:rsidRPr="00730411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721D1" w:rsidRPr="00730411">
        <w:rPr>
          <w:rFonts w:ascii="Times New Roman" w:hAnsi="Times New Roman"/>
          <w:bCs/>
          <w:sz w:val="28"/>
          <w:szCs w:val="28"/>
        </w:rPr>
        <w:t>на 20</w:t>
      </w:r>
      <w:r w:rsidR="00994773" w:rsidRPr="00730411">
        <w:rPr>
          <w:rFonts w:ascii="Times New Roman" w:hAnsi="Times New Roman"/>
          <w:bCs/>
          <w:sz w:val="28"/>
          <w:szCs w:val="28"/>
        </w:rPr>
        <w:t>2</w:t>
      </w:r>
      <w:r w:rsidR="006F3068">
        <w:rPr>
          <w:rFonts w:ascii="Times New Roman" w:hAnsi="Times New Roman"/>
          <w:bCs/>
          <w:sz w:val="28"/>
          <w:szCs w:val="28"/>
        </w:rPr>
        <w:t>3</w:t>
      </w:r>
      <w:r w:rsidR="004721D1" w:rsidRPr="00730411">
        <w:rPr>
          <w:rFonts w:ascii="Times New Roman" w:hAnsi="Times New Roman"/>
          <w:bCs/>
          <w:sz w:val="28"/>
          <w:szCs w:val="28"/>
        </w:rPr>
        <w:t xml:space="preserve"> год </w:t>
      </w:r>
      <w:r w:rsidR="006F3068" w:rsidRPr="008814F7">
        <w:rPr>
          <w:rFonts w:ascii="Times New Roman" w:hAnsi="Times New Roman"/>
          <w:bCs/>
          <w:sz w:val="28"/>
          <w:szCs w:val="28"/>
        </w:rPr>
        <w:t xml:space="preserve">первоначально </w:t>
      </w:r>
      <w:r w:rsidR="006F3068" w:rsidRPr="003E4ACA">
        <w:rPr>
          <w:rFonts w:ascii="Times New Roman" w:hAnsi="Times New Roman"/>
          <w:bCs/>
          <w:sz w:val="28"/>
          <w:szCs w:val="28"/>
        </w:rPr>
        <w:t xml:space="preserve">был утвержден </w:t>
      </w:r>
      <w:r w:rsidR="006F3068">
        <w:rPr>
          <w:rFonts w:ascii="Times New Roman" w:hAnsi="Times New Roman"/>
          <w:bCs/>
          <w:sz w:val="28"/>
          <w:szCs w:val="28"/>
        </w:rPr>
        <w:t>бездефицитным</w:t>
      </w:r>
      <w:r w:rsidR="006F3068" w:rsidRPr="008814F7">
        <w:rPr>
          <w:rFonts w:ascii="Times New Roman" w:hAnsi="Times New Roman"/>
          <w:bCs/>
          <w:sz w:val="28"/>
          <w:szCs w:val="28"/>
        </w:rPr>
        <w:t>, с учетом внесенных поправок в течение 202</w:t>
      </w:r>
      <w:r w:rsidR="006F3068">
        <w:rPr>
          <w:rFonts w:ascii="Times New Roman" w:hAnsi="Times New Roman"/>
          <w:bCs/>
          <w:sz w:val="28"/>
          <w:szCs w:val="28"/>
        </w:rPr>
        <w:t>3</w:t>
      </w:r>
      <w:r w:rsidR="006F3068" w:rsidRPr="008814F7">
        <w:rPr>
          <w:rFonts w:ascii="Times New Roman" w:hAnsi="Times New Roman"/>
          <w:bCs/>
          <w:sz w:val="28"/>
          <w:szCs w:val="28"/>
        </w:rPr>
        <w:t xml:space="preserve"> года уточненный размер дефицита бюджета составил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068">
        <w:rPr>
          <w:rFonts w:ascii="Times New Roman" w:hAnsi="Times New Roman"/>
          <w:bCs/>
          <w:sz w:val="28"/>
          <w:szCs w:val="28"/>
        </w:rPr>
        <w:t>98,4</w:t>
      </w:r>
      <w:r w:rsidR="00FE0F0F" w:rsidRPr="00730411">
        <w:rPr>
          <w:rFonts w:ascii="Times New Roman" w:hAnsi="Times New Roman"/>
          <w:bCs/>
          <w:sz w:val="28"/>
          <w:szCs w:val="28"/>
        </w:rPr>
        <w:t xml:space="preserve"> тыс.</w:t>
      </w:r>
      <w:r w:rsidR="00B56361">
        <w:rPr>
          <w:rFonts w:ascii="Times New Roman" w:hAnsi="Times New Roman"/>
          <w:bCs/>
          <w:sz w:val="28"/>
          <w:szCs w:val="28"/>
        </w:rPr>
        <w:t xml:space="preserve"> </w:t>
      </w:r>
      <w:r w:rsidR="0089383A" w:rsidRPr="00730411">
        <w:rPr>
          <w:rFonts w:ascii="Times New Roman" w:hAnsi="Times New Roman"/>
          <w:bCs/>
          <w:sz w:val="28"/>
          <w:szCs w:val="28"/>
        </w:rPr>
        <w:t>руб</w:t>
      </w:r>
      <w:r w:rsidR="003A35A9" w:rsidRPr="00730411">
        <w:rPr>
          <w:rFonts w:ascii="Times New Roman" w:hAnsi="Times New Roman"/>
          <w:bCs/>
          <w:sz w:val="28"/>
          <w:szCs w:val="28"/>
        </w:rPr>
        <w:t>лей</w:t>
      </w:r>
      <w:r w:rsidR="0089383A" w:rsidRPr="00730411">
        <w:rPr>
          <w:rFonts w:ascii="Times New Roman" w:hAnsi="Times New Roman"/>
          <w:bCs/>
          <w:sz w:val="28"/>
          <w:szCs w:val="28"/>
        </w:rPr>
        <w:t>.</w:t>
      </w:r>
    </w:p>
    <w:p w14:paraId="5C2B416B" w14:textId="1F280CD9" w:rsidR="00FE0F0F" w:rsidRPr="00730411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730411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6F3068">
        <w:rPr>
          <w:rFonts w:ascii="Times New Roman" w:hAnsi="Times New Roman"/>
          <w:bCs/>
          <w:sz w:val="28"/>
          <w:szCs w:val="28"/>
        </w:rPr>
        <w:t>про</w:t>
      </w:r>
      <w:r w:rsidR="00BF0A68" w:rsidRPr="00730411">
        <w:rPr>
          <w:rFonts w:ascii="Times New Roman" w:hAnsi="Times New Roman"/>
          <w:bCs/>
          <w:sz w:val="28"/>
          <w:szCs w:val="28"/>
        </w:rPr>
        <w:t xml:space="preserve">фицитом </w:t>
      </w:r>
      <w:r w:rsidRPr="00730411">
        <w:rPr>
          <w:rFonts w:ascii="Times New Roman" w:hAnsi="Times New Roman"/>
          <w:bCs/>
          <w:sz w:val="28"/>
          <w:szCs w:val="28"/>
        </w:rPr>
        <w:t xml:space="preserve">в размере </w:t>
      </w:r>
      <w:r w:rsidR="006F3068">
        <w:rPr>
          <w:rFonts w:ascii="Times New Roman" w:hAnsi="Times New Roman"/>
          <w:bCs/>
          <w:sz w:val="28"/>
          <w:szCs w:val="28"/>
        </w:rPr>
        <w:t>91</w:t>
      </w:r>
      <w:r w:rsidR="00BF0A68" w:rsidRPr="00730411">
        <w:rPr>
          <w:rFonts w:ascii="Times New Roman" w:hAnsi="Times New Roman"/>
          <w:bCs/>
          <w:sz w:val="28"/>
          <w:szCs w:val="28"/>
        </w:rPr>
        <w:t>,2</w:t>
      </w:r>
      <w:r w:rsidRPr="00730411">
        <w:rPr>
          <w:rFonts w:ascii="Times New Roman" w:hAnsi="Times New Roman"/>
          <w:bCs/>
          <w:sz w:val="28"/>
          <w:szCs w:val="28"/>
        </w:rPr>
        <w:t xml:space="preserve"> тыс.</w:t>
      </w:r>
      <w:r w:rsidR="00B56361">
        <w:rPr>
          <w:rFonts w:ascii="Times New Roman" w:hAnsi="Times New Roman"/>
          <w:bCs/>
          <w:sz w:val="28"/>
          <w:szCs w:val="28"/>
        </w:rPr>
        <w:t xml:space="preserve"> </w:t>
      </w:r>
      <w:r w:rsidR="001F34D4" w:rsidRPr="00730411">
        <w:rPr>
          <w:rFonts w:ascii="Times New Roman" w:hAnsi="Times New Roman"/>
          <w:bCs/>
          <w:sz w:val="28"/>
          <w:szCs w:val="28"/>
        </w:rPr>
        <w:t>руб</w:t>
      </w:r>
      <w:r w:rsidR="003A35A9" w:rsidRPr="00730411">
        <w:rPr>
          <w:rFonts w:ascii="Times New Roman" w:hAnsi="Times New Roman"/>
          <w:bCs/>
          <w:sz w:val="28"/>
          <w:szCs w:val="28"/>
        </w:rPr>
        <w:t>лей</w:t>
      </w:r>
      <w:r w:rsidRPr="00730411">
        <w:rPr>
          <w:rFonts w:ascii="Times New Roman" w:hAnsi="Times New Roman"/>
          <w:bCs/>
          <w:sz w:val="28"/>
          <w:szCs w:val="28"/>
        </w:rPr>
        <w:t>.</w:t>
      </w:r>
    </w:p>
    <w:p w14:paraId="02799704" w14:textId="77777777" w:rsidR="00DE04B0" w:rsidRPr="00730411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730411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</w:t>
      </w:r>
      <w:r w:rsidR="00CF10E9" w:rsidRPr="00730411">
        <w:rPr>
          <w:rFonts w:ascii="Times New Roman" w:hAnsi="Times New Roman"/>
          <w:bCs/>
          <w:sz w:val="28"/>
          <w:szCs w:val="28"/>
        </w:rPr>
        <w:t>,</w:t>
      </w:r>
      <w:r w:rsidRPr="00730411">
        <w:rPr>
          <w:rFonts w:ascii="Times New Roman" w:hAnsi="Times New Roman"/>
          <w:bCs/>
          <w:sz w:val="28"/>
          <w:szCs w:val="28"/>
        </w:rPr>
        <w:t xml:space="preserve"> в тече</w:t>
      </w:r>
      <w:r w:rsidR="00EC1326" w:rsidRPr="00730411">
        <w:rPr>
          <w:rFonts w:ascii="Times New Roman" w:hAnsi="Times New Roman"/>
          <w:bCs/>
          <w:sz w:val="28"/>
          <w:szCs w:val="28"/>
        </w:rPr>
        <w:t>ние 202</w:t>
      </w:r>
      <w:r w:rsidR="006F3068">
        <w:rPr>
          <w:rFonts w:ascii="Times New Roman" w:hAnsi="Times New Roman"/>
          <w:bCs/>
          <w:sz w:val="28"/>
          <w:szCs w:val="28"/>
        </w:rPr>
        <w:t>3</w:t>
      </w:r>
      <w:r w:rsidRPr="00730411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14:paraId="0DA33292" w14:textId="77777777" w:rsidR="002533BD" w:rsidRPr="00730411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Источниками финансирования дефицита в 20</w:t>
      </w:r>
      <w:r w:rsidR="00EC1326" w:rsidRPr="00730411">
        <w:rPr>
          <w:rFonts w:ascii="Times New Roman" w:hAnsi="Times New Roman"/>
          <w:sz w:val="28"/>
          <w:szCs w:val="28"/>
        </w:rPr>
        <w:t>2</w:t>
      </w:r>
      <w:r w:rsidR="006F3068">
        <w:rPr>
          <w:rFonts w:ascii="Times New Roman" w:hAnsi="Times New Roman"/>
          <w:sz w:val="28"/>
          <w:szCs w:val="28"/>
        </w:rPr>
        <w:t>3</w:t>
      </w:r>
      <w:r w:rsidRPr="00730411">
        <w:rPr>
          <w:rFonts w:ascii="Times New Roman" w:hAnsi="Times New Roman"/>
          <w:sz w:val="28"/>
          <w:szCs w:val="28"/>
        </w:rPr>
        <w:t xml:space="preserve"> году являлись остатки средств на </w:t>
      </w:r>
      <w:r w:rsidR="002533BD" w:rsidRPr="00730411">
        <w:rPr>
          <w:rFonts w:ascii="Times New Roman" w:hAnsi="Times New Roman"/>
          <w:sz w:val="28"/>
          <w:szCs w:val="28"/>
        </w:rPr>
        <w:t xml:space="preserve">счетах </w:t>
      </w:r>
      <w:r w:rsidRPr="00730411">
        <w:rPr>
          <w:rFonts w:ascii="Times New Roman" w:hAnsi="Times New Roman"/>
          <w:sz w:val="28"/>
          <w:szCs w:val="28"/>
        </w:rPr>
        <w:t>бюджета</w:t>
      </w:r>
      <w:r w:rsidR="002533BD" w:rsidRPr="00730411">
        <w:rPr>
          <w:rFonts w:ascii="Times New Roman" w:hAnsi="Times New Roman"/>
          <w:sz w:val="28"/>
          <w:szCs w:val="28"/>
        </w:rPr>
        <w:t xml:space="preserve"> в органе Федерального Казначейства</w:t>
      </w:r>
      <w:r w:rsidRPr="00730411">
        <w:rPr>
          <w:rFonts w:ascii="Times New Roman" w:hAnsi="Times New Roman"/>
          <w:sz w:val="28"/>
          <w:szCs w:val="28"/>
        </w:rPr>
        <w:t>.</w:t>
      </w:r>
    </w:p>
    <w:p w14:paraId="48D7D4C5" w14:textId="77777777" w:rsidR="002533BD" w:rsidRPr="00730411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Привлечение кредитных рес</w:t>
      </w:r>
      <w:r w:rsidR="00EC1326" w:rsidRPr="00730411">
        <w:rPr>
          <w:rFonts w:ascii="Times New Roman" w:hAnsi="Times New Roman"/>
          <w:sz w:val="28"/>
          <w:szCs w:val="28"/>
        </w:rPr>
        <w:t>урсов и бюджетных кредитов в 202</w:t>
      </w:r>
      <w:r w:rsidR="006F3068">
        <w:rPr>
          <w:rFonts w:ascii="Times New Roman" w:hAnsi="Times New Roman"/>
          <w:sz w:val="28"/>
          <w:szCs w:val="28"/>
        </w:rPr>
        <w:t>3</w:t>
      </w:r>
      <w:r w:rsidRPr="00730411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14:paraId="1B0A7039" w14:textId="77777777" w:rsidR="004721D1" w:rsidRPr="00730411" w:rsidRDefault="004721D1" w:rsidP="00A01CE0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Долговых обязательств муниципальное образование на 01.01.20</w:t>
      </w:r>
      <w:r w:rsidR="00105CC9" w:rsidRPr="00730411">
        <w:rPr>
          <w:rFonts w:ascii="Times New Roman" w:hAnsi="Times New Roman"/>
          <w:sz w:val="28"/>
          <w:szCs w:val="28"/>
        </w:rPr>
        <w:t>2</w:t>
      </w:r>
      <w:r w:rsidR="006F3068">
        <w:rPr>
          <w:rFonts w:ascii="Times New Roman" w:hAnsi="Times New Roman"/>
          <w:sz w:val="28"/>
          <w:szCs w:val="28"/>
        </w:rPr>
        <w:t>4</w:t>
      </w:r>
      <w:r w:rsidRPr="00730411">
        <w:rPr>
          <w:rFonts w:ascii="Times New Roman" w:hAnsi="Times New Roman"/>
          <w:sz w:val="28"/>
          <w:szCs w:val="28"/>
        </w:rPr>
        <w:t xml:space="preserve"> года не имеет.</w:t>
      </w:r>
    </w:p>
    <w:p w14:paraId="7A7FE856" w14:textId="77777777" w:rsidR="00424145" w:rsidRPr="00730411" w:rsidRDefault="005F3C6D" w:rsidP="00C7163C">
      <w:pPr>
        <w:pStyle w:val="ac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411">
        <w:rPr>
          <w:rFonts w:ascii="Times New Roman" w:hAnsi="Times New Roman"/>
          <w:b/>
          <w:bCs/>
          <w:sz w:val="28"/>
          <w:szCs w:val="28"/>
        </w:rPr>
        <w:t>6</w:t>
      </w:r>
      <w:r w:rsidR="003077A2" w:rsidRPr="0073041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10467" w:rsidRPr="00730411">
        <w:rPr>
          <w:rFonts w:ascii="Times New Roman" w:hAnsi="Times New Roman"/>
          <w:b/>
          <w:bCs/>
          <w:sz w:val="28"/>
          <w:szCs w:val="28"/>
        </w:rPr>
        <w:t>ВЫВОДЫ И ПРЕДЛОЖЕНИЯ</w:t>
      </w:r>
    </w:p>
    <w:p w14:paraId="18011CD6" w14:textId="77777777" w:rsidR="00994773" w:rsidRPr="00730411" w:rsidRDefault="00DB7B8F" w:rsidP="003F7E2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1. </w:t>
      </w:r>
      <w:r w:rsidR="00C7163C" w:rsidRPr="00730411">
        <w:rPr>
          <w:rFonts w:ascii="Times New Roman" w:hAnsi="Times New Roman"/>
          <w:sz w:val="28"/>
          <w:szCs w:val="28"/>
        </w:rPr>
        <w:t xml:space="preserve">Результаты внешней проверки свидетельствуют о недостоверности </w:t>
      </w:r>
      <w:r w:rsidR="00131858" w:rsidRPr="00730411">
        <w:rPr>
          <w:rFonts w:ascii="Times New Roman" w:hAnsi="Times New Roman"/>
          <w:sz w:val="28"/>
          <w:szCs w:val="28"/>
        </w:rPr>
        <w:t xml:space="preserve">отдельных </w:t>
      </w:r>
      <w:r w:rsidR="00C7163C" w:rsidRPr="00730411">
        <w:rPr>
          <w:rFonts w:ascii="Times New Roman" w:hAnsi="Times New Roman"/>
          <w:sz w:val="28"/>
          <w:szCs w:val="28"/>
        </w:rPr>
        <w:t xml:space="preserve">показателей бюджетной отчетности об исполнении бюджета </w:t>
      </w:r>
      <w:proofErr w:type="spellStart"/>
      <w:r w:rsidR="005447A3" w:rsidRPr="00730411">
        <w:rPr>
          <w:rFonts w:ascii="Times New Roman" w:hAnsi="Times New Roman"/>
          <w:sz w:val="28"/>
          <w:szCs w:val="28"/>
        </w:rPr>
        <w:t>Шварихинс</w:t>
      </w:r>
      <w:r w:rsidR="00883D0D" w:rsidRPr="00730411">
        <w:rPr>
          <w:rFonts w:ascii="Times New Roman" w:hAnsi="Times New Roman"/>
          <w:sz w:val="28"/>
          <w:szCs w:val="28"/>
        </w:rPr>
        <w:t>кого</w:t>
      </w:r>
      <w:proofErr w:type="spellEnd"/>
      <w:r w:rsidR="00596EB5">
        <w:rPr>
          <w:rFonts w:ascii="Times New Roman" w:hAnsi="Times New Roman"/>
          <w:sz w:val="28"/>
          <w:szCs w:val="28"/>
        </w:rPr>
        <w:t xml:space="preserve"> </w:t>
      </w:r>
      <w:r w:rsidR="00C7163C" w:rsidRPr="00730411">
        <w:rPr>
          <w:rFonts w:ascii="Times New Roman" w:hAnsi="Times New Roman"/>
          <w:sz w:val="28"/>
          <w:szCs w:val="28"/>
        </w:rPr>
        <w:t>сельского поселения за 20</w:t>
      </w:r>
      <w:r w:rsidR="00125D40" w:rsidRPr="00730411">
        <w:rPr>
          <w:rFonts w:ascii="Times New Roman" w:hAnsi="Times New Roman"/>
          <w:sz w:val="28"/>
          <w:szCs w:val="28"/>
        </w:rPr>
        <w:t>2</w:t>
      </w:r>
      <w:r w:rsidR="006F3068">
        <w:rPr>
          <w:rFonts w:ascii="Times New Roman" w:hAnsi="Times New Roman"/>
          <w:sz w:val="28"/>
          <w:szCs w:val="28"/>
        </w:rPr>
        <w:t>3</w:t>
      </w:r>
      <w:r w:rsidR="00C7163C" w:rsidRPr="00730411">
        <w:rPr>
          <w:rFonts w:ascii="Times New Roman" w:hAnsi="Times New Roman"/>
          <w:sz w:val="28"/>
          <w:szCs w:val="28"/>
        </w:rPr>
        <w:t xml:space="preserve"> год</w:t>
      </w:r>
      <w:r w:rsidR="00545019" w:rsidRPr="00730411">
        <w:rPr>
          <w:rFonts w:ascii="Times New Roman" w:hAnsi="Times New Roman"/>
          <w:sz w:val="28"/>
          <w:szCs w:val="28"/>
        </w:rPr>
        <w:t>. У</w:t>
      </w:r>
      <w:r w:rsidR="00545019" w:rsidRPr="00730411">
        <w:rPr>
          <w:rFonts w:ascii="Times New Roman" w:hAnsi="Times New Roman"/>
          <w:sz w:val="28"/>
          <w:szCs w:val="28"/>
          <w:lang w:eastAsia="ru-RU"/>
        </w:rPr>
        <w:t xml:space="preserve">становлены нарушения Бюджетного кодекса Российской Федерации, Инструкции о порядке составления и представления годовой, квартальной и месячной отчетности об исполнении </w:t>
      </w:r>
      <w:r w:rsidR="00545019" w:rsidRPr="00730411">
        <w:rPr>
          <w:rFonts w:ascii="Times New Roman" w:hAnsi="Times New Roman"/>
          <w:sz w:val="28"/>
          <w:szCs w:val="28"/>
          <w:lang w:eastAsia="ru-RU"/>
        </w:rPr>
        <w:lastRenderedPageBreak/>
        <w:t>бюджетов бюджетной системы Российской Федерации, утвержденной приказом Минфина России от 28.12.2010 № 191н.</w:t>
      </w:r>
    </w:p>
    <w:p w14:paraId="7DBBFF4D" w14:textId="77777777" w:rsidR="00C61731" w:rsidRPr="00394944" w:rsidRDefault="00C61731" w:rsidP="00C61731">
      <w:pPr>
        <w:spacing w:after="120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06A87">
        <w:rPr>
          <w:rFonts w:ascii="Times New Roman" w:hAnsi="Times New Roman"/>
          <w:sz w:val="28"/>
          <w:szCs w:val="28"/>
        </w:rPr>
        <w:t xml:space="preserve">Выявлены нарушения ведения бухгалтерского и бюджетного учета, а также не отражение и (или) недостоверное отражение фактов хозяйственной </w:t>
      </w:r>
      <w:r w:rsidR="00596EB5">
        <w:rPr>
          <w:rFonts w:ascii="Times New Roman" w:hAnsi="Times New Roman"/>
          <w:sz w:val="28"/>
          <w:szCs w:val="28"/>
        </w:rPr>
        <w:t>жизни</w:t>
      </w:r>
      <w:r w:rsidRPr="00806A87">
        <w:rPr>
          <w:rFonts w:ascii="Times New Roman" w:hAnsi="Times New Roman"/>
          <w:sz w:val="28"/>
          <w:szCs w:val="28"/>
        </w:rPr>
        <w:t xml:space="preserve"> субъекта отчетности на счетах бухгалтерского учета, повлекшие искажение бюджетной отчетности</w:t>
      </w:r>
      <w:r>
        <w:rPr>
          <w:rFonts w:ascii="Times New Roman" w:hAnsi="Times New Roman"/>
          <w:sz w:val="28"/>
          <w:szCs w:val="28"/>
        </w:rPr>
        <w:t>.</w:t>
      </w:r>
    </w:p>
    <w:p w14:paraId="303E2AB4" w14:textId="77777777" w:rsidR="000601A0" w:rsidRPr="00730411" w:rsidRDefault="00AB5765" w:rsidP="003F7E20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30411">
        <w:rPr>
          <w:rFonts w:ascii="Times New Roman" w:hAnsi="Times New Roman"/>
          <w:sz w:val="28"/>
          <w:szCs w:val="28"/>
          <w:lang w:eastAsia="ru-RU"/>
        </w:rPr>
        <w:t xml:space="preserve">Между тем, выявленные в ходе внешней проверки нарушения по составлению бюджетной отчетности не повлияли на достоверность кассового исполнения бюджета по доходам в сумме </w:t>
      </w:r>
      <w:r w:rsidR="00752837">
        <w:rPr>
          <w:rFonts w:ascii="Times New Roman" w:hAnsi="Times New Roman"/>
          <w:sz w:val="28"/>
          <w:szCs w:val="28"/>
          <w:lang w:eastAsia="ru-RU"/>
        </w:rPr>
        <w:t>6 877,8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– </w:t>
      </w:r>
      <w:r w:rsidR="00752837">
        <w:rPr>
          <w:rFonts w:ascii="Times New Roman" w:hAnsi="Times New Roman"/>
          <w:sz w:val="28"/>
          <w:szCs w:val="28"/>
          <w:lang w:eastAsia="ru-RU"/>
        </w:rPr>
        <w:t>6 786,6</w:t>
      </w:r>
      <w:r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8901AF" w:rsidRPr="00730411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752837">
        <w:rPr>
          <w:rFonts w:ascii="Times New Roman" w:hAnsi="Times New Roman"/>
          <w:sz w:val="28"/>
          <w:szCs w:val="28"/>
          <w:lang w:eastAsia="ru-RU"/>
        </w:rPr>
        <w:t>про</w:t>
      </w:r>
      <w:r w:rsidRPr="00730411">
        <w:rPr>
          <w:rFonts w:ascii="Times New Roman" w:hAnsi="Times New Roman"/>
          <w:sz w:val="28"/>
          <w:szCs w:val="28"/>
          <w:lang w:eastAsia="ru-RU"/>
        </w:rPr>
        <w:t>фицит</w:t>
      </w:r>
      <w:r w:rsidR="008901AF" w:rsidRPr="00730411">
        <w:rPr>
          <w:rFonts w:ascii="Times New Roman" w:hAnsi="Times New Roman"/>
          <w:sz w:val="28"/>
          <w:szCs w:val="28"/>
          <w:lang w:eastAsia="ru-RU"/>
        </w:rPr>
        <w:t>ом в размере</w:t>
      </w:r>
      <w:r w:rsidR="00596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837">
        <w:rPr>
          <w:rFonts w:ascii="Times New Roman" w:hAnsi="Times New Roman"/>
          <w:sz w:val="28"/>
          <w:szCs w:val="28"/>
          <w:lang w:eastAsia="ru-RU"/>
        </w:rPr>
        <w:t>91</w:t>
      </w:r>
      <w:r w:rsidR="006B72A6" w:rsidRPr="00730411">
        <w:rPr>
          <w:rFonts w:ascii="Times New Roman" w:hAnsi="Times New Roman"/>
          <w:sz w:val="28"/>
          <w:szCs w:val="28"/>
          <w:lang w:eastAsia="ru-RU"/>
        </w:rPr>
        <w:t>,2</w:t>
      </w:r>
      <w:r w:rsidR="000601A0" w:rsidRPr="0073041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5BF90D70" w14:textId="77777777" w:rsidR="00C7163C" w:rsidRPr="00730411" w:rsidRDefault="00543130" w:rsidP="00445F43">
      <w:pPr>
        <w:pStyle w:val="af8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Контрольно-счетная комиссия Нолинского района </w:t>
      </w:r>
      <w:r w:rsidR="000601A0" w:rsidRPr="00730411">
        <w:rPr>
          <w:rFonts w:ascii="Times New Roman" w:hAnsi="Times New Roman"/>
          <w:sz w:val="28"/>
          <w:szCs w:val="28"/>
        </w:rPr>
        <w:t xml:space="preserve">предлагает депутатам </w:t>
      </w:r>
      <w:proofErr w:type="spellStart"/>
      <w:r w:rsidR="008901AF" w:rsidRPr="00730411">
        <w:rPr>
          <w:rFonts w:ascii="Times New Roman" w:hAnsi="Times New Roman"/>
          <w:sz w:val="28"/>
          <w:szCs w:val="28"/>
        </w:rPr>
        <w:t>Шварихинской</w:t>
      </w:r>
      <w:proofErr w:type="spellEnd"/>
      <w:r w:rsidR="00596EB5">
        <w:rPr>
          <w:rFonts w:ascii="Times New Roman" w:hAnsi="Times New Roman"/>
          <w:sz w:val="28"/>
          <w:szCs w:val="28"/>
        </w:rPr>
        <w:t xml:space="preserve"> </w:t>
      </w:r>
      <w:r w:rsidR="000601A0" w:rsidRPr="00730411">
        <w:rPr>
          <w:rFonts w:ascii="Times New Roman" w:hAnsi="Times New Roman"/>
          <w:sz w:val="28"/>
          <w:szCs w:val="28"/>
        </w:rPr>
        <w:t xml:space="preserve">сельской Думы утвердить отчет об исполнении бюджета муниципального образования </w:t>
      </w:r>
      <w:proofErr w:type="spellStart"/>
      <w:r w:rsidR="008901AF" w:rsidRPr="00730411">
        <w:rPr>
          <w:rFonts w:ascii="Times New Roman" w:hAnsi="Times New Roman"/>
          <w:sz w:val="28"/>
          <w:szCs w:val="28"/>
        </w:rPr>
        <w:t>Шварихинское</w:t>
      </w:r>
      <w:proofErr w:type="spellEnd"/>
      <w:r w:rsidR="00596EB5">
        <w:rPr>
          <w:rFonts w:ascii="Times New Roman" w:hAnsi="Times New Roman"/>
          <w:sz w:val="28"/>
          <w:szCs w:val="28"/>
        </w:rPr>
        <w:t xml:space="preserve"> </w:t>
      </w:r>
      <w:r w:rsidR="000601A0" w:rsidRPr="00730411">
        <w:rPr>
          <w:rFonts w:ascii="Times New Roman" w:hAnsi="Times New Roman"/>
          <w:sz w:val="28"/>
          <w:szCs w:val="28"/>
        </w:rPr>
        <w:t>сельское поселение за 20</w:t>
      </w:r>
      <w:r w:rsidR="00667598" w:rsidRPr="00730411">
        <w:rPr>
          <w:rFonts w:ascii="Times New Roman" w:hAnsi="Times New Roman"/>
          <w:sz w:val="28"/>
          <w:szCs w:val="28"/>
        </w:rPr>
        <w:t>2</w:t>
      </w:r>
      <w:r w:rsidR="00752837">
        <w:rPr>
          <w:rFonts w:ascii="Times New Roman" w:hAnsi="Times New Roman"/>
          <w:sz w:val="28"/>
          <w:szCs w:val="28"/>
        </w:rPr>
        <w:t>3</w:t>
      </w:r>
      <w:r w:rsidR="000601A0" w:rsidRPr="00730411">
        <w:rPr>
          <w:rFonts w:ascii="Times New Roman" w:hAnsi="Times New Roman"/>
          <w:sz w:val="28"/>
          <w:szCs w:val="28"/>
        </w:rPr>
        <w:t xml:space="preserve"> год</w:t>
      </w:r>
      <w:r w:rsidR="008901AF" w:rsidRPr="00730411">
        <w:rPr>
          <w:rFonts w:ascii="Times New Roman" w:hAnsi="Times New Roman"/>
          <w:sz w:val="28"/>
          <w:szCs w:val="28"/>
        </w:rPr>
        <w:t>.</w:t>
      </w:r>
    </w:p>
    <w:p w14:paraId="7C85578D" w14:textId="77777777" w:rsidR="00752837" w:rsidRDefault="00DA0041" w:rsidP="00752837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2.</w:t>
      </w:r>
      <w:r w:rsidR="00752837">
        <w:rPr>
          <w:rFonts w:ascii="Times New Roman" w:hAnsi="Times New Roman"/>
          <w:sz w:val="28"/>
          <w:szCs w:val="28"/>
        </w:rPr>
        <w:t>В целях недопущения нецелевого использования средств в 2024 году внести в учет корректирующие записи в части восстановления кредиторской задолженности по оплате коммунальных услуг по состоянию на 01.01.2024 года.</w:t>
      </w:r>
    </w:p>
    <w:p w14:paraId="227CC292" w14:textId="77777777" w:rsidR="006542A8" w:rsidRDefault="00DA0041" w:rsidP="006542A8">
      <w:pPr>
        <w:ind w:firstLine="709"/>
        <w:rPr>
          <w:rFonts w:ascii="Times New Roman" w:hAnsi="Times New Roman"/>
          <w:sz w:val="28"/>
          <w:szCs w:val="28"/>
        </w:rPr>
      </w:pPr>
      <w:r w:rsidRPr="0086012B">
        <w:rPr>
          <w:rFonts w:ascii="Times New Roman" w:hAnsi="Times New Roman"/>
          <w:sz w:val="28"/>
          <w:szCs w:val="28"/>
        </w:rPr>
        <w:t>3</w:t>
      </w:r>
      <w:r w:rsidR="000601A0" w:rsidRPr="0086012B">
        <w:rPr>
          <w:rFonts w:ascii="Times New Roman" w:hAnsi="Times New Roman"/>
          <w:sz w:val="28"/>
          <w:szCs w:val="28"/>
        </w:rPr>
        <w:t>.</w:t>
      </w:r>
      <w:r w:rsidR="003312A4" w:rsidRPr="0086012B">
        <w:rPr>
          <w:rFonts w:ascii="Times New Roman" w:hAnsi="Times New Roman"/>
          <w:sz w:val="28"/>
          <w:szCs w:val="28"/>
        </w:rPr>
        <w:t xml:space="preserve">Частичное восстановление остатка дорожного фонда муниципального образования за 2022 год повлекло занижение ассигнований на финансирование дорожного хозяйства в отчетном периоде на </w:t>
      </w:r>
      <w:r w:rsidR="003F0521" w:rsidRPr="0086012B">
        <w:rPr>
          <w:rFonts w:ascii="Times New Roman" w:hAnsi="Times New Roman"/>
          <w:sz w:val="28"/>
          <w:szCs w:val="28"/>
        </w:rPr>
        <w:t>20,</w:t>
      </w:r>
      <w:r w:rsidR="003312A4" w:rsidRPr="0086012B">
        <w:rPr>
          <w:rFonts w:ascii="Times New Roman" w:hAnsi="Times New Roman"/>
          <w:sz w:val="28"/>
          <w:szCs w:val="28"/>
        </w:rPr>
        <w:t>4 тыс. рублей.</w:t>
      </w:r>
    </w:p>
    <w:p w14:paraId="274128BE" w14:textId="77777777" w:rsidR="007E0D6D" w:rsidRDefault="007E0D6D" w:rsidP="007E0D6D">
      <w:pPr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 соответствии с Порядком формирования и использования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Шварихинского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5941DB">
        <w:rPr>
          <w:rFonts w:ascii="Times New Roman" w:hAnsi="Times New Roman"/>
          <w:sz w:val="28"/>
          <w:szCs w:val="28"/>
          <w:lang w:eastAsia="ru-RU"/>
        </w:rPr>
        <w:t>обеспечить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 году восстановление неиспользованного остатка дорожного фонда за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, а также положительной разницы по акцизам на ГСМ за 2022 и 2023 годы,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/>
          <w:sz w:val="28"/>
          <w:szCs w:val="28"/>
          <w:lang w:eastAsia="ru-RU"/>
        </w:rPr>
        <w:t>102,9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9C4C25D" w14:textId="77777777" w:rsidR="00C7163C" w:rsidRPr="00730411" w:rsidRDefault="00902686" w:rsidP="00CF10E9">
      <w:pPr>
        <w:pStyle w:val="af8"/>
        <w:shd w:val="clear" w:color="auto" w:fill="FFFFFF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О </w:t>
      </w:r>
      <w:r w:rsidR="00C7163C" w:rsidRPr="00730411">
        <w:rPr>
          <w:rFonts w:ascii="Times New Roman" w:hAnsi="Times New Roman"/>
          <w:sz w:val="28"/>
          <w:szCs w:val="28"/>
        </w:rPr>
        <w:t xml:space="preserve">принятых мерах по устранению нарушений и замечаний сообщить в контрольно-счетную комиссию </w:t>
      </w:r>
      <w:r w:rsidRPr="00730411">
        <w:rPr>
          <w:rFonts w:ascii="Times New Roman" w:hAnsi="Times New Roman"/>
          <w:sz w:val="28"/>
          <w:szCs w:val="28"/>
        </w:rPr>
        <w:t xml:space="preserve">Нолинского </w:t>
      </w:r>
      <w:r w:rsidR="00C7163C" w:rsidRPr="00730411">
        <w:rPr>
          <w:rFonts w:ascii="Times New Roman" w:hAnsi="Times New Roman"/>
          <w:sz w:val="28"/>
          <w:szCs w:val="28"/>
        </w:rPr>
        <w:t>района в месячный срок в письменном виде.</w:t>
      </w:r>
    </w:p>
    <w:p w14:paraId="5C612C3F" w14:textId="77777777" w:rsidR="00C7163C" w:rsidRPr="00730411" w:rsidRDefault="00C7163C" w:rsidP="00584EC1">
      <w:pPr>
        <w:tabs>
          <w:tab w:val="left" w:pos="0"/>
          <w:tab w:val="left" w:pos="709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В течение 10 дней после утверждения представить в контрольно-счетную комиссию </w:t>
      </w:r>
      <w:r w:rsidR="00902686" w:rsidRPr="00730411">
        <w:rPr>
          <w:rFonts w:ascii="Times New Roman" w:hAnsi="Times New Roman"/>
          <w:sz w:val="28"/>
          <w:szCs w:val="28"/>
        </w:rPr>
        <w:t xml:space="preserve">Нолинского </w:t>
      </w:r>
      <w:r w:rsidRPr="00730411">
        <w:rPr>
          <w:rFonts w:ascii="Times New Roman" w:hAnsi="Times New Roman"/>
          <w:sz w:val="28"/>
          <w:szCs w:val="28"/>
        </w:rPr>
        <w:t xml:space="preserve">района решение </w:t>
      </w:r>
      <w:proofErr w:type="spellStart"/>
      <w:r w:rsidR="00ED649E" w:rsidRPr="00730411">
        <w:rPr>
          <w:rFonts w:ascii="Times New Roman" w:hAnsi="Times New Roman"/>
          <w:sz w:val="28"/>
          <w:szCs w:val="28"/>
        </w:rPr>
        <w:t>Шварихинской</w:t>
      </w:r>
      <w:proofErr w:type="spellEnd"/>
      <w:r w:rsidR="007E0D6D">
        <w:rPr>
          <w:rFonts w:ascii="Times New Roman" w:hAnsi="Times New Roman"/>
          <w:sz w:val="28"/>
          <w:szCs w:val="28"/>
        </w:rPr>
        <w:t xml:space="preserve"> </w:t>
      </w:r>
      <w:r w:rsidRPr="00730411">
        <w:rPr>
          <w:rFonts w:ascii="Times New Roman" w:hAnsi="Times New Roman"/>
          <w:sz w:val="28"/>
          <w:szCs w:val="28"/>
        </w:rPr>
        <w:t xml:space="preserve">сельской Думы </w:t>
      </w:r>
      <w:r w:rsidR="00584EC1" w:rsidRPr="00730411">
        <w:rPr>
          <w:rFonts w:ascii="Times New Roman" w:hAnsi="Times New Roman"/>
          <w:sz w:val="28"/>
          <w:szCs w:val="28"/>
        </w:rPr>
        <w:t>«</w:t>
      </w:r>
      <w:r w:rsidR="00584EC1" w:rsidRPr="00730411">
        <w:rPr>
          <w:rFonts w:ascii="Times New Roman" w:hAnsi="Times New Roman"/>
          <w:bCs/>
          <w:sz w:val="28"/>
          <w:szCs w:val="28"/>
          <w:lang w:eastAsia="ru-RU"/>
        </w:rPr>
        <w:t>Об утверждении отчёта об исполнении бюджета</w:t>
      </w:r>
      <w:r w:rsidR="007E0D6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D649E" w:rsidRPr="00730411">
        <w:rPr>
          <w:rFonts w:ascii="Times New Roman" w:hAnsi="Times New Roman"/>
          <w:bCs/>
          <w:sz w:val="28"/>
          <w:szCs w:val="28"/>
        </w:rPr>
        <w:t>Шварихинского</w:t>
      </w:r>
      <w:proofErr w:type="spellEnd"/>
      <w:r w:rsidR="00584EC1"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за 20</w:t>
      </w:r>
      <w:r w:rsidR="001176FC" w:rsidRPr="0073041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E0D6D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584EC1" w:rsidRPr="00730411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584EC1" w:rsidRPr="00730411">
        <w:rPr>
          <w:rFonts w:ascii="Times New Roman" w:hAnsi="Times New Roman"/>
          <w:sz w:val="28"/>
          <w:szCs w:val="28"/>
        </w:rPr>
        <w:t xml:space="preserve">» </w:t>
      </w:r>
      <w:r w:rsidRPr="00730411">
        <w:rPr>
          <w:rFonts w:ascii="Times New Roman" w:hAnsi="Times New Roman"/>
          <w:sz w:val="28"/>
          <w:szCs w:val="28"/>
        </w:rPr>
        <w:t>с подписью, печатью и со всеми приложениями.</w:t>
      </w:r>
    </w:p>
    <w:p w14:paraId="5BAEB79C" w14:textId="77777777" w:rsidR="00A92FBF" w:rsidRPr="00730411" w:rsidRDefault="00A92FBF" w:rsidP="00CF7CC0">
      <w:pPr>
        <w:rPr>
          <w:rFonts w:ascii="Times New Roman" w:hAnsi="Times New Roman"/>
          <w:sz w:val="28"/>
          <w:szCs w:val="28"/>
          <w:highlight w:val="yellow"/>
        </w:rPr>
      </w:pPr>
    </w:p>
    <w:p w14:paraId="58C6CE76" w14:textId="77777777" w:rsidR="00930B5D" w:rsidRPr="00730411" w:rsidRDefault="005862A1" w:rsidP="005862A1">
      <w:pPr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Ведущий специалист, </w:t>
      </w:r>
    </w:p>
    <w:p w14:paraId="5DEB6932" w14:textId="77777777" w:rsidR="00930B5D" w:rsidRPr="00730411" w:rsidRDefault="005862A1" w:rsidP="005862A1">
      <w:pPr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ведущий инспектор </w:t>
      </w:r>
    </w:p>
    <w:p w14:paraId="2B2F8552" w14:textId="77777777" w:rsidR="00930B5D" w:rsidRPr="00730411" w:rsidRDefault="00930B5D" w:rsidP="005862A1">
      <w:pPr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контрольно-счетной комиссии</w:t>
      </w:r>
    </w:p>
    <w:p w14:paraId="591A72AE" w14:textId="77777777" w:rsidR="005862A1" w:rsidRPr="00730411" w:rsidRDefault="00930B5D" w:rsidP="005862A1">
      <w:pPr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 xml:space="preserve">Нолинского района </w:t>
      </w:r>
      <w:r w:rsidR="005862A1" w:rsidRPr="00730411">
        <w:rPr>
          <w:rFonts w:ascii="Times New Roman" w:hAnsi="Times New Roman"/>
          <w:sz w:val="28"/>
          <w:szCs w:val="28"/>
        </w:rPr>
        <w:t xml:space="preserve"> </w:t>
      </w:r>
      <w:r w:rsidR="00596EB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862A1" w:rsidRPr="00730411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="005862A1" w:rsidRPr="00730411">
        <w:rPr>
          <w:rFonts w:ascii="Times New Roman" w:hAnsi="Times New Roman"/>
          <w:sz w:val="28"/>
          <w:szCs w:val="28"/>
        </w:rPr>
        <w:t>Кокина</w:t>
      </w:r>
      <w:proofErr w:type="spellEnd"/>
    </w:p>
    <w:p w14:paraId="66AE5985" w14:textId="77777777" w:rsidR="0000648E" w:rsidRPr="00730411" w:rsidRDefault="0000648E" w:rsidP="007E1BE1">
      <w:pPr>
        <w:rPr>
          <w:rFonts w:ascii="Times New Roman" w:hAnsi="Times New Roman"/>
          <w:sz w:val="28"/>
          <w:szCs w:val="28"/>
        </w:rPr>
      </w:pPr>
    </w:p>
    <w:p w14:paraId="49AD3B20" w14:textId="77777777" w:rsidR="0000648E" w:rsidRPr="00730411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С заключением ознакомлен:</w:t>
      </w:r>
    </w:p>
    <w:p w14:paraId="54246D8B" w14:textId="136EFA5A" w:rsidR="00A94867" w:rsidRPr="00730411" w:rsidRDefault="00FA655C" w:rsidP="00B56361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proofErr w:type="spellStart"/>
      <w:r w:rsidRPr="00730411">
        <w:rPr>
          <w:rFonts w:ascii="Times New Roman" w:hAnsi="Times New Roman"/>
          <w:sz w:val="28"/>
          <w:szCs w:val="28"/>
        </w:rPr>
        <w:t>И.о</w:t>
      </w:r>
      <w:proofErr w:type="spellEnd"/>
      <w:r w:rsidRPr="00730411">
        <w:rPr>
          <w:rFonts w:ascii="Times New Roman" w:hAnsi="Times New Roman"/>
          <w:sz w:val="28"/>
          <w:szCs w:val="28"/>
        </w:rPr>
        <w:t xml:space="preserve">. </w:t>
      </w:r>
      <w:r w:rsidR="007E1BE1" w:rsidRPr="00730411">
        <w:rPr>
          <w:rFonts w:ascii="Times New Roman" w:hAnsi="Times New Roman"/>
          <w:sz w:val="28"/>
          <w:szCs w:val="28"/>
        </w:rPr>
        <w:t>Глав</w:t>
      </w:r>
      <w:r w:rsidRPr="00730411">
        <w:rPr>
          <w:rFonts w:ascii="Times New Roman" w:hAnsi="Times New Roman"/>
          <w:sz w:val="28"/>
          <w:szCs w:val="28"/>
        </w:rPr>
        <w:t>ы</w:t>
      </w:r>
      <w:r w:rsidR="00596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49E" w:rsidRPr="00730411">
        <w:rPr>
          <w:rFonts w:ascii="Times New Roman" w:hAnsi="Times New Roman"/>
          <w:sz w:val="28"/>
          <w:szCs w:val="28"/>
        </w:rPr>
        <w:t>Шварихинского</w:t>
      </w:r>
      <w:proofErr w:type="spellEnd"/>
    </w:p>
    <w:p w14:paraId="148B5E7E" w14:textId="2D9775A4" w:rsidR="00A00E85" w:rsidRPr="00730411" w:rsidRDefault="00F95C34" w:rsidP="0028203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30411">
        <w:rPr>
          <w:rFonts w:ascii="Times New Roman" w:hAnsi="Times New Roman"/>
          <w:sz w:val="28"/>
          <w:szCs w:val="28"/>
        </w:rPr>
        <w:t>сельского</w:t>
      </w:r>
      <w:r w:rsidR="007E1BE1" w:rsidRPr="00730411">
        <w:rPr>
          <w:rFonts w:ascii="Times New Roman" w:hAnsi="Times New Roman"/>
          <w:sz w:val="28"/>
          <w:szCs w:val="28"/>
        </w:rPr>
        <w:t xml:space="preserve"> поселения                  </w:t>
      </w:r>
      <w:r w:rsidR="00596EB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E1BE1" w:rsidRPr="0073041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312A4" w:rsidRPr="008814F7">
        <w:rPr>
          <w:rFonts w:ascii="Times New Roman" w:hAnsi="Times New Roman"/>
          <w:sz w:val="28"/>
          <w:szCs w:val="28"/>
        </w:rPr>
        <w:t>В.Ю.Трубицын</w:t>
      </w:r>
      <w:proofErr w:type="spellEnd"/>
    </w:p>
    <w:sectPr w:rsidR="00A00E85" w:rsidRPr="00730411" w:rsidSect="0047017F">
      <w:footerReference w:type="default" r:id="rId19"/>
      <w:footnotePr>
        <w:pos w:val="beneathText"/>
      </w:footnotePr>
      <w:pgSz w:w="11905" w:h="16837"/>
      <w:pgMar w:top="1134" w:right="851" w:bottom="1276" w:left="1531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4AB4" w14:textId="77777777" w:rsidR="00F35BB3" w:rsidRDefault="00F35BB3">
      <w:r>
        <w:separator/>
      </w:r>
    </w:p>
  </w:endnote>
  <w:endnote w:type="continuationSeparator" w:id="0">
    <w:p w14:paraId="67FDE870" w14:textId="77777777" w:rsidR="00F35BB3" w:rsidRDefault="00F3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C06" w14:textId="77777777" w:rsidR="008E1CEC" w:rsidRDefault="009914EE" w:rsidP="00867AAC">
    <w:pPr>
      <w:pStyle w:val="ab"/>
      <w:tabs>
        <w:tab w:val="clear" w:pos="4677"/>
        <w:tab w:val="clear" w:pos="9355"/>
        <w:tab w:val="right" w:pos="8994"/>
      </w:tabs>
      <w:ind w:right="360"/>
    </w:pPr>
    <w:r>
      <w:pict w14:anchorId="7F03E0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14:paraId="52CAAB4F" w14:textId="77777777" w:rsidR="008E1CEC" w:rsidRDefault="008E1CEC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6012B">
                  <w:rPr>
                    <w:rStyle w:val="a4"/>
                    <w:noProof/>
                  </w:rPr>
                  <w:t>12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9EEF" w14:textId="77777777" w:rsidR="00F35BB3" w:rsidRDefault="00F35BB3">
      <w:r>
        <w:separator/>
      </w:r>
    </w:p>
  </w:footnote>
  <w:footnote w:type="continuationSeparator" w:id="0">
    <w:p w14:paraId="6092E9B6" w14:textId="77777777" w:rsidR="00F35BB3" w:rsidRDefault="00F35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BD15057_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1445433F"/>
    <w:multiLevelType w:val="multilevel"/>
    <w:tmpl w:val="7382D796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16031B4C"/>
    <w:multiLevelType w:val="hybridMultilevel"/>
    <w:tmpl w:val="AFD2A4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6184A7F"/>
    <w:multiLevelType w:val="hybridMultilevel"/>
    <w:tmpl w:val="26AE5F0E"/>
    <w:lvl w:ilvl="0" w:tplc="332A611C">
      <w:start w:val="1"/>
      <w:numFmt w:val="bullet"/>
      <w:lvlText w:val=""/>
      <w:lvlPicBulletId w:val="0"/>
      <w:lvlJc w:val="left"/>
      <w:pPr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2EA7585"/>
    <w:multiLevelType w:val="hybridMultilevel"/>
    <w:tmpl w:val="C46ACBAC"/>
    <w:lvl w:ilvl="0" w:tplc="679653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D7782F"/>
    <w:multiLevelType w:val="hybridMultilevel"/>
    <w:tmpl w:val="D49E3DD2"/>
    <w:lvl w:ilvl="0" w:tplc="332A611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E2F24C1"/>
    <w:multiLevelType w:val="hybridMultilevel"/>
    <w:tmpl w:val="A7D062B2"/>
    <w:lvl w:ilvl="0" w:tplc="BC6271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B1D"/>
    <w:rsid w:val="000004C9"/>
    <w:rsid w:val="00000F91"/>
    <w:rsid w:val="00002DC0"/>
    <w:rsid w:val="00003B64"/>
    <w:rsid w:val="00003F69"/>
    <w:rsid w:val="00004603"/>
    <w:rsid w:val="00004B82"/>
    <w:rsid w:val="00004C1F"/>
    <w:rsid w:val="00004D51"/>
    <w:rsid w:val="00004FD7"/>
    <w:rsid w:val="00005328"/>
    <w:rsid w:val="0000571D"/>
    <w:rsid w:val="000059AE"/>
    <w:rsid w:val="00005F76"/>
    <w:rsid w:val="000060D3"/>
    <w:rsid w:val="000063A9"/>
    <w:rsid w:val="0000648E"/>
    <w:rsid w:val="000065CA"/>
    <w:rsid w:val="0000680C"/>
    <w:rsid w:val="000070B1"/>
    <w:rsid w:val="000073D7"/>
    <w:rsid w:val="000074FA"/>
    <w:rsid w:val="00010298"/>
    <w:rsid w:val="000107A1"/>
    <w:rsid w:val="00010970"/>
    <w:rsid w:val="00010CEE"/>
    <w:rsid w:val="00010E72"/>
    <w:rsid w:val="00010E98"/>
    <w:rsid w:val="0001158C"/>
    <w:rsid w:val="0001163D"/>
    <w:rsid w:val="000116C8"/>
    <w:rsid w:val="00011D11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6661"/>
    <w:rsid w:val="00016C0D"/>
    <w:rsid w:val="000177F6"/>
    <w:rsid w:val="00017912"/>
    <w:rsid w:val="00017C0B"/>
    <w:rsid w:val="00017C65"/>
    <w:rsid w:val="00017CBF"/>
    <w:rsid w:val="00017FA0"/>
    <w:rsid w:val="000206DD"/>
    <w:rsid w:val="00021440"/>
    <w:rsid w:val="000217A5"/>
    <w:rsid w:val="0002185A"/>
    <w:rsid w:val="00021D56"/>
    <w:rsid w:val="00021FC9"/>
    <w:rsid w:val="00022308"/>
    <w:rsid w:val="00022B64"/>
    <w:rsid w:val="00022BFA"/>
    <w:rsid w:val="00022C55"/>
    <w:rsid w:val="00023BF6"/>
    <w:rsid w:val="000248C3"/>
    <w:rsid w:val="00024A41"/>
    <w:rsid w:val="00024D42"/>
    <w:rsid w:val="000251C0"/>
    <w:rsid w:val="000253E7"/>
    <w:rsid w:val="000260F1"/>
    <w:rsid w:val="00026B24"/>
    <w:rsid w:val="00026B44"/>
    <w:rsid w:val="00026B59"/>
    <w:rsid w:val="0003019A"/>
    <w:rsid w:val="0003044F"/>
    <w:rsid w:val="00030567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0C1"/>
    <w:rsid w:val="000333B1"/>
    <w:rsid w:val="00033526"/>
    <w:rsid w:val="0003388E"/>
    <w:rsid w:val="00033A9D"/>
    <w:rsid w:val="000352D7"/>
    <w:rsid w:val="00035350"/>
    <w:rsid w:val="0003561E"/>
    <w:rsid w:val="0003584F"/>
    <w:rsid w:val="00035A88"/>
    <w:rsid w:val="0003625B"/>
    <w:rsid w:val="000364CE"/>
    <w:rsid w:val="00036536"/>
    <w:rsid w:val="0003694B"/>
    <w:rsid w:val="00036B67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2EFD"/>
    <w:rsid w:val="000432FD"/>
    <w:rsid w:val="00043B5F"/>
    <w:rsid w:val="00043BF0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867"/>
    <w:rsid w:val="00046BB3"/>
    <w:rsid w:val="00047261"/>
    <w:rsid w:val="00047D1A"/>
    <w:rsid w:val="00050958"/>
    <w:rsid w:val="000509B4"/>
    <w:rsid w:val="00050CC0"/>
    <w:rsid w:val="00050F8C"/>
    <w:rsid w:val="000513BF"/>
    <w:rsid w:val="00051F4A"/>
    <w:rsid w:val="0005275E"/>
    <w:rsid w:val="000529F1"/>
    <w:rsid w:val="00052D23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616E"/>
    <w:rsid w:val="0005726C"/>
    <w:rsid w:val="000575D8"/>
    <w:rsid w:val="00057A42"/>
    <w:rsid w:val="000601A0"/>
    <w:rsid w:val="000604C0"/>
    <w:rsid w:val="000608FE"/>
    <w:rsid w:val="00061E94"/>
    <w:rsid w:val="000626A0"/>
    <w:rsid w:val="000628DE"/>
    <w:rsid w:val="00062F3B"/>
    <w:rsid w:val="00063391"/>
    <w:rsid w:val="00063B53"/>
    <w:rsid w:val="00063EAB"/>
    <w:rsid w:val="00065F53"/>
    <w:rsid w:val="00066370"/>
    <w:rsid w:val="0006662B"/>
    <w:rsid w:val="0006703D"/>
    <w:rsid w:val="00067257"/>
    <w:rsid w:val="000672A8"/>
    <w:rsid w:val="0006758B"/>
    <w:rsid w:val="0006791D"/>
    <w:rsid w:val="00067E91"/>
    <w:rsid w:val="000702FF"/>
    <w:rsid w:val="0007079D"/>
    <w:rsid w:val="000717A7"/>
    <w:rsid w:val="00071A02"/>
    <w:rsid w:val="00071A5B"/>
    <w:rsid w:val="00071D29"/>
    <w:rsid w:val="00071EF7"/>
    <w:rsid w:val="00072445"/>
    <w:rsid w:val="00072741"/>
    <w:rsid w:val="00072F69"/>
    <w:rsid w:val="00072F94"/>
    <w:rsid w:val="000733CA"/>
    <w:rsid w:val="00073630"/>
    <w:rsid w:val="00073AE3"/>
    <w:rsid w:val="0007415F"/>
    <w:rsid w:val="000749E9"/>
    <w:rsid w:val="0007502E"/>
    <w:rsid w:val="00075844"/>
    <w:rsid w:val="000759AC"/>
    <w:rsid w:val="00075AFA"/>
    <w:rsid w:val="00075D0A"/>
    <w:rsid w:val="00075E07"/>
    <w:rsid w:val="000768F3"/>
    <w:rsid w:val="0007694B"/>
    <w:rsid w:val="00076BEC"/>
    <w:rsid w:val="00076E8D"/>
    <w:rsid w:val="0008072F"/>
    <w:rsid w:val="00081183"/>
    <w:rsid w:val="00082C99"/>
    <w:rsid w:val="0008321B"/>
    <w:rsid w:val="000834BB"/>
    <w:rsid w:val="00083C1C"/>
    <w:rsid w:val="00083D82"/>
    <w:rsid w:val="000842BC"/>
    <w:rsid w:val="00084723"/>
    <w:rsid w:val="000847E0"/>
    <w:rsid w:val="00084985"/>
    <w:rsid w:val="000853DA"/>
    <w:rsid w:val="00086AEC"/>
    <w:rsid w:val="00087FEE"/>
    <w:rsid w:val="00090631"/>
    <w:rsid w:val="0009111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5D6A"/>
    <w:rsid w:val="0009609E"/>
    <w:rsid w:val="000968FA"/>
    <w:rsid w:val="000970FC"/>
    <w:rsid w:val="00097757"/>
    <w:rsid w:val="00097AFF"/>
    <w:rsid w:val="00097E7B"/>
    <w:rsid w:val="00097F2D"/>
    <w:rsid w:val="000A010E"/>
    <w:rsid w:val="000A034E"/>
    <w:rsid w:val="000A0F92"/>
    <w:rsid w:val="000A169C"/>
    <w:rsid w:val="000A2099"/>
    <w:rsid w:val="000A22CA"/>
    <w:rsid w:val="000A2493"/>
    <w:rsid w:val="000A2B12"/>
    <w:rsid w:val="000A2FDB"/>
    <w:rsid w:val="000A3071"/>
    <w:rsid w:val="000A3084"/>
    <w:rsid w:val="000A3315"/>
    <w:rsid w:val="000A389F"/>
    <w:rsid w:val="000A541E"/>
    <w:rsid w:val="000A544B"/>
    <w:rsid w:val="000A5D5D"/>
    <w:rsid w:val="000A5DD2"/>
    <w:rsid w:val="000A64C3"/>
    <w:rsid w:val="000A65DD"/>
    <w:rsid w:val="000A6C73"/>
    <w:rsid w:val="000A715C"/>
    <w:rsid w:val="000A7677"/>
    <w:rsid w:val="000A77E8"/>
    <w:rsid w:val="000B00B8"/>
    <w:rsid w:val="000B013B"/>
    <w:rsid w:val="000B0776"/>
    <w:rsid w:val="000B090F"/>
    <w:rsid w:val="000B117A"/>
    <w:rsid w:val="000B124C"/>
    <w:rsid w:val="000B13E0"/>
    <w:rsid w:val="000B1E2E"/>
    <w:rsid w:val="000B2CCC"/>
    <w:rsid w:val="000B2FAA"/>
    <w:rsid w:val="000B346F"/>
    <w:rsid w:val="000B3A7B"/>
    <w:rsid w:val="000B3CD5"/>
    <w:rsid w:val="000B3EEE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6F67"/>
    <w:rsid w:val="000B7862"/>
    <w:rsid w:val="000B7DC6"/>
    <w:rsid w:val="000B7E00"/>
    <w:rsid w:val="000C01E2"/>
    <w:rsid w:val="000C0528"/>
    <w:rsid w:val="000C0558"/>
    <w:rsid w:val="000C0610"/>
    <w:rsid w:val="000C0B3A"/>
    <w:rsid w:val="000C0ECA"/>
    <w:rsid w:val="000C125A"/>
    <w:rsid w:val="000C1298"/>
    <w:rsid w:val="000C1B67"/>
    <w:rsid w:val="000C1FB7"/>
    <w:rsid w:val="000C22F2"/>
    <w:rsid w:val="000C24CF"/>
    <w:rsid w:val="000C32E7"/>
    <w:rsid w:val="000C38B6"/>
    <w:rsid w:val="000C4434"/>
    <w:rsid w:val="000C56C5"/>
    <w:rsid w:val="000C5715"/>
    <w:rsid w:val="000C6027"/>
    <w:rsid w:val="000C616C"/>
    <w:rsid w:val="000C689E"/>
    <w:rsid w:val="000C70E9"/>
    <w:rsid w:val="000C72B8"/>
    <w:rsid w:val="000C7B08"/>
    <w:rsid w:val="000C7E9F"/>
    <w:rsid w:val="000D048D"/>
    <w:rsid w:val="000D0DE6"/>
    <w:rsid w:val="000D11B7"/>
    <w:rsid w:val="000D13CD"/>
    <w:rsid w:val="000D20B8"/>
    <w:rsid w:val="000D279C"/>
    <w:rsid w:val="000D2CEB"/>
    <w:rsid w:val="000D3022"/>
    <w:rsid w:val="000D5459"/>
    <w:rsid w:val="000D589A"/>
    <w:rsid w:val="000D6031"/>
    <w:rsid w:val="000D6426"/>
    <w:rsid w:val="000D6A1A"/>
    <w:rsid w:val="000D6A79"/>
    <w:rsid w:val="000D7136"/>
    <w:rsid w:val="000E1453"/>
    <w:rsid w:val="000E1546"/>
    <w:rsid w:val="000E1A33"/>
    <w:rsid w:val="000E2360"/>
    <w:rsid w:val="000E290B"/>
    <w:rsid w:val="000E2D56"/>
    <w:rsid w:val="000E30D2"/>
    <w:rsid w:val="000E3174"/>
    <w:rsid w:val="000E319F"/>
    <w:rsid w:val="000E3639"/>
    <w:rsid w:val="000E3C23"/>
    <w:rsid w:val="000E4285"/>
    <w:rsid w:val="000E476E"/>
    <w:rsid w:val="000E56AC"/>
    <w:rsid w:val="000E59C8"/>
    <w:rsid w:val="000E650A"/>
    <w:rsid w:val="000E7CB9"/>
    <w:rsid w:val="000F0548"/>
    <w:rsid w:val="000F1F5D"/>
    <w:rsid w:val="000F2240"/>
    <w:rsid w:val="000F29F2"/>
    <w:rsid w:val="000F30CD"/>
    <w:rsid w:val="000F3B43"/>
    <w:rsid w:val="000F4474"/>
    <w:rsid w:val="000F61A4"/>
    <w:rsid w:val="000F6FA9"/>
    <w:rsid w:val="000F713A"/>
    <w:rsid w:val="000F7B2B"/>
    <w:rsid w:val="000F7BAC"/>
    <w:rsid w:val="001014CE"/>
    <w:rsid w:val="001014F1"/>
    <w:rsid w:val="00101DF3"/>
    <w:rsid w:val="00103292"/>
    <w:rsid w:val="001034B1"/>
    <w:rsid w:val="00104231"/>
    <w:rsid w:val="00104466"/>
    <w:rsid w:val="00105CC9"/>
    <w:rsid w:val="001068C5"/>
    <w:rsid w:val="001069EC"/>
    <w:rsid w:val="00106FBC"/>
    <w:rsid w:val="00107045"/>
    <w:rsid w:val="00110024"/>
    <w:rsid w:val="00110609"/>
    <w:rsid w:val="0011089D"/>
    <w:rsid w:val="00110F45"/>
    <w:rsid w:val="00110FDC"/>
    <w:rsid w:val="00111493"/>
    <w:rsid w:val="001117FA"/>
    <w:rsid w:val="00112E61"/>
    <w:rsid w:val="001131C2"/>
    <w:rsid w:val="00113427"/>
    <w:rsid w:val="00113466"/>
    <w:rsid w:val="0011346B"/>
    <w:rsid w:val="001137FC"/>
    <w:rsid w:val="00113D9B"/>
    <w:rsid w:val="00114651"/>
    <w:rsid w:val="0011485F"/>
    <w:rsid w:val="00114955"/>
    <w:rsid w:val="00114AE1"/>
    <w:rsid w:val="00115105"/>
    <w:rsid w:val="00115411"/>
    <w:rsid w:val="00115490"/>
    <w:rsid w:val="00115ABD"/>
    <w:rsid w:val="00115B95"/>
    <w:rsid w:val="00116634"/>
    <w:rsid w:val="001167FA"/>
    <w:rsid w:val="00116A60"/>
    <w:rsid w:val="00116EE5"/>
    <w:rsid w:val="001172CA"/>
    <w:rsid w:val="001176FC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941"/>
    <w:rsid w:val="00124A87"/>
    <w:rsid w:val="00124C55"/>
    <w:rsid w:val="001252C8"/>
    <w:rsid w:val="0012572E"/>
    <w:rsid w:val="00125A24"/>
    <w:rsid w:val="00125A82"/>
    <w:rsid w:val="00125D40"/>
    <w:rsid w:val="00125DB4"/>
    <w:rsid w:val="001263FF"/>
    <w:rsid w:val="001264C0"/>
    <w:rsid w:val="00126771"/>
    <w:rsid w:val="00127234"/>
    <w:rsid w:val="001275A0"/>
    <w:rsid w:val="001277D7"/>
    <w:rsid w:val="00127AC3"/>
    <w:rsid w:val="00130071"/>
    <w:rsid w:val="001302D5"/>
    <w:rsid w:val="00130FF3"/>
    <w:rsid w:val="00131122"/>
    <w:rsid w:val="00131232"/>
    <w:rsid w:val="00131284"/>
    <w:rsid w:val="00131469"/>
    <w:rsid w:val="0013179B"/>
    <w:rsid w:val="00131858"/>
    <w:rsid w:val="00131906"/>
    <w:rsid w:val="00131EA5"/>
    <w:rsid w:val="001322C7"/>
    <w:rsid w:val="0013259A"/>
    <w:rsid w:val="001327A6"/>
    <w:rsid w:val="0013288D"/>
    <w:rsid w:val="00132BC2"/>
    <w:rsid w:val="00132CA8"/>
    <w:rsid w:val="0013304E"/>
    <w:rsid w:val="001334D0"/>
    <w:rsid w:val="00133706"/>
    <w:rsid w:val="00133955"/>
    <w:rsid w:val="0013464C"/>
    <w:rsid w:val="00134856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40F"/>
    <w:rsid w:val="0013776A"/>
    <w:rsid w:val="00137E27"/>
    <w:rsid w:val="00137FF3"/>
    <w:rsid w:val="00140C19"/>
    <w:rsid w:val="0014116E"/>
    <w:rsid w:val="00141692"/>
    <w:rsid w:val="00141725"/>
    <w:rsid w:val="0014278C"/>
    <w:rsid w:val="00142E0E"/>
    <w:rsid w:val="00143A6B"/>
    <w:rsid w:val="001440EF"/>
    <w:rsid w:val="001442B0"/>
    <w:rsid w:val="00144698"/>
    <w:rsid w:val="00144A00"/>
    <w:rsid w:val="00144B8E"/>
    <w:rsid w:val="0014511B"/>
    <w:rsid w:val="001457BE"/>
    <w:rsid w:val="0014585B"/>
    <w:rsid w:val="001459FC"/>
    <w:rsid w:val="00145D41"/>
    <w:rsid w:val="001461C6"/>
    <w:rsid w:val="00146945"/>
    <w:rsid w:val="0014778B"/>
    <w:rsid w:val="00147DA6"/>
    <w:rsid w:val="001509EB"/>
    <w:rsid w:val="00151048"/>
    <w:rsid w:val="00151EDD"/>
    <w:rsid w:val="001523BC"/>
    <w:rsid w:val="001527F0"/>
    <w:rsid w:val="00152901"/>
    <w:rsid w:val="00152E3D"/>
    <w:rsid w:val="00152F51"/>
    <w:rsid w:val="00153132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458"/>
    <w:rsid w:val="00156661"/>
    <w:rsid w:val="001569E3"/>
    <w:rsid w:val="00157004"/>
    <w:rsid w:val="0015735D"/>
    <w:rsid w:val="00157873"/>
    <w:rsid w:val="001608E5"/>
    <w:rsid w:val="00160E42"/>
    <w:rsid w:val="00161497"/>
    <w:rsid w:val="00161EEB"/>
    <w:rsid w:val="00161F89"/>
    <w:rsid w:val="00162EDC"/>
    <w:rsid w:val="0016325B"/>
    <w:rsid w:val="00164277"/>
    <w:rsid w:val="00164526"/>
    <w:rsid w:val="001646CB"/>
    <w:rsid w:val="00164BC2"/>
    <w:rsid w:val="00164C88"/>
    <w:rsid w:val="00164FB1"/>
    <w:rsid w:val="00165AB6"/>
    <w:rsid w:val="00165DF7"/>
    <w:rsid w:val="00166568"/>
    <w:rsid w:val="00166E5C"/>
    <w:rsid w:val="00167484"/>
    <w:rsid w:val="00167594"/>
    <w:rsid w:val="001675B4"/>
    <w:rsid w:val="00167674"/>
    <w:rsid w:val="00167AB3"/>
    <w:rsid w:val="001703BD"/>
    <w:rsid w:val="0017089D"/>
    <w:rsid w:val="00170B28"/>
    <w:rsid w:val="00170D78"/>
    <w:rsid w:val="0017122F"/>
    <w:rsid w:val="00171665"/>
    <w:rsid w:val="0017229D"/>
    <w:rsid w:val="00172DD2"/>
    <w:rsid w:val="0017391C"/>
    <w:rsid w:val="00173B9B"/>
    <w:rsid w:val="00173C3F"/>
    <w:rsid w:val="00174064"/>
    <w:rsid w:val="001744F8"/>
    <w:rsid w:val="0017465F"/>
    <w:rsid w:val="001746A5"/>
    <w:rsid w:val="00174766"/>
    <w:rsid w:val="00175B9D"/>
    <w:rsid w:val="00176936"/>
    <w:rsid w:val="00176BFA"/>
    <w:rsid w:val="00176C27"/>
    <w:rsid w:val="00176FD4"/>
    <w:rsid w:val="00177119"/>
    <w:rsid w:val="0017717D"/>
    <w:rsid w:val="001771E2"/>
    <w:rsid w:val="001772D3"/>
    <w:rsid w:val="00177F6C"/>
    <w:rsid w:val="001800FB"/>
    <w:rsid w:val="001802EC"/>
    <w:rsid w:val="00180854"/>
    <w:rsid w:val="00180A57"/>
    <w:rsid w:val="00180F30"/>
    <w:rsid w:val="00181CE2"/>
    <w:rsid w:val="00182485"/>
    <w:rsid w:val="00182A93"/>
    <w:rsid w:val="00182CF9"/>
    <w:rsid w:val="001830A1"/>
    <w:rsid w:val="00183497"/>
    <w:rsid w:val="0018353D"/>
    <w:rsid w:val="00183EA1"/>
    <w:rsid w:val="001848EB"/>
    <w:rsid w:val="00184CC3"/>
    <w:rsid w:val="001852DB"/>
    <w:rsid w:val="0018568A"/>
    <w:rsid w:val="0018589B"/>
    <w:rsid w:val="0018594F"/>
    <w:rsid w:val="00185EAE"/>
    <w:rsid w:val="00186021"/>
    <w:rsid w:val="00186775"/>
    <w:rsid w:val="00187CB9"/>
    <w:rsid w:val="001905CA"/>
    <w:rsid w:val="0019099B"/>
    <w:rsid w:val="001909A5"/>
    <w:rsid w:val="00190A2A"/>
    <w:rsid w:val="00190CF0"/>
    <w:rsid w:val="00191519"/>
    <w:rsid w:val="001915FD"/>
    <w:rsid w:val="00191A15"/>
    <w:rsid w:val="00191D3C"/>
    <w:rsid w:val="00191FA6"/>
    <w:rsid w:val="00192544"/>
    <w:rsid w:val="00192CE2"/>
    <w:rsid w:val="00193CDA"/>
    <w:rsid w:val="001945FE"/>
    <w:rsid w:val="00194899"/>
    <w:rsid w:val="001948D4"/>
    <w:rsid w:val="00194ACA"/>
    <w:rsid w:val="00194EB1"/>
    <w:rsid w:val="00195513"/>
    <w:rsid w:val="00195F1E"/>
    <w:rsid w:val="00195FFD"/>
    <w:rsid w:val="00196B99"/>
    <w:rsid w:val="00196E7C"/>
    <w:rsid w:val="00197111"/>
    <w:rsid w:val="001971C2"/>
    <w:rsid w:val="0019783C"/>
    <w:rsid w:val="001978F0"/>
    <w:rsid w:val="001978F7"/>
    <w:rsid w:val="001A0419"/>
    <w:rsid w:val="001A04F3"/>
    <w:rsid w:val="001A0992"/>
    <w:rsid w:val="001A116A"/>
    <w:rsid w:val="001A1A00"/>
    <w:rsid w:val="001A1C3F"/>
    <w:rsid w:val="001A22C1"/>
    <w:rsid w:val="001A2709"/>
    <w:rsid w:val="001A3C00"/>
    <w:rsid w:val="001A4045"/>
    <w:rsid w:val="001A4773"/>
    <w:rsid w:val="001A5132"/>
    <w:rsid w:val="001A51AC"/>
    <w:rsid w:val="001A5FE9"/>
    <w:rsid w:val="001A63E2"/>
    <w:rsid w:val="001A67AF"/>
    <w:rsid w:val="001A6BBE"/>
    <w:rsid w:val="001A7162"/>
    <w:rsid w:val="001A776C"/>
    <w:rsid w:val="001B0AE9"/>
    <w:rsid w:val="001B0B21"/>
    <w:rsid w:val="001B0CFD"/>
    <w:rsid w:val="001B21EB"/>
    <w:rsid w:val="001B26D6"/>
    <w:rsid w:val="001B2CFC"/>
    <w:rsid w:val="001B2DD7"/>
    <w:rsid w:val="001B3988"/>
    <w:rsid w:val="001B44F0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675"/>
    <w:rsid w:val="001C06C5"/>
    <w:rsid w:val="001C0C26"/>
    <w:rsid w:val="001C11F0"/>
    <w:rsid w:val="001C16DC"/>
    <w:rsid w:val="001C1D42"/>
    <w:rsid w:val="001C2B24"/>
    <w:rsid w:val="001C3967"/>
    <w:rsid w:val="001C3E5C"/>
    <w:rsid w:val="001C4015"/>
    <w:rsid w:val="001C41F8"/>
    <w:rsid w:val="001C43B0"/>
    <w:rsid w:val="001C4420"/>
    <w:rsid w:val="001C4431"/>
    <w:rsid w:val="001C4CBE"/>
    <w:rsid w:val="001C5187"/>
    <w:rsid w:val="001C52DC"/>
    <w:rsid w:val="001C5428"/>
    <w:rsid w:val="001C5AD7"/>
    <w:rsid w:val="001C5E52"/>
    <w:rsid w:val="001C60D0"/>
    <w:rsid w:val="001C64C6"/>
    <w:rsid w:val="001C6705"/>
    <w:rsid w:val="001C6753"/>
    <w:rsid w:val="001C69B4"/>
    <w:rsid w:val="001C705E"/>
    <w:rsid w:val="001C7125"/>
    <w:rsid w:val="001C712B"/>
    <w:rsid w:val="001C71C0"/>
    <w:rsid w:val="001C7D29"/>
    <w:rsid w:val="001D08C6"/>
    <w:rsid w:val="001D0DB4"/>
    <w:rsid w:val="001D1026"/>
    <w:rsid w:val="001D1119"/>
    <w:rsid w:val="001D130D"/>
    <w:rsid w:val="001D1B07"/>
    <w:rsid w:val="001D1CA5"/>
    <w:rsid w:val="001D1EE1"/>
    <w:rsid w:val="001D229F"/>
    <w:rsid w:val="001D244B"/>
    <w:rsid w:val="001D280E"/>
    <w:rsid w:val="001D28F9"/>
    <w:rsid w:val="001D2BF3"/>
    <w:rsid w:val="001D2CDA"/>
    <w:rsid w:val="001D2FE1"/>
    <w:rsid w:val="001D30F7"/>
    <w:rsid w:val="001D3120"/>
    <w:rsid w:val="001D4D13"/>
    <w:rsid w:val="001D504D"/>
    <w:rsid w:val="001D54A8"/>
    <w:rsid w:val="001D56C1"/>
    <w:rsid w:val="001D57B6"/>
    <w:rsid w:val="001D5A3E"/>
    <w:rsid w:val="001D5BB3"/>
    <w:rsid w:val="001D6A8D"/>
    <w:rsid w:val="001D6AA9"/>
    <w:rsid w:val="001D746D"/>
    <w:rsid w:val="001D7F32"/>
    <w:rsid w:val="001E01BA"/>
    <w:rsid w:val="001E04D0"/>
    <w:rsid w:val="001E09C3"/>
    <w:rsid w:val="001E0D20"/>
    <w:rsid w:val="001E14DA"/>
    <w:rsid w:val="001E1559"/>
    <w:rsid w:val="001E1D36"/>
    <w:rsid w:val="001E2031"/>
    <w:rsid w:val="001E27C6"/>
    <w:rsid w:val="001E27D1"/>
    <w:rsid w:val="001E30AE"/>
    <w:rsid w:val="001E36F6"/>
    <w:rsid w:val="001E3E21"/>
    <w:rsid w:val="001E3FD7"/>
    <w:rsid w:val="001E4400"/>
    <w:rsid w:val="001E58E9"/>
    <w:rsid w:val="001E6377"/>
    <w:rsid w:val="001E66FC"/>
    <w:rsid w:val="001E6BE3"/>
    <w:rsid w:val="001E70DA"/>
    <w:rsid w:val="001E71C1"/>
    <w:rsid w:val="001E78A7"/>
    <w:rsid w:val="001E7DE5"/>
    <w:rsid w:val="001E7F6C"/>
    <w:rsid w:val="001F0DF5"/>
    <w:rsid w:val="001F199D"/>
    <w:rsid w:val="001F1E93"/>
    <w:rsid w:val="001F249E"/>
    <w:rsid w:val="001F2517"/>
    <w:rsid w:val="001F26BA"/>
    <w:rsid w:val="001F2776"/>
    <w:rsid w:val="001F30C3"/>
    <w:rsid w:val="001F31B5"/>
    <w:rsid w:val="001F3278"/>
    <w:rsid w:val="001F34D4"/>
    <w:rsid w:val="001F3A85"/>
    <w:rsid w:val="001F417B"/>
    <w:rsid w:val="001F4193"/>
    <w:rsid w:val="001F428A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DB"/>
    <w:rsid w:val="001F7C2E"/>
    <w:rsid w:val="001F7E79"/>
    <w:rsid w:val="0020042A"/>
    <w:rsid w:val="00200662"/>
    <w:rsid w:val="00200CE3"/>
    <w:rsid w:val="00200E4A"/>
    <w:rsid w:val="0020159E"/>
    <w:rsid w:val="002015F7"/>
    <w:rsid w:val="00202956"/>
    <w:rsid w:val="00202E00"/>
    <w:rsid w:val="00203818"/>
    <w:rsid w:val="002039AA"/>
    <w:rsid w:val="002039C0"/>
    <w:rsid w:val="002039D5"/>
    <w:rsid w:val="00204456"/>
    <w:rsid w:val="002044D1"/>
    <w:rsid w:val="002052C5"/>
    <w:rsid w:val="00205C94"/>
    <w:rsid w:val="00205F93"/>
    <w:rsid w:val="00206F1F"/>
    <w:rsid w:val="00207FC4"/>
    <w:rsid w:val="00210116"/>
    <w:rsid w:val="00210665"/>
    <w:rsid w:val="002107A8"/>
    <w:rsid w:val="00211169"/>
    <w:rsid w:val="00211CC7"/>
    <w:rsid w:val="002127D6"/>
    <w:rsid w:val="00212AC5"/>
    <w:rsid w:val="00212C13"/>
    <w:rsid w:val="00212C17"/>
    <w:rsid w:val="0021301E"/>
    <w:rsid w:val="002131DE"/>
    <w:rsid w:val="00213429"/>
    <w:rsid w:val="00213791"/>
    <w:rsid w:val="00213D00"/>
    <w:rsid w:val="002149BF"/>
    <w:rsid w:val="00214A2A"/>
    <w:rsid w:val="00214CF5"/>
    <w:rsid w:val="00215CD7"/>
    <w:rsid w:val="00215F91"/>
    <w:rsid w:val="002161A6"/>
    <w:rsid w:val="0021623C"/>
    <w:rsid w:val="00217C0E"/>
    <w:rsid w:val="00217C8E"/>
    <w:rsid w:val="00217EE7"/>
    <w:rsid w:val="002202E1"/>
    <w:rsid w:val="0022237E"/>
    <w:rsid w:val="00222A29"/>
    <w:rsid w:val="002234E5"/>
    <w:rsid w:val="002236FA"/>
    <w:rsid w:val="00223F9D"/>
    <w:rsid w:val="00224822"/>
    <w:rsid w:val="002251BD"/>
    <w:rsid w:val="0022547B"/>
    <w:rsid w:val="0022680B"/>
    <w:rsid w:val="00226DD4"/>
    <w:rsid w:val="00227422"/>
    <w:rsid w:val="00227616"/>
    <w:rsid w:val="00227BAF"/>
    <w:rsid w:val="00227BB4"/>
    <w:rsid w:val="00227EDE"/>
    <w:rsid w:val="00227F93"/>
    <w:rsid w:val="0023017D"/>
    <w:rsid w:val="00230819"/>
    <w:rsid w:val="00230958"/>
    <w:rsid w:val="002312B9"/>
    <w:rsid w:val="0023160A"/>
    <w:rsid w:val="00231800"/>
    <w:rsid w:val="0023216A"/>
    <w:rsid w:val="00232515"/>
    <w:rsid w:val="00232D82"/>
    <w:rsid w:val="00234306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15E"/>
    <w:rsid w:val="00242788"/>
    <w:rsid w:val="00242952"/>
    <w:rsid w:val="00243E32"/>
    <w:rsid w:val="00244591"/>
    <w:rsid w:val="00244DA6"/>
    <w:rsid w:val="00245F68"/>
    <w:rsid w:val="00246F2B"/>
    <w:rsid w:val="00246FCB"/>
    <w:rsid w:val="00247120"/>
    <w:rsid w:val="002503C1"/>
    <w:rsid w:val="00250B52"/>
    <w:rsid w:val="00250E61"/>
    <w:rsid w:val="00251020"/>
    <w:rsid w:val="0025152B"/>
    <w:rsid w:val="00251A52"/>
    <w:rsid w:val="00251C56"/>
    <w:rsid w:val="00252249"/>
    <w:rsid w:val="00252474"/>
    <w:rsid w:val="00252695"/>
    <w:rsid w:val="00253338"/>
    <w:rsid w:val="002533BD"/>
    <w:rsid w:val="00253B63"/>
    <w:rsid w:val="00253EE5"/>
    <w:rsid w:val="00253FB0"/>
    <w:rsid w:val="00254165"/>
    <w:rsid w:val="00254B83"/>
    <w:rsid w:val="00254BD9"/>
    <w:rsid w:val="00255245"/>
    <w:rsid w:val="00255367"/>
    <w:rsid w:val="00255710"/>
    <w:rsid w:val="002566A5"/>
    <w:rsid w:val="00256A1A"/>
    <w:rsid w:val="00256E27"/>
    <w:rsid w:val="0025715B"/>
    <w:rsid w:val="0025751C"/>
    <w:rsid w:val="00257E08"/>
    <w:rsid w:val="00257FFB"/>
    <w:rsid w:val="002603A0"/>
    <w:rsid w:val="002618E4"/>
    <w:rsid w:val="002621EB"/>
    <w:rsid w:val="00262838"/>
    <w:rsid w:val="00262E12"/>
    <w:rsid w:val="00263826"/>
    <w:rsid w:val="00263A72"/>
    <w:rsid w:val="0026523B"/>
    <w:rsid w:val="00265520"/>
    <w:rsid w:val="00265944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1202"/>
    <w:rsid w:val="002713A8"/>
    <w:rsid w:val="0027152D"/>
    <w:rsid w:val="0027196C"/>
    <w:rsid w:val="00272105"/>
    <w:rsid w:val="002721B9"/>
    <w:rsid w:val="002725B0"/>
    <w:rsid w:val="00272C97"/>
    <w:rsid w:val="00272D01"/>
    <w:rsid w:val="00273ED4"/>
    <w:rsid w:val="002753DD"/>
    <w:rsid w:val="00275D0C"/>
    <w:rsid w:val="00275D70"/>
    <w:rsid w:val="00276668"/>
    <w:rsid w:val="00276A5A"/>
    <w:rsid w:val="00276E06"/>
    <w:rsid w:val="00277864"/>
    <w:rsid w:val="00277CC0"/>
    <w:rsid w:val="00277E1E"/>
    <w:rsid w:val="002813AC"/>
    <w:rsid w:val="0028161A"/>
    <w:rsid w:val="002816D6"/>
    <w:rsid w:val="00281A12"/>
    <w:rsid w:val="00281DAF"/>
    <w:rsid w:val="0028203A"/>
    <w:rsid w:val="0028224C"/>
    <w:rsid w:val="00282353"/>
    <w:rsid w:val="00282732"/>
    <w:rsid w:val="00282AA6"/>
    <w:rsid w:val="00283324"/>
    <w:rsid w:val="002837BD"/>
    <w:rsid w:val="00283AD2"/>
    <w:rsid w:val="00283F4D"/>
    <w:rsid w:val="00284324"/>
    <w:rsid w:val="00284325"/>
    <w:rsid w:val="00284718"/>
    <w:rsid w:val="002848DF"/>
    <w:rsid w:val="00284B08"/>
    <w:rsid w:val="00285FDA"/>
    <w:rsid w:val="002869B7"/>
    <w:rsid w:val="00286BD5"/>
    <w:rsid w:val="00287527"/>
    <w:rsid w:val="00287A31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DB4"/>
    <w:rsid w:val="002937FB"/>
    <w:rsid w:val="0029382A"/>
    <w:rsid w:val="00294198"/>
    <w:rsid w:val="002942FD"/>
    <w:rsid w:val="0029484A"/>
    <w:rsid w:val="00294947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0B7C"/>
    <w:rsid w:val="002A1500"/>
    <w:rsid w:val="002A17FC"/>
    <w:rsid w:val="002A1AA3"/>
    <w:rsid w:val="002A1AF0"/>
    <w:rsid w:val="002A2CD8"/>
    <w:rsid w:val="002A3413"/>
    <w:rsid w:val="002A3E29"/>
    <w:rsid w:val="002A48C4"/>
    <w:rsid w:val="002A51CA"/>
    <w:rsid w:val="002A6F82"/>
    <w:rsid w:val="002A71F7"/>
    <w:rsid w:val="002B0440"/>
    <w:rsid w:val="002B07CB"/>
    <w:rsid w:val="002B18F4"/>
    <w:rsid w:val="002B1B03"/>
    <w:rsid w:val="002B20FC"/>
    <w:rsid w:val="002B21FD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B771D"/>
    <w:rsid w:val="002C0017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5A67"/>
    <w:rsid w:val="002C619A"/>
    <w:rsid w:val="002C6349"/>
    <w:rsid w:val="002C64FE"/>
    <w:rsid w:val="002C6CF6"/>
    <w:rsid w:val="002C6DBF"/>
    <w:rsid w:val="002C6E9B"/>
    <w:rsid w:val="002D001F"/>
    <w:rsid w:val="002D091E"/>
    <w:rsid w:val="002D09F7"/>
    <w:rsid w:val="002D1000"/>
    <w:rsid w:val="002D1255"/>
    <w:rsid w:val="002D129C"/>
    <w:rsid w:val="002D1DFE"/>
    <w:rsid w:val="002D2606"/>
    <w:rsid w:val="002D2D18"/>
    <w:rsid w:val="002D30BE"/>
    <w:rsid w:val="002D33A5"/>
    <w:rsid w:val="002D37DA"/>
    <w:rsid w:val="002D3940"/>
    <w:rsid w:val="002D3FC4"/>
    <w:rsid w:val="002D414D"/>
    <w:rsid w:val="002D45F6"/>
    <w:rsid w:val="002D46EA"/>
    <w:rsid w:val="002D4985"/>
    <w:rsid w:val="002D4DC4"/>
    <w:rsid w:val="002D67BF"/>
    <w:rsid w:val="002D7EFC"/>
    <w:rsid w:val="002E0675"/>
    <w:rsid w:val="002E0680"/>
    <w:rsid w:val="002E152C"/>
    <w:rsid w:val="002E289C"/>
    <w:rsid w:val="002E28E6"/>
    <w:rsid w:val="002E2B6B"/>
    <w:rsid w:val="002E31A6"/>
    <w:rsid w:val="002E3CB4"/>
    <w:rsid w:val="002E4275"/>
    <w:rsid w:val="002E544D"/>
    <w:rsid w:val="002E588C"/>
    <w:rsid w:val="002E673B"/>
    <w:rsid w:val="002E6A34"/>
    <w:rsid w:val="002E6D01"/>
    <w:rsid w:val="002E70AE"/>
    <w:rsid w:val="002E7544"/>
    <w:rsid w:val="002E76B1"/>
    <w:rsid w:val="002E7795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4FB9"/>
    <w:rsid w:val="002F55AC"/>
    <w:rsid w:val="002F56BA"/>
    <w:rsid w:val="002F7005"/>
    <w:rsid w:val="002F7208"/>
    <w:rsid w:val="002F7234"/>
    <w:rsid w:val="003000CD"/>
    <w:rsid w:val="0030120B"/>
    <w:rsid w:val="0030122B"/>
    <w:rsid w:val="00302028"/>
    <w:rsid w:val="003023C5"/>
    <w:rsid w:val="00303680"/>
    <w:rsid w:val="00303682"/>
    <w:rsid w:val="003041E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3766"/>
    <w:rsid w:val="003147EC"/>
    <w:rsid w:val="003149CD"/>
    <w:rsid w:val="00314C19"/>
    <w:rsid w:val="00314C37"/>
    <w:rsid w:val="00315643"/>
    <w:rsid w:val="00315D85"/>
    <w:rsid w:val="00315F60"/>
    <w:rsid w:val="00316018"/>
    <w:rsid w:val="003164E7"/>
    <w:rsid w:val="00316BE2"/>
    <w:rsid w:val="003171A9"/>
    <w:rsid w:val="00317E45"/>
    <w:rsid w:val="003201C4"/>
    <w:rsid w:val="00320B3F"/>
    <w:rsid w:val="00321393"/>
    <w:rsid w:val="003216A5"/>
    <w:rsid w:val="003236C3"/>
    <w:rsid w:val="003241DC"/>
    <w:rsid w:val="0032487C"/>
    <w:rsid w:val="00324BBF"/>
    <w:rsid w:val="00324BE3"/>
    <w:rsid w:val="003255B3"/>
    <w:rsid w:val="00325F29"/>
    <w:rsid w:val="0032689B"/>
    <w:rsid w:val="003269EB"/>
    <w:rsid w:val="00327207"/>
    <w:rsid w:val="003273EA"/>
    <w:rsid w:val="00327BDE"/>
    <w:rsid w:val="00330378"/>
    <w:rsid w:val="00330B55"/>
    <w:rsid w:val="003312A4"/>
    <w:rsid w:val="003313D8"/>
    <w:rsid w:val="003317D3"/>
    <w:rsid w:val="0033180D"/>
    <w:rsid w:val="00331AC4"/>
    <w:rsid w:val="00331F2C"/>
    <w:rsid w:val="003320CE"/>
    <w:rsid w:val="00332180"/>
    <w:rsid w:val="00332404"/>
    <w:rsid w:val="0033279F"/>
    <w:rsid w:val="0033422A"/>
    <w:rsid w:val="00334874"/>
    <w:rsid w:val="00334CD0"/>
    <w:rsid w:val="00334F3E"/>
    <w:rsid w:val="003352F5"/>
    <w:rsid w:val="00335D0F"/>
    <w:rsid w:val="00336024"/>
    <w:rsid w:val="0033610C"/>
    <w:rsid w:val="0033619F"/>
    <w:rsid w:val="00336454"/>
    <w:rsid w:val="00336589"/>
    <w:rsid w:val="00336A80"/>
    <w:rsid w:val="00336C72"/>
    <w:rsid w:val="003378AD"/>
    <w:rsid w:val="00341918"/>
    <w:rsid w:val="00342680"/>
    <w:rsid w:val="00342735"/>
    <w:rsid w:val="00343411"/>
    <w:rsid w:val="00343F72"/>
    <w:rsid w:val="00344142"/>
    <w:rsid w:val="00344E1B"/>
    <w:rsid w:val="00345029"/>
    <w:rsid w:val="00346902"/>
    <w:rsid w:val="003472EF"/>
    <w:rsid w:val="003501A2"/>
    <w:rsid w:val="0035059F"/>
    <w:rsid w:val="003516D9"/>
    <w:rsid w:val="00351801"/>
    <w:rsid w:val="00351910"/>
    <w:rsid w:val="00352DB9"/>
    <w:rsid w:val="00353330"/>
    <w:rsid w:val="00353D10"/>
    <w:rsid w:val="0035659B"/>
    <w:rsid w:val="003565DF"/>
    <w:rsid w:val="003567C4"/>
    <w:rsid w:val="00356FCE"/>
    <w:rsid w:val="003571A9"/>
    <w:rsid w:val="00357B09"/>
    <w:rsid w:val="00357B2C"/>
    <w:rsid w:val="00360FAA"/>
    <w:rsid w:val="0036127E"/>
    <w:rsid w:val="003613EC"/>
    <w:rsid w:val="003614A5"/>
    <w:rsid w:val="00362028"/>
    <w:rsid w:val="00362777"/>
    <w:rsid w:val="00363CF4"/>
    <w:rsid w:val="003641C2"/>
    <w:rsid w:val="0036486F"/>
    <w:rsid w:val="003648A6"/>
    <w:rsid w:val="00364AF9"/>
    <w:rsid w:val="00365992"/>
    <w:rsid w:val="003661F3"/>
    <w:rsid w:val="00367517"/>
    <w:rsid w:val="0036754B"/>
    <w:rsid w:val="00370E09"/>
    <w:rsid w:val="00371001"/>
    <w:rsid w:val="00371750"/>
    <w:rsid w:val="00371B17"/>
    <w:rsid w:val="00372191"/>
    <w:rsid w:val="00372246"/>
    <w:rsid w:val="0037299E"/>
    <w:rsid w:val="00372ACA"/>
    <w:rsid w:val="00373402"/>
    <w:rsid w:val="0037343B"/>
    <w:rsid w:val="003737A2"/>
    <w:rsid w:val="00374020"/>
    <w:rsid w:val="00374AFC"/>
    <w:rsid w:val="00374CC9"/>
    <w:rsid w:val="003759DB"/>
    <w:rsid w:val="00376654"/>
    <w:rsid w:val="00376BC1"/>
    <w:rsid w:val="00376FFA"/>
    <w:rsid w:val="00377068"/>
    <w:rsid w:val="003771F4"/>
    <w:rsid w:val="003774B1"/>
    <w:rsid w:val="0037756F"/>
    <w:rsid w:val="003805F9"/>
    <w:rsid w:val="00380956"/>
    <w:rsid w:val="00380B32"/>
    <w:rsid w:val="00380BE5"/>
    <w:rsid w:val="00380E01"/>
    <w:rsid w:val="003814CB"/>
    <w:rsid w:val="00381AC9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4D3D"/>
    <w:rsid w:val="00385052"/>
    <w:rsid w:val="00385964"/>
    <w:rsid w:val="00385B7B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102"/>
    <w:rsid w:val="00392434"/>
    <w:rsid w:val="003936F7"/>
    <w:rsid w:val="00394084"/>
    <w:rsid w:val="00394303"/>
    <w:rsid w:val="00395EF4"/>
    <w:rsid w:val="0039618A"/>
    <w:rsid w:val="00396759"/>
    <w:rsid w:val="0039738E"/>
    <w:rsid w:val="00397DF0"/>
    <w:rsid w:val="00397F00"/>
    <w:rsid w:val="003A03FF"/>
    <w:rsid w:val="003A06C0"/>
    <w:rsid w:val="003A07CC"/>
    <w:rsid w:val="003A0F4C"/>
    <w:rsid w:val="003A13B2"/>
    <w:rsid w:val="003A1624"/>
    <w:rsid w:val="003A213B"/>
    <w:rsid w:val="003A29FC"/>
    <w:rsid w:val="003A2D81"/>
    <w:rsid w:val="003A2E0B"/>
    <w:rsid w:val="003A35A9"/>
    <w:rsid w:val="003A3B49"/>
    <w:rsid w:val="003A3D55"/>
    <w:rsid w:val="003A415C"/>
    <w:rsid w:val="003A41C1"/>
    <w:rsid w:val="003A428E"/>
    <w:rsid w:val="003A4673"/>
    <w:rsid w:val="003A4755"/>
    <w:rsid w:val="003A4AC4"/>
    <w:rsid w:val="003A4AEA"/>
    <w:rsid w:val="003A5795"/>
    <w:rsid w:val="003A58B6"/>
    <w:rsid w:val="003A5933"/>
    <w:rsid w:val="003A5A0B"/>
    <w:rsid w:val="003A60FB"/>
    <w:rsid w:val="003A61FF"/>
    <w:rsid w:val="003A635C"/>
    <w:rsid w:val="003A68C2"/>
    <w:rsid w:val="003A69DC"/>
    <w:rsid w:val="003A6FE8"/>
    <w:rsid w:val="003A706C"/>
    <w:rsid w:val="003A74D4"/>
    <w:rsid w:val="003A7E25"/>
    <w:rsid w:val="003B0269"/>
    <w:rsid w:val="003B036F"/>
    <w:rsid w:val="003B12C4"/>
    <w:rsid w:val="003B1B11"/>
    <w:rsid w:val="003B1DDC"/>
    <w:rsid w:val="003B283D"/>
    <w:rsid w:val="003B2A3F"/>
    <w:rsid w:val="003B33B3"/>
    <w:rsid w:val="003B361B"/>
    <w:rsid w:val="003B413E"/>
    <w:rsid w:val="003B4395"/>
    <w:rsid w:val="003B4EFB"/>
    <w:rsid w:val="003B5A6E"/>
    <w:rsid w:val="003B5D06"/>
    <w:rsid w:val="003B671B"/>
    <w:rsid w:val="003B7814"/>
    <w:rsid w:val="003B7C03"/>
    <w:rsid w:val="003C0876"/>
    <w:rsid w:val="003C0E13"/>
    <w:rsid w:val="003C1282"/>
    <w:rsid w:val="003C174E"/>
    <w:rsid w:val="003C1826"/>
    <w:rsid w:val="003C2536"/>
    <w:rsid w:val="003C2AFE"/>
    <w:rsid w:val="003C380F"/>
    <w:rsid w:val="003C4118"/>
    <w:rsid w:val="003C411A"/>
    <w:rsid w:val="003C4B1D"/>
    <w:rsid w:val="003C53ED"/>
    <w:rsid w:val="003C5CEB"/>
    <w:rsid w:val="003C65B7"/>
    <w:rsid w:val="003C715C"/>
    <w:rsid w:val="003C7AF7"/>
    <w:rsid w:val="003D0696"/>
    <w:rsid w:val="003D06C7"/>
    <w:rsid w:val="003D16AD"/>
    <w:rsid w:val="003D1869"/>
    <w:rsid w:val="003D20FD"/>
    <w:rsid w:val="003D2C14"/>
    <w:rsid w:val="003D30FB"/>
    <w:rsid w:val="003D367D"/>
    <w:rsid w:val="003D3A2F"/>
    <w:rsid w:val="003D3D92"/>
    <w:rsid w:val="003D4271"/>
    <w:rsid w:val="003D4711"/>
    <w:rsid w:val="003D4A2D"/>
    <w:rsid w:val="003D5B46"/>
    <w:rsid w:val="003D5C81"/>
    <w:rsid w:val="003D5C97"/>
    <w:rsid w:val="003D62A1"/>
    <w:rsid w:val="003D642C"/>
    <w:rsid w:val="003D6AC0"/>
    <w:rsid w:val="003D741E"/>
    <w:rsid w:val="003D76C5"/>
    <w:rsid w:val="003E02E3"/>
    <w:rsid w:val="003E0D7B"/>
    <w:rsid w:val="003E172C"/>
    <w:rsid w:val="003E1A8D"/>
    <w:rsid w:val="003E21B6"/>
    <w:rsid w:val="003E2276"/>
    <w:rsid w:val="003E2B0C"/>
    <w:rsid w:val="003E309E"/>
    <w:rsid w:val="003E31D3"/>
    <w:rsid w:val="003E3746"/>
    <w:rsid w:val="003E37A3"/>
    <w:rsid w:val="003E3D09"/>
    <w:rsid w:val="003E3E6B"/>
    <w:rsid w:val="003E3EA8"/>
    <w:rsid w:val="003E3FFC"/>
    <w:rsid w:val="003E421A"/>
    <w:rsid w:val="003E421B"/>
    <w:rsid w:val="003E4815"/>
    <w:rsid w:val="003E48A9"/>
    <w:rsid w:val="003E4C79"/>
    <w:rsid w:val="003E5182"/>
    <w:rsid w:val="003E5923"/>
    <w:rsid w:val="003E5FA7"/>
    <w:rsid w:val="003E6115"/>
    <w:rsid w:val="003E6DF5"/>
    <w:rsid w:val="003E6EE7"/>
    <w:rsid w:val="003E7852"/>
    <w:rsid w:val="003F01EE"/>
    <w:rsid w:val="003F0521"/>
    <w:rsid w:val="003F06C3"/>
    <w:rsid w:val="003F09FE"/>
    <w:rsid w:val="003F0B24"/>
    <w:rsid w:val="003F0C5A"/>
    <w:rsid w:val="003F0E9A"/>
    <w:rsid w:val="003F0EDC"/>
    <w:rsid w:val="003F1864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5EFB"/>
    <w:rsid w:val="003F6276"/>
    <w:rsid w:val="003F67C7"/>
    <w:rsid w:val="003F6DC1"/>
    <w:rsid w:val="003F70F5"/>
    <w:rsid w:val="003F7344"/>
    <w:rsid w:val="003F7766"/>
    <w:rsid w:val="003F7844"/>
    <w:rsid w:val="003F7E20"/>
    <w:rsid w:val="003F7EB9"/>
    <w:rsid w:val="0040026A"/>
    <w:rsid w:val="00400A7B"/>
    <w:rsid w:val="00401414"/>
    <w:rsid w:val="00401684"/>
    <w:rsid w:val="0040197A"/>
    <w:rsid w:val="00401A10"/>
    <w:rsid w:val="00401F37"/>
    <w:rsid w:val="00402192"/>
    <w:rsid w:val="0040259B"/>
    <w:rsid w:val="004030B9"/>
    <w:rsid w:val="004037A8"/>
    <w:rsid w:val="00403B70"/>
    <w:rsid w:val="00403B85"/>
    <w:rsid w:val="00403DA1"/>
    <w:rsid w:val="00404AAA"/>
    <w:rsid w:val="00404CEF"/>
    <w:rsid w:val="0040523A"/>
    <w:rsid w:val="004056B3"/>
    <w:rsid w:val="00405C8B"/>
    <w:rsid w:val="00405EA8"/>
    <w:rsid w:val="00405F90"/>
    <w:rsid w:val="00406878"/>
    <w:rsid w:val="004068DC"/>
    <w:rsid w:val="00406D77"/>
    <w:rsid w:val="00406DA3"/>
    <w:rsid w:val="00406DE4"/>
    <w:rsid w:val="00407596"/>
    <w:rsid w:val="00407777"/>
    <w:rsid w:val="00407E7F"/>
    <w:rsid w:val="00410B54"/>
    <w:rsid w:val="004116B0"/>
    <w:rsid w:val="004116BB"/>
    <w:rsid w:val="00411DF8"/>
    <w:rsid w:val="00411F09"/>
    <w:rsid w:val="00412DC9"/>
    <w:rsid w:val="0041307D"/>
    <w:rsid w:val="00413250"/>
    <w:rsid w:val="00413C88"/>
    <w:rsid w:val="00413E38"/>
    <w:rsid w:val="004144BD"/>
    <w:rsid w:val="00414745"/>
    <w:rsid w:val="0041506C"/>
    <w:rsid w:val="00415472"/>
    <w:rsid w:val="0041596D"/>
    <w:rsid w:val="00415CC6"/>
    <w:rsid w:val="00415ED4"/>
    <w:rsid w:val="00416065"/>
    <w:rsid w:val="004173D4"/>
    <w:rsid w:val="00420377"/>
    <w:rsid w:val="004205B3"/>
    <w:rsid w:val="00420C93"/>
    <w:rsid w:val="00420F98"/>
    <w:rsid w:val="00420FB2"/>
    <w:rsid w:val="004212E0"/>
    <w:rsid w:val="0042131E"/>
    <w:rsid w:val="0042172E"/>
    <w:rsid w:val="00421F2F"/>
    <w:rsid w:val="004220C4"/>
    <w:rsid w:val="004232D6"/>
    <w:rsid w:val="0042347E"/>
    <w:rsid w:val="0042387A"/>
    <w:rsid w:val="0042406E"/>
    <w:rsid w:val="00424075"/>
    <w:rsid w:val="00424145"/>
    <w:rsid w:val="00424552"/>
    <w:rsid w:val="00424A2F"/>
    <w:rsid w:val="00424F33"/>
    <w:rsid w:val="00426729"/>
    <w:rsid w:val="00427B31"/>
    <w:rsid w:val="00430332"/>
    <w:rsid w:val="004305A3"/>
    <w:rsid w:val="00430A07"/>
    <w:rsid w:val="004322F3"/>
    <w:rsid w:val="00433B90"/>
    <w:rsid w:val="00433D2E"/>
    <w:rsid w:val="00434596"/>
    <w:rsid w:val="0043571B"/>
    <w:rsid w:val="0043766B"/>
    <w:rsid w:val="00437702"/>
    <w:rsid w:val="00437D8E"/>
    <w:rsid w:val="00440714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830"/>
    <w:rsid w:val="00443CCB"/>
    <w:rsid w:val="0044414F"/>
    <w:rsid w:val="0044495D"/>
    <w:rsid w:val="00444993"/>
    <w:rsid w:val="00444E98"/>
    <w:rsid w:val="0044563D"/>
    <w:rsid w:val="00445845"/>
    <w:rsid w:val="00445E0B"/>
    <w:rsid w:val="00445F43"/>
    <w:rsid w:val="004464D3"/>
    <w:rsid w:val="00446DAA"/>
    <w:rsid w:val="00447238"/>
    <w:rsid w:val="004476C3"/>
    <w:rsid w:val="00447AC3"/>
    <w:rsid w:val="0045022D"/>
    <w:rsid w:val="0045031B"/>
    <w:rsid w:val="00450CB1"/>
    <w:rsid w:val="00451064"/>
    <w:rsid w:val="00451089"/>
    <w:rsid w:val="00451AB0"/>
    <w:rsid w:val="00451CAA"/>
    <w:rsid w:val="00451EBE"/>
    <w:rsid w:val="00453265"/>
    <w:rsid w:val="00454221"/>
    <w:rsid w:val="004549E4"/>
    <w:rsid w:val="00454B6B"/>
    <w:rsid w:val="00454DFD"/>
    <w:rsid w:val="00454E79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57957"/>
    <w:rsid w:val="004600C4"/>
    <w:rsid w:val="0046013A"/>
    <w:rsid w:val="0046086F"/>
    <w:rsid w:val="00460C56"/>
    <w:rsid w:val="00460EDA"/>
    <w:rsid w:val="00461537"/>
    <w:rsid w:val="00461D75"/>
    <w:rsid w:val="00462100"/>
    <w:rsid w:val="00462723"/>
    <w:rsid w:val="00462964"/>
    <w:rsid w:val="004629B8"/>
    <w:rsid w:val="00462C61"/>
    <w:rsid w:val="00462FD1"/>
    <w:rsid w:val="00463890"/>
    <w:rsid w:val="00463EE0"/>
    <w:rsid w:val="0046433A"/>
    <w:rsid w:val="00464740"/>
    <w:rsid w:val="00464A36"/>
    <w:rsid w:val="00464BFD"/>
    <w:rsid w:val="00464DB5"/>
    <w:rsid w:val="00466163"/>
    <w:rsid w:val="00467656"/>
    <w:rsid w:val="00467893"/>
    <w:rsid w:val="00467AF3"/>
    <w:rsid w:val="00467C0E"/>
    <w:rsid w:val="00467C81"/>
    <w:rsid w:val="0047017F"/>
    <w:rsid w:val="004702CD"/>
    <w:rsid w:val="00470950"/>
    <w:rsid w:val="0047127C"/>
    <w:rsid w:val="004721D1"/>
    <w:rsid w:val="00472329"/>
    <w:rsid w:val="00472590"/>
    <w:rsid w:val="00472D15"/>
    <w:rsid w:val="004735DB"/>
    <w:rsid w:val="00473858"/>
    <w:rsid w:val="00473BDB"/>
    <w:rsid w:val="004740D4"/>
    <w:rsid w:val="004754D9"/>
    <w:rsid w:val="00475916"/>
    <w:rsid w:val="00475B62"/>
    <w:rsid w:val="00475C78"/>
    <w:rsid w:val="0047631A"/>
    <w:rsid w:val="00476C47"/>
    <w:rsid w:val="00477A14"/>
    <w:rsid w:val="00477B4F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8D2"/>
    <w:rsid w:val="00485864"/>
    <w:rsid w:val="0048586F"/>
    <w:rsid w:val="004858A1"/>
    <w:rsid w:val="00485BDF"/>
    <w:rsid w:val="00485D48"/>
    <w:rsid w:val="00486778"/>
    <w:rsid w:val="00486AD0"/>
    <w:rsid w:val="0048720E"/>
    <w:rsid w:val="004878B9"/>
    <w:rsid w:val="00490474"/>
    <w:rsid w:val="0049106A"/>
    <w:rsid w:val="0049142A"/>
    <w:rsid w:val="004914D3"/>
    <w:rsid w:val="004918BC"/>
    <w:rsid w:val="00491DC2"/>
    <w:rsid w:val="00492206"/>
    <w:rsid w:val="0049277C"/>
    <w:rsid w:val="0049298E"/>
    <w:rsid w:val="00493F0B"/>
    <w:rsid w:val="004944B7"/>
    <w:rsid w:val="00494602"/>
    <w:rsid w:val="00495989"/>
    <w:rsid w:val="0049726C"/>
    <w:rsid w:val="00497DEC"/>
    <w:rsid w:val="004A0159"/>
    <w:rsid w:val="004A0967"/>
    <w:rsid w:val="004A15DF"/>
    <w:rsid w:val="004A23BC"/>
    <w:rsid w:val="004A25DB"/>
    <w:rsid w:val="004A287A"/>
    <w:rsid w:val="004A29CB"/>
    <w:rsid w:val="004A3295"/>
    <w:rsid w:val="004A3A4B"/>
    <w:rsid w:val="004A5168"/>
    <w:rsid w:val="004A52B4"/>
    <w:rsid w:val="004A54BC"/>
    <w:rsid w:val="004A694E"/>
    <w:rsid w:val="004A74A9"/>
    <w:rsid w:val="004B0381"/>
    <w:rsid w:val="004B0ABE"/>
    <w:rsid w:val="004B120B"/>
    <w:rsid w:val="004B1956"/>
    <w:rsid w:val="004B211F"/>
    <w:rsid w:val="004B2787"/>
    <w:rsid w:val="004B2970"/>
    <w:rsid w:val="004B298F"/>
    <w:rsid w:val="004B2A1B"/>
    <w:rsid w:val="004B2AFE"/>
    <w:rsid w:val="004B2E68"/>
    <w:rsid w:val="004B2FEC"/>
    <w:rsid w:val="004B3750"/>
    <w:rsid w:val="004B4BDC"/>
    <w:rsid w:val="004B4BEF"/>
    <w:rsid w:val="004B4CD5"/>
    <w:rsid w:val="004B4D29"/>
    <w:rsid w:val="004B5596"/>
    <w:rsid w:val="004B58DB"/>
    <w:rsid w:val="004B5900"/>
    <w:rsid w:val="004B5B88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926"/>
    <w:rsid w:val="004B7FE9"/>
    <w:rsid w:val="004C05AE"/>
    <w:rsid w:val="004C0E85"/>
    <w:rsid w:val="004C154B"/>
    <w:rsid w:val="004C180D"/>
    <w:rsid w:val="004C1A8E"/>
    <w:rsid w:val="004C2A63"/>
    <w:rsid w:val="004C4B8A"/>
    <w:rsid w:val="004C4BE5"/>
    <w:rsid w:val="004C4C5C"/>
    <w:rsid w:val="004C4E25"/>
    <w:rsid w:val="004C4EA5"/>
    <w:rsid w:val="004C521B"/>
    <w:rsid w:val="004C5CEC"/>
    <w:rsid w:val="004C618B"/>
    <w:rsid w:val="004C6218"/>
    <w:rsid w:val="004C69D8"/>
    <w:rsid w:val="004C71E3"/>
    <w:rsid w:val="004C7921"/>
    <w:rsid w:val="004C797A"/>
    <w:rsid w:val="004C7C04"/>
    <w:rsid w:val="004C7D19"/>
    <w:rsid w:val="004C7ED8"/>
    <w:rsid w:val="004D088F"/>
    <w:rsid w:val="004D1218"/>
    <w:rsid w:val="004D127B"/>
    <w:rsid w:val="004D18C2"/>
    <w:rsid w:val="004D2420"/>
    <w:rsid w:val="004D24AE"/>
    <w:rsid w:val="004D3487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12A3"/>
    <w:rsid w:val="004E18FB"/>
    <w:rsid w:val="004E1A13"/>
    <w:rsid w:val="004E1E53"/>
    <w:rsid w:val="004E1EDA"/>
    <w:rsid w:val="004E2E89"/>
    <w:rsid w:val="004E319B"/>
    <w:rsid w:val="004E329E"/>
    <w:rsid w:val="004E34D1"/>
    <w:rsid w:val="004E3FFC"/>
    <w:rsid w:val="004E4E83"/>
    <w:rsid w:val="004E535B"/>
    <w:rsid w:val="004E5497"/>
    <w:rsid w:val="004E5A15"/>
    <w:rsid w:val="004E6272"/>
    <w:rsid w:val="004E6475"/>
    <w:rsid w:val="004E688A"/>
    <w:rsid w:val="004E70C8"/>
    <w:rsid w:val="004E710F"/>
    <w:rsid w:val="004E7168"/>
    <w:rsid w:val="004E767A"/>
    <w:rsid w:val="004E79B5"/>
    <w:rsid w:val="004E7CCC"/>
    <w:rsid w:val="004E7E29"/>
    <w:rsid w:val="004E7E40"/>
    <w:rsid w:val="004F09B1"/>
    <w:rsid w:val="004F0E08"/>
    <w:rsid w:val="004F0EB2"/>
    <w:rsid w:val="004F10A1"/>
    <w:rsid w:val="004F241C"/>
    <w:rsid w:val="004F27BB"/>
    <w:rsid w:val="004F2EFA"/>
    <w:rsid w:val="004F301E"/>
    <w:rsid w:val="004F36FC"/>
    <w:rsid w:val="004F3806"/>
    <w:rsid w:val="004F385A"/>
    <w:rsid w:val="004F3A13"/>
    <w:rsid w:val="004F453F"/>
    <w:rsid w:val="004F4D1C"/>
    <w:rsid w:val="004F5C66"/>
    <w:rsid w:val="004F5CE9"/>
    <w:rsid w:val="004F5D5D"/>
    <w:rsid w:val="004F60AE"/>
    <w:rsid w:val="004F6A10"/>
    <w:rsid w:val="004F6A47"/>
    <w:rsid w:val="004F6C3F"/>
    <w:rsid w:val="004F7235"/>
    <w:rsid w:val="004F7325"/>
    <w:rsid w:val="004F7515"/>
    <w:rsid w:val="004F7666"/>
    <w:rsid w:val="004F78B8"/>
    <w:rsid w:val="004F7A5F"/>
    <w:rsid w:val="004F7BDB"/>
    <w:rsid w:val="004F7DD6"/>
    <w:rsid w:val="005000E7"/>
    <w:rsid w:val="00500101"/>
    <w:rsid w:val="00500B14"/>
    <w:rsid w:val="00500BF2"/>
    <w:rsid w:val="00501B35"/>
    <w:rsid w:val="00501C9D"/>
    <w:rsid w:val="0050285A"/>
    <w:rsid w:val="00502B54"/>
    <w:rsid w:val="00502ECC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04FD"/>
    <w:rsid w:val="00510D79"/>
    <w:rsid w:val="0051115A"/>
    <w:rsid w:val="00511814"/>
    <w:rsid w:val="00512349"/>
    <w:rsid w:val="0051260F"/>
    <w:rsid w:val="00512DDF"/>
    <w:rsid w:val="00512FE0"/>
    <w:rsid w:val="00513059"/>
    <w:rsid w:val="0051317E"/>
    <w:rsid w:val="00513622"/>
    <w:rsid w:val="00513635"/>
    <w:rsid w:val="00513A98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17229"/>
    <w:rsid w:val="00520E71"/>
    <w:rsid w:val="005213F3"/>
    <w:rsid w:val="00521476"/>
    <w:rsid w:val="00523734"/>
    <w:rsid w:val="0052387B"/>
    <w:rsid w:val="00523B69"/>
    <w:rsid w:val="0052418F"/>
    <w:rsid w:val="00524CF9"/>
    <w:rsid w:val="00524F19"/>
    <w:rsid w:val="005252F0"/>
    <w:rsid w:val="0052565D"/>
    <w:rsid w:val="00525CDC"/>
    <w:rsid w:val="00526185"/>
    <w:rsid w:val="005264A3"/>
    <w:rsid w:val="00526DEE"/>
    <w:rsid w:val="005272F1"/>
    <w:rsid w:val="00527935"/>
    <w:rsid w:val="005304B1"/>
    <w:rsid w:val="00530E52"/>
    <w:rsid w:val="00531133"/>
    <w:rsid w:val="00531273"/>
    <w:rsid w:val="005317AE"/>
    <w:rsid w:val="00533018"/>
    <w:rsid w:val="005337BB"/>
    <w:rsid w:val="00534185"/>
    <w:rsid w:val="0053529F"/>
    <w:rsid w:val="005357A6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92"/>
    <w:rsid w:val="005376B3"/>
    <w:rsid w:val="0054007E"/>
    <w:rsid w:val="005400CB"/>
    <w:rsid w:val="00540482"/>
    <w:rsid w:val="00543130"/>
    <w:rsid w:val="0054329A"/>
    <w:rsid w:val="005442C1"/>
    <w:rsid w:val="00544571"/>
    <w:rsid w:val="005446A6"/>
    <w:rsid w:val="005447A3"/>
    <w:rsid w:val="00544965"/>
    <w:rsid w:val="00545019"/>
    <w:rsid w:val="00545289"/>
    <w:rsid w:val="00545558"/>
    <w:rsid w:val="00545704"/>
    <w:rsid w:val="00545999"/>
    <w:rsid w:val="0054609E"/>
    <w:rsid w:val="00547AB2"/>
    <w:rsid w:val="005504D2"/>
    <w:rsid w:val="0055066C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A1E"/>
    <w:rsid w:val="0055569C"/>
    <w:rsid w:val="00555CC5"/>
    <w:rsid w:val="00555FF6"/>
    <w:rsid w:val="00556034"/>
    <w:rsid w:val="00556371"/>
    <w:rsid w:val="0055661B"/>
    <w:rsid w:val="0055664E"/>
    <w:rsid w:val="00556667"/>
    <w:rsid w:val="005601C0"/>
    <w:rsid w:val="0056047B"/>
    <w:rsid w:val="0056083E"/>
    <w:rsid w:val="00560BAF"/>
    <w:rsid w:val="00560C10"/>
    <w:rsid w:val="00560DAD"/>
    <w:rsid w:val="0056122D"/>
    <w:rsid w:val="0056244B"/>
    <w:rsid w:val="005626DF"/>
    <w:rsid w:val="00562DCB"/>
    <w:rsid w:val="00562E84"/>
    <w:rsid w:val="00563BD7"/>
    <w:rsid w:val="00564C48"/>
    <w:rsid w:val="00564F43"/>
    <w:rsid w:val="00566183"/>
    <w:rsid w:val="0056648F"/>
    <w:rsid w:val="0056669F"/>
    <w:rsid w:val="00566784"/>
    <w:rsid w:val="005667D2"/>
    <w:rsid w:val="0056795D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897"/>
    <w:rsid w:val="00573E1D"/>
    <w:rsid w:val="00574565"/>
    <w:rsid w:val="00574771"/>
    <w:rsid w:val="005751E8"/>
    <w:rsid w:val="00575AE3"/>
    <w:rsid w:val="005768B3"/>
    <w:rsid w:val="00577993"/>
    <w:rsid w:val="00577BBD"/>
    <w:rsid w:val="00580ABF"/>
    <w:rsid w:val="00581761"/>
    <w:rsid w:val="00581CD6"/>
    <w:rsid w:val="00581ED4"/>
    <w:rsid w:val="00581F84"/>
    <w:rsid w:val="005821B4"/>
    <w:rsid w:val="005826C7"/>
    <w:rsid w:val="00583563"/>
    <w:rsid w:val="005845E0"/>
    <w:rsid w:val="00584EC1"/>
    <w:rsid w:val="00584F0B"/>
    <w:rsid w:val="00585B32"/>
    <w:rsid w:val="005862A1"/>
    <w:rsid w:val="005862C1"/>
    <w:rsid w:val="0058637A"/>
    <w:rsid w:val="005863B6"/>
    <w:rsid w:val="0058654F"/>
    <w:rsid w:val="0058698C"/>
    <w:rsid w:val="00586C0F"/>
    <w:rsid w:val="00587632"/>
    <w:rsid w:val="005879D0"/>
    <w:rsid w:val="00587AFC"/>
    <w:rsid w:val="00587E6D"/>
    <w:rsid w:val="0059014D"/>
    <w:rsid w:val="00590364"/>
    <w:rsid w:val="005908D1"/>
    <w:rsid w:val="00591021"/>
    <w:rsid w:val="00591161"/>
    <w:rsid w:val="00591937"/>
    <w:rsid w:val="00591EFC"/>
    <w:rsid w:val="00591EFF"/>
    <w:rsid w:val="0059237A"/>
    <w:rsid w:val="00592D62"/>
    <w:rsid w:val="00593197"/>
    <w:rsid w:val="0059352F"/>
    <w:rsid w:val="00593DE4"/>
    <w:rsid w:val="00594907"/>
    <w:rsid w:val="00594AB3"/>
    <w:rsid w:val="0059508B"/>
    <w:rsid w:val="0059566B"/>
    <w:rsid w:val="0059568F"/>
    <w:rsid w:val="00595BD2"/>
    <w:rsid w:val="005968AD"/>
    <w:rsid w:val="00596C48"/>
    <w:rsid w:val="00596EB5"/>
    <w:rsid w:val="00597732"/>
    <w:rsid w:val="005A1791"/>
    <w:rsid w:val="005A1C04"/>
    <w:rsid w:val="005A1EA2"/>
    <w:rsid w:val="005A241C"/>
    <w:rsid w:val="005A2870"/>
    <w:rsid w:val="005A4151"/>
    <w:rsid w:val="005A452B"/>
    <w:rsid w:val="005A4BA0"/>
    <w:rsid w:val="005A4BC9"/>
    <w:rsid w:val="005A4EF4"/>
    <w:rsid w:val="005A6188"/>
    <w:rsid w:val="005A63DC"/>
    <w:rsid w:val="005A6795"/>
    <w:rsid w:val="005A67FB"/>
    <w:rsid w:val="005A6864"/>
    <w:rsid w:val="005A6FC8"/>
    <w:rsid w:val="005A726B"/>
    <w:rsid w:val="005A785A"/>
    <w:rsid w:val="005A7D0E"/>
    <w:rsid w:val="005B0A96"/>
    <w:rsid w:val="005B0B8A"/>
    <w:rsid w:val="005B0D8B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75"/>
    <w:rsid w:val="005B4D17"/>
    <w:rsid w:val="005B545F"/>
    <w:rsid w:val="005B5F0B"/>
    <w:rsid w:val="005B6DC0"/>
    <w:rsid w:val="005C0A34"/>
    <w:rsid w:val="005C0BE5"/>
    <w:rsid w:val="005C0C6B"/>
    <w:rsid w:val="005C121E"/>
    <w:rsid w:val="005C16DC"/>
    <w:rsid w:val="005C250C"/>
    <w:rsid w:val="005C27C2"/>
    <w:rsid w:val="005C2AD4"/>
    <w:rsid w:val="005C3025"/>
    <w:rsid w:val="005C31C1"/>
    <w:rsid w:val="005C379F"/>
    <w:rsid w:val="005C4070"/>
    <w:rsid w:val="005C437B"/>
    <w:rsid w:val="005C4383"/>
    <w:rsid w:val="005C44E3"/>
    <w:rsid w:val="005C55C1"/>
    <w:rsid w:val="005C66E4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286E"/>
    <w:rsid w:val="005D306A"/>
    <w:rsid w:val="005D32CB"/>
    <w:rsid w:val="005D32E9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35F"/>
    <w:rsid w:val="005D64EE"/>
    <w:rsid w:val="005D659F"/>
    <w:rsid w:val="005D6F3B"/>
    <w:rsid w:val="005D6FD8"/>
    <w:rsid w:val="005D79BC"/>
    <w:rsid w:val="005D7A65"/>
    <w:rsid w:val="005D7EFF"/>
    <w:rsid w:val="005E0803"/>
    <w:rsid w:val="005E0CB5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685"/>
    <w:rsid w:val="005E7CA2"/>
    <w:rsid w:val="005E7E63"/>
    <w:rsid w:val="005F02E0"/>
    <w:rsid w:val="005F08A2"/>
    <w:rsid w:val="005F0FAD"/>
    <w:rsid w:val="005F166C"/>
    <w:rsid w:val="005F1727"/>
    <w:rsid w:val="005F2042"/>
    <w:rsid w:val="005F2585"/>
    <w:rsid w:val="005F2B12"/>
    <w:rsid w:val="005F2D6A"/>
    <w:rsid w:val="005F2E9D"/>
    <w:rsid w:val="005F3069"/>
    <w:rsid w:val="005F367C"/>
    <w:rsid w:val="005F3BE2"/>
    <w:rsid w:val="005F3C6D"/>
    <w:rsid w:val="005F4A8A"/>
    <w:rsid w:val="005F6C0A"/>
    <w:rsid w:val="005F76F9"/>
    <w:rsid w:val="006014C3"/>
    <w:rsid w:val="0060151E"/>
    <w:rsid w:val="0060175B"/>
    <w:rsid w:val="00601B1C"/>
    <w:rsid w:val="00601C0F"/>
    <w:rsid w:val="00602314"/>
    <w:rsid w:val="0060280F"/>
    <w:rsid w:val="006029EE"/>
    <w:rsid w:val="00602CDC"/>
    <w:rsid w:val="0060333D"/>
    <w:rsid w:val="00603445"/>
    <w:rsid w:val="006036CF"/>
    <w:rsid w:val="0060393D"/>
    <w:rsid w:val="00603C94"/>
    <w:rsid w:val="00603F54"/>
    <w:rsid w:val="006048BA"/>
    <w:rsid w:val="00604AB9"/>
    <w:rsid w:val="00605528"/>
    <w:rsid w:val="006057C3"/>
    <w:rsid w:val="00605E62"/>
    <w:rsid w:val="006068C6"/>
    <w:rsid w:val="0060699C"/>
    <w:rsid w:val="00606AD1"/>
    <w:rsid w:val="00606D0B"/>
    <w:rsid w:val="00607728"/>
    <w:rsid w:val="006105C9"/>
    <w:rsid w:val="0061079E"/>
    <w:rsid w:val="006108D2"/>
    <w:rsid w:val="00610F18"/>
    <w:rsid w:val="006110D9"/>
    <w:rsid w:val="0061239F"/>
    <w:rsid w:val="00612DC2"/>
    <w:rsid w:val="0061309C"/>
    <w:rsid w:val="0061345C"/>
    <w:rsid w:val="00613D25"/>
    <w:rsid w:val="0061413B"/>
    <w:rsid w:val="00614240"/>
    <w:rsid w:val="0061496B"/>
    <w:rsid w:val="00614C52"/>
    <w:rsid w:val="00614CF6"/>
    <w:rsid w:val="006153D9"/>
    <w:rsid w:val="00616022"/>
    <w:rsid w:val="006169B2"/>
    <w:rsid w:val="00616AE5"/>
    <w:rsid w:val="0061748E"/>
    <w:rsid w:val="00617807"/>
    <w:rsid w:val="00617B9B"/>
    <w:rsid w:val="006209D5"/>
    <w:rsid w:val="006210CC"/>
    <w:rsid w:val="006215BC"/>
    <w:rsid w:val="00621A49"/>
    <w:rsid w:val="00621C1D"/>
    <w:rsid w:val="00621CD0"/>
    <w:rsid w:val="00621FB4"/>
    <w:rsid w:val="00622967"/>
    <w:rsid w:val="0062303C"/>
    <w:rsid w:val="0062367C"/>
    <w:rsid w:val="006236B4"/>
    <w:rsid w:val="006238CA"/>
    <w:rsid w:val="00623FBC"/>
    <w:rsid w:val="00624585"/>
    <w:rsid w:val="006249DC"/>
    <w:rsid w:val="0062531B"/>
    <w:rsid w:val="006275E0"/>
    <w:rsid w:val="00627A21"/>
    <w:rsid w:val="00627BBF"/>
    <w:rsid w:val="00627E35"/>
    <w:rsid w:val="00632002"/>
    <w:rsid w:val="006326FD"/>
    <w:rsid w:val="0063292F"/>
    <w:rsid w:val="00632B69"/>
    <w:rsid w:val="00632BAD"/>
    <w:rsid w:val="00632E40"/>
    <w:rsid w:val="00633380"/>
    <w:rsid w:val="0063460C"/>
    <w:rsid w:val="00634F8A"/>
    <w:rsid w:val="00635866"/>
    <w:rsid w:val="00635DCC"/>
    <w:rsid w:val="006364B2"/>
    <w:rsid w:val="00637095"/>
    <w:rsid w:val="00637138"/>
    <w:rsid w:val="0064027D"/>
    <w:rsid w:val="00640DB9"/>
    <w:rsid w:val="00640EDC"/>
    <w:rsid w:val="00641D51"/>
    <w:rsid w:val="00642222"/>
    <w:rsid w:val="006422E3"/>
    <w:rsid w:val="006424C1"/>
    <w:rsid w:val="00642AF1"/>
    <w:rsid w:val="00642B36"/>
    <w:rsid w:val="00643724"/>
    <w:rsid w:val="00643D00"/>
    <w:rsid w:val="00643E68"/>
    <w:rsid w:val="0064494C"/>
    <w:rsid w:val="00644BF0"/>
    <w:rsid w:val="00645312"/>
    <w:rsid w:val="00645D45"/>
    <w:rsid w:val="00645D8F"/>
    <w:rsid w:val="00646898"/>
    <w:rsid w:val="00646F9F"/>
    <w:rsid w:val="00646FF2"/>
    <w:rsid w:val="00647014"/>
    <w:rsid w:val="006470FD"/>
    <w:rsid w:val="00647225"/>
    <w:rsid w:val="00647B39"/>
    <w:rsid w:val="00647CC0"/>
    <w:rsid w:val="00647EFB"/>
    <w:rsid w:val="006500F6"/>
    <w:rsid w:val="0065032E"/>
    <w:rsid w:val="00650510"/>
    <w:rsid w:val="0065080F"/>
    <w:rsid w:val="00650DAB"/>
    <w:rsid w:val="00651017"/>
    <w:rsid w:val="006512A1"/>
    <w:rsid w:val="006512A7"/>
    <w:rsid w:val="0065166C"/>
    <w:rsid w:val="00651903"/>
    <w:rsid w:val="00651E07"/>
    <w:rsid w:val="00652494"/>
    <w:rsid w:val="0065272F"/>
    <w:rsid w:val="006529CE"/>
    <w:rsid w:val="006537C5"/>
    <w:rsid w:val="00653D1C"/>
    <w:rsid w:val="006542A8"/>
    <w:rsid w:val="0065474F"/>
    <w:rsid w:val="00654833"/>
    <w:rsid w:val="00655617"/>
    <w:rsid w:val="00655FF1"/>
    <w:rsid w:val="0065662B"/>
    <w:rsid w:val="006571DA"/>
    <w:rsid w:val="006579BE"/>
    <w:rsid w:val="00660107"/>
    <w:rsid w:val="006605FD"/>
    <w:rsid w:val="00660D52"/>
    <w:rsid w:val="00660E48"/>
    <w:rsid w:val="0066132E"/>
    <w:rsid w:val="006620EC"/>
    <w:rsid w:val="00662F96"/>
    <w:rsid w:val="006630C8"/>
    <w:rsid w:val="00663202"/>
    <w:rsid w:val="00663300"/>
    <w:rsid w:val="006643C7"/>
    <w:rsid w:val="00664DD2"/>
    <w:rsid w:val="00665151"/>
    <w:rsid w:val="0066571B"/>
    <w:rsid w:val="006657A2"/>
    <w:rsid w:val="0066692A"/>
    <w:rsid w:val="00666AB3"/>
    <w:rsid w:val="00667199"/>
    <w:rsid w:val="006674EB"/>
    <w:rsid w:val="00667598"/>
    <w:rsid w:val="00670CD8"/>
    <w:rsid w:val="00671196"/>
    <w:rsid w:val="006711DE"/>
    <w:rsid w:val="00671AC9"/>
    <w:rsid w:val="0067250E"/>
    <w:rsid w:val="006729B0"/>
    <w:rsid w:val="00672CCF"/>
    <w:rsid w:val="006737BA"/>
    <w:rsid w:val="00673E7A"/>
    <w:rsid w:val="006740CC"/>
    <w:rsid w:val="006747B9"/>
    <w:rsid w:val="006754D3"/>
    <w:rsid w:val="00675880"/>
    <w:rsid w:val="0067625F"/>
    <w:rsid w:val="006769E4"/>
    <w:rsid w:val="00677567"/>
    <w:rsid w:val="00677ADD"/>
    <w:rsid w:val="006800B3"/>
    <w:rsid w:val="006803CE"/>
    <w:rsid w:val="0068052C"/>
    <w:rsid w:val="00680806"/>
    <w:rsid w:val="00680E6B"/>
    <w:rsid w:val="00681192"/>
    <w:rsid w:val="00681743"/>
    <w:rsid w:val="00682B64"/>
    <w:rsid w:val="0068331E"/>
    <w:rsid w:val="0068373C"/>
    <w:rsid w:val="006837F0"/>
    <w:rsid w:val="00683ED8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0B31"/>
    <w:rsid w:val="006912FD"/>
    <w:rsid w:val="00693457"/>
    <w:rsid w:val="00693655"/>
    <w:rsid w:val="00693729"/>
    <w:rsid w:val="00693C40"/>
    <w:rsid w:val="0069410E"/>
    <w:rsid w:val="00694D67"/>
    <w:rsid w:val="00694DE5"/>
    <w:rsid w:val="006951AE"/>
    <w:rsid w:val="00695255"/>
    <w:rsid w:val="006952C8"/>
    <w:rsid w:val="006954E5"/>
    <w:rsid w:val="006960E3"/>
    <w:rsid w:val="00697294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859"/>
    <w:rsid w:val="006A515B"/>
    <w:rsid w:val="006A5182"/>
    <w:rsid w:val="006A5555"/>
    <w:rsid w:val="006A56DF"/>
    <w:rsid w:val="006A579E"/>
    <w:rsid w:val="006A71C1"/>
    <w:rsid w:val="006A75F0"/>
    <w:rsid w:val="006A7676"/>
    <w:rsid w:val="006A78E0"/>
    <w:rsid w:val="006A7D06"/>
    <w:rsid w:val="006A7E54"/>
    <w:rsid w:val="006B0757"/>
    <w:rsid w:val="006B0BE6"/>
    <w:rsid w:val="006B0F00"/>
    <w:rsid w:val="006B100E"/>
    <w:rsid w:val="006B1193"/>
    <w:rsid w:val="006B1613"/>
    <w:rsid w:val="006B1B16"/>
    <w:rsid w:val="006B2034"/>
    <w:rsid w:val="006B259C"/>
    <w:rsid w:val="006B3BFE"/>
    <w:rsid w:val="006B4B65"/>
    <w:rsid w:val="006B5242"/>
    <w:rsid w:val="006B5FE2"/>
    <w:rsid w:val="006B72A6"/>
    <w:rsid w:val="006B769B"/>
    <w:rsid w:val="006B781E"/>
    <w:rsid w:val="006C0389"/>
    <w:rsid w:val="006C0BB3"/>
    <w:rsid w:val="006C1231"/>
    <w:rsid w:val="006C1422"/>
    <w:rsid w:val="006C1C2D"/>
    <w:rsid w:val="006C2036"/>
    <w:rsid w:val="006C2D55"/>
    <w:rsid w:val="006C2EBC"/>
    <w:rsid w:val="006C35DD"/>
    <w:rsid w:val="006C389F"/>
    <w:rsid w:val="006C38BD"/>
    <w:rsid w:val="006C3A19"/>
    <w:rsid w:val="006C3ADF"/>
    <w:rsid w:val="006C4161"/>
    <w:rsid w:val="006C4A30"/>
    <w:rsid w:val="006C4A95"/>
    <w:rsid w:val="006C518D"/>
    <w:rsid w:val="006C6154"/>
    <w:rsid w:val="006C618F"/>
    <w:rsid w:val="006C658E"/>
    <w:rsid w:val="006C6791"/>
    <w:rsid w:val="006C7780"/>
    <w:rsid w:val="006C7831"/>
    <w:rsid w:val="006C7AB9"/>
    <w:rsid w:val="006C7E33"/>
    <w:rsid w:val="006D117E"/>
    <w:rsid w:val="006D12FD"/>
    <w:rsid w:val="006D182C"/>
    <w:rsid w:val="006D1996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D81"/>
    <w:rsid w:val="006D5E57"/>
    <w:rsid w:val="006D618E"/>
    <w:rsid w:val="006D6266"/>
    <w:rsid w:val="006D6856"/>
    <w:rsid w:val="006D7C74"/>
    <w:rsid w:val="006D7FA9"/>
    <w:rsid w:val="006E00E3"/>
    <w:rsid w:val="006E0196"/>
    <w:rsid w:val="006E096B"/>
    <w:rsid w:val="006E0D59"/>
    <w:rsid w:val="006E1FDC"/>
    <w:rsid w:val="006E2E56"/>
    <w:rsid w:val="006E39CD"/>
    <w:rsid w:val="006E42B0"/>
    <w:rsid w:val="006E4393"/>
    <w:rsid w:val="006E4676"/>
    <w:rsid w:val="006E4E69"/>
    <w:rsid w:val="006E504F"/>
    <w:rsid w:val="006E574F"/>
    <w:rsid w:val="006E61B8"/>
    <w:rsid w:val="006E7413"/>
    <w:rsid w:val="006E76D8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1FD8"/>
    <w:rsid w:val="006F2088"/>
    <w:rsid w:val="006F2442"/>
    <w:rsid w:val="006F2CAA"/>
    <w:rsid w:val="006F2EA9"/>
    <w:rsid w:val="006F2ECB"/>
    <w:rsid w:val="006F3068"/>
    <w:rsid w:val="006F4059"/>
    <w:rsid w:val="006F419A"/>
    <w:rsid w:val="006F4550"/>
    <w:rsid w:val="006F4C9E"/>
    <w:rsid w:val="006F4D82"/>
    <w:rsid w:val="006F6555"/>
    <w:rsid w:val="006F72F3"/>
    <w:rsid w:val="006F7B3F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3E87"/>
    <w:rsid w:val="00704351"/>
    <w:rsid w:val="00704758"/>
    <w:rsid w:val="00704C39"/>
    <w:rsid w:val="00704D6C"/>
    <w:rsid w:val="00705CC5"/>
    <w:rsid w:val="007061A4"/>
    <w:rsid w:val="00706337"/>
    <w:rsid w:val="00706C5E"/>
    <w:rsid w:val="00706D9D"/>
    <w:rsid w:val="00707236"/>
    <w:rsid w:val="007074C0"/>
    <w:rsid w:val="007107C8"/>
    <w:rsid w:val="00710BFC"/>
    <w:rsid w:val="00710F2A"/>
    <w:rsid w:val="00711116"/>
    <w:rsid w:val="00711CCF"/>
    <w:rsid w:val="00712155"/>
    <w:rsid w:val="00712222"/>
    <w:rsid w:val="00712C0E"/>
    <w:rsid w:val="00712C3E"/>
    <w:rsid w:val="007136E2"/>
    <w:rsid w:val="007138F2"/>
    <w:rsid w:val="007145C2"/>
    <w:rsid w:val="0071549B"/>
    <w:rsid w:val="007165AA"/>
    <w:rsid w:val="00716655"/>
    <w:rsid w:val="00716AA3"/>
    <w:rsid w:val="0071751C"/>
    <w:rsid w:val="0071796A"/>
    <w:rsid w:val="00720E09"/>
    <w:rsid w:val="00721AF7"/>
    <w:rsid w:val="00721BC3"/>
    <w:rsid w:val="007222E6"/>
    <w:rsid w:val="00722546"/>
    <w:rsid w:val="0072286F"/>
    <w:rsid w:val="00722DE1"/>
    <w:rsid w:val="0072335A"/>
    <w:rsid w:val="007236B3"/>
    <w:rsid w:val="007237A0"/>
    <w:rsid w:val="00723AB5"/>
    <w:rsid w:val="00724F2B"/>
    <w:rsid w:val="007250C2"/>
    <w:rsid w:val="00725D5E"/>
    <w:rsid w:val="007269DB"/>
    <w:rsid w:val="00726D92"/>
    <w:rsid w:val="00726EBA"/>
    <w:rsid w:val="00727939"/>
    <w:rsid w:val="007279A5"/>
    <w:rsid w:val="00727F48"/>
    <w:rsid w:val="007301AC"/>
    <w:rsid w:val="00730411"/>
    <w:rsid w:val="00730F7F"/>
    <w:rsid w:val="00731664"/>
    <w:rsid w:val="00731BD9"/>
    <w:rsid w:val="00731E1D"/>
    <w:rsid w:val="007328E6"/>
    <w:rsid w:val="00732A88"/>
    <w:rsid w:val="0073387E"/>
    <w:rsid w:val="007339E7"/>
    <w:rsid w:val="007341F8"/>
    <w:rsid w:val="007347B7"/>
    <w:rsid w:val="00735234"/>
    <w:rsid w:val="00735763"/>
    <w:rsid w:val="00735C28"/>
    <w:rsid w:val="0073794F"/>
    <w:rsid w:val="00737C38"/>
    <w:rsid w:val="00740ECD"/>
    <w:rsid w:val="00740F77"/>
    <w:rsid w:val="007414F8"/>
    <w:rsid w:val="00741B1D"/>
    <w:rsid w:val="00742386"/>
    <w:rsid w:val="0074248B"/>
    <w:rsid w:val="007425E4"/>
    <w:rsid w:val="00742B79"/>
    <w:rsid w:val="00742C62"/>
    <w:rsid w:val="00742EDC"/>
    <w:rsid w:val="0074444D"/>
    <w:rsid w:val="007444A0"/>
    <w:rsid w:val="007445B1"/>
    <w:rsid w:val="0074481D"/>
    <w:rsid w:val="00744D11"/>
    <w:rsid w:val="00745458"/>
    <w:rsid w:val="007455C0"/>
    <w:rsid w:val="00745AE6"/>
    <w:rsid w:val="00745EB4"/>
    <w:rsid w:val="00746105"/>
    <w:rsid w:val="0074699A"/>
    <w:rsid w:val="00747186"/>
    <w:rsid w:val="00747202"/>
    <w:rsid w:val="00747530"/>
    <w:rsid w:val="00747D0C"/>
    <w:rsid w:val="00747DDB"/>
    <w:rsid w:val="00747F7A"/>
    <w:rsid w:val="00750187"/>
    <w:rsid w:val="00750D5C"/>
    <w:rsid w:val="00750FA6"/>
    <w:rsid w:val="00751650"/>
    <w:rsid w:val="007517B9"/>
    <w:rsid w:val="00751985"/>
    <w:rsid w:val="007525AF"/>
    <w:rsid w:val="00752837"/>
    <w:rsid w:val="00753B81"/>
    <w:rsid w:val="00753CAA"/>
    <w:rsid w:val="00753F4A"/>
    <w:rsid w:val="00754218"/>
    <w:rsid w:val="007544A9"/>
    <w:rsid w:val="00755EB0"/>
    <w:rsid w:val="00755F24"/>
    <w:rsid w:val="00756294"/>
    <w:rsid w:val="00756653"/>
    <w:rsid w:val="00756830"/>
    <w:rsid w:val="007572F7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0A"/>
    <w:rsid w:val="00765865"/>
    <w:rsid w:val="00765945"/>
    <w:rsid w:val="00765DC6"/>
    <w:rsid w:val="00766140"/>
    <w:rsid w:val="0076670C"/>
    <w:rsid w:val="00766B52"/>
    <w:rsid w:val="00767267"/>
    <w:rsid w:val="0076756E"/>
    <w:rsid w:val="007676BF"/>
    <w:rsid w:val="007677AF"/>
    <w:rsid w:val="00767D1C"/>
    <w:rsid w:val="00770C75"/>
    <w:rsid w:val="00772511"/>
    <w:rsid w:val="00772E3A"/>
    <w:rsid w:val="00772FBE"/>
    <w:rsid w:val="007736AF"/>
    <w:rsid w:val="00773797"/>
    <w:rsid w:val="00773E84"/>
    <w:rsid w:val="0077450F"/>
    <w:rsid w:val="0077521A"/>
    <w:rsid w:val="007755B0"/>
    <w:rsid w:val="00775EAD"/>
    <w:rsid w:val="00775F94"/>
    <w:rsid w:val="007764B8"/>
    <w:rsid w:val="007765B4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366A"/>
    <w:rsid w:val="00784484"/>
    <w:rsid w:val="00785A23"/>
    <w:rsid w:val="00786490"/>
    <w:rsid w:val="007867CF"/>
    <w:rsid w:val="00786DC0"/>
    <w:rsid w:val="00787B99"/>
    <w:rsid w:val="007913F6"/>
    <w:rsid w:val="00791603"/>
    <w:rsid w:val="00791A19"/>
    <w:rsid w:val="00791B20"/>
    <w:rsid w:val="00791E33"/>
    <w:rsid w:val="007922F0"/>
    <w:rsid w:val="00792888"/>
    <w:rsid w:val="00792EA9"/>
    <w:rsid w:val="00793071"/>
    <w:rsid w:val="00794974"/>
    <w:rsid w:val="00794991"/>
    <w:rsid w:val="00794F46"/>
    <w:rsid w:val="00795000"/>
    <w:rsid w:val="007951D2"/>
    <w:rsid w:val="0079623C"/>
    <w:rsid w:val="00796249"/>
    <w:rsid w:val="007962E2"/>
    <w:rsid w:val="0079664D"/>
    <w:rsid w:val="00796AC1"/>
    <w:rsid w:val="00796D2B"/>
    <w:rsid w:val="007976CF"/>
    <w:rsid w:val="0079778F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AE8"/>
    <w:rsid w:val="007A4F0E"/>
    <w:rsid w:val="007A5456"/>
    <w:rsid w:val="007A6461"/>
    <w:rsid w:val="007A663A"/>
    <w:rsid w:val="007A6B96"/>
    <w:rsid w:val="007A72F5"/>
    <w:rsid w:val="007A7F9E"/>
    <w:rsid w:val="007B0076"/>
    <w:rsid w:val="007B097F"/>
    <w:rsid w:val="007B1483"/>
    <w:rsid w:val="007B1FF8"/>
    <w:rsid w:val="007B2186"/>
    <w:rsid w:val="007B23CB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076"/>
    <w:rsid w:val="007B5A11"/>
    <w:rsid w:val="007B5D45"/>
    <w:rsid w:val="007B626A"/>
    <w:rsid w:val="007B638F"/>
    <w:rsid w:val="007B67EC"/>
    <w:rsid w:val="007B6EE5"/>
    <w:rsid w:val="007B70E5"/>
    <w:rsid w:val="007B7789"/>
    <w:rsid w:val="007B7ACD"/>
    <w:rsid w:val="007B7DAA"/>
    <w:rsid w:val="007C02BE"/>
    <w:rsid w:val="007C09A9"/>
    <w:rsid w:val="007C1435"/>
    <w:rsid w:val="007C14B2"/>
    <w:rsid w:val="007C1730"/>
    <w:rsid w:val="007C1EF8"/>
    <w:rsid w:val="007C24E3"/>
    <w:rsid w:val="007C2537"/>
    <w:rsid w:val="007C25FA"/>
    <w:rsid w:val="007C323D"/>
    <w:rsid w:val="007C34FC"/>
    <w:rsid w:val="007C37FA"/>
    <w:rsid w:val="007C6156"/>
    <w:rsid w:val="007C63CD"/>
    <w:rsid w:val="007C6440"/>
    <w:rsid w:val="007C6445"/>
    <w:rsid w:val="007C733C"/>
    <w:rsid w:val="007C7728"/>
    <w:rsid w:val="007C7A75"/>
    <w:rsid w:val="007C7AE9"/>
    <w:rsid w:val="007C7F66"/>
    <w:rsid w:val="007D0478"/>
    <w:rsid w:val="007D076F"/>
    <w:rsid w:val="007D0FC2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587"/>
    <w:rsid w:val="007D393D"/>
    <w:rsid w:val="007D39D9"/>
    <w:rsid w:val="007D3AC7"/>
    <w:rsid w:val="007D3B4E"/>
    <w:rsid w:val="007D42B0"/>
    <w:rsid w:val="007D4732"/>
    <w:rsid w:val="007D4949"/>
    <w:rsid w:val="007D49D7"/>
    <w:rsid w:val="007D49EC"/>
    <w:rsid w:val="007D4F03"/>
    <w:rsid w:val="007D4FDD"/>
    <w:rsid w:val="007D53CE"/>
    <w:rsid w:val="007D5A10"/>
    <w:rsid w:val="007D5B9D"/>
    <w:rsid w:val="007D6869"/>
    <w:rsid w:val="007D6F2E"/>
    <w:rsid w:val="007D72A5"/>
    <w:rsid w:val="007D742E"/>
    <w:rsid w:val="007D75D4"/>
    <w:rsid w:val="007E0283"/>
    <w:rsid w:val="007E08E9"/>
    <w:rsid w:val="007E0D6D"/>
    <w:rsid w:val="007E0E6B"/>
    <w:rsid w:val="007E163A"/>
    <w:rsid w:val="007E1BC6"/>
    <w:rsid w:val="007E1BE1"/>
    <w:rsid w:val="007E273E"/>
    <w:rsid w:val="007E2995"/>
    <w:rsid w:val="007E3CB5"/>
    <w:rsid w:val="007E4497"/>
    <w:rsid w:val="007E44D6"/>
    <w:rsid w:val="007E4578"/>
    <w:rsid w:val="007E5033"/>
    <w:rsid w:val="007E5180"/>
    <w:rsid w:val="007E521F"/>
    <w:rsid w:val="007E59B4"/>
    <w:rsid w:val="007E63C2"/>
    <w:rsid w:val="007E6ED3"/>
    <w:rsid w:val="007F0C42"/>
    <w:rsid w:val="007F19B2"/>
    <w:rsid w:val="007F1FB5"/>
    <w:rsid w:val="007F2898"/>
    <w:rsid w:val="007F356F"/>
    <w:rsid w:val="007F371E"/>
    <w:rsid w:val="007F3A28"/>
    <w:rsid w:val="007F3B9D"/>
    <w:rsid w:val="007F3D14"/>
    <w:rsid w:val="007F410C"/>
    <w:rsid w:val="007F4B7A"/>
    <w:rsid w:val="007F4E58"/>
    <w:rsid w:val="007F4E81"/>
    <w:rsid w:val="007F5061"/>
    <w:rsid w:val="007F526B"/>
    <w:rsid w:val="007F57E9"/>
    <w:rsid w:val="007F5C61"/>
    <w:rsid w:val="007F5D4D"/>
    <w:rsid w:val="007F5F3E"/>
    <w:rsid w:val="007F5FD6"/>
    <w:rsid w:val="007F5FE0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0E04"/>
    <w:rsid w:val="008013D1"/>
    <w:rsid w:val="008016DA"/>
    <w:rsid w:val="0080183E"/>
    <w:rsid w:val="00802557"/>
    <w:rsid w:val="00802A20"/>
    <w:rsid w:val="00804728"/>
    <w:rsid w:val="00804E57"/>
    <w:rsid w:val="00805015"/>
    <w:rsid w:val="00805A31"/>
    <w:rsid w:val="00805D5F"/>
    <w:rsid w:val="0080657A"/>
    <w:rsid w:val="008067A9"/>
    <w:rsid w:val="008075B0"/>
    <w:rsid w:val="00810149"/>
    <w:rsid w:val="0081020E"/>
    <w:rsid w:val="008104B9"/>
    <w:rsid w:val="008105AD"/>
    <w:rsid w:val="00810D54"/>
    <w:rsid w:val="0081130F"/>
    <w:rsid w:val="00811C86"/>
    <w:rsid w:val="00812538"/>
    <w:rsid w:val="008125F9"/>
    <w:rsid w:val="00812684"/>
    <w:rsid w:val="00812AFB"/>
    <w:rsid w:val="00812BD4"/>
    <w:rsid w:val="00812D10"/>
    <w:rsid w:val="00815DA2"/>
    <w:rsid w:val="008160C0"/>
    <w:rsid w:val="00816501"/>
    <w:rsid w:val="00816B9C"/>
    <w:rsid w:val="00816D24"/>
    <w:rsid w:val="00816D5D"/>
    <w:rsid w:val="00816D9D"/>
    <w:rsid w:val="008177A6"/>
    <w:rsid w:val="00817869"/>
    <w:rsid w:val="00820294"/>
    <w:rsid w:val="00820ADE"/>
    <w:rsid w:val="00820FFC"/>
    <w:rsid w:val="008224D5"/>
    <w:rsid w:val="00822B50"/>
    <w:rsid w:val="00822E81"/>
    <w:rsid w:val="00822F1E"/>
    <w:rsid w:val="008237E7"/>
    <w:rsid w:val="00823D73"/>
    <w:rsid w:val="00823EAD"/>
    <w:rsid w:val="008244CA"/>
    <w:rsid w:val="00824C07"/>
    <w:rsid w:val="00824EAE"/>
    <w:rsid w:val="008257F6"/>
    <w:rsid w:val="008259DF"/>
    <w:rsid w:val="00825D7A"/>
    <w:rsid w:val="00825F7F"/>
    <w:rsid w:val="00826803"/>
    <w:rsid w:val="00826ECD"/>
    <w:rsid w:val="0082787E"/>
    <w:rsid w:val="008305BB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697F"/>
    <w:rsid w:val="00836FF6"/>
    <w:rsid w:val="0083703C"/>
    <w:rsid w:val="00837333"/>
    <w:rsid w:val="008377FA"/>
    <w:rsid w:val="00837B83"/>
    <w:rsid w:val="00837D00"/>
    <w:rsid w:val="008402D9"/>
    <w:rsid w:val="0084151D"/>
    <w:rsid w:val="00842549"/>
    <w:rsid w:val="0084328C"/>
    <w:rsid w:val="00843732"/>
    <w:rsid w:val="0084376F"/>
    <w:rsid w:val="00843785"/>
    <w:rsid w:val="00844211"/>
    <w:rsid w:val="00844A83"/>
    <w:rsid w:val="00845943"/>
    <w:rsid w:val="00845A99"/>
    <w:rsid w:val="00845F53"/>
    <w:rsid w:val="008463A8"/>
    <w:rsid w:val="00846538"/>
    <w:rsid w:val="00846629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35F1"/>
    <w:rsid w:val="008538FF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316"/>
    <w:rsid w:val="00856484"/>
    <w:rsid w:val="00856829"/>
    <w:rsid w:val="008568CB"/>
    <w:rsid w:val="008569F3"/>
    <w:rsid w:val="008569F9"/>
    <w:rsid w:val="00857AFD"/>
    <w:rsid w:val="00857BC9"/>
    <w:rsid w:val="00857E21"/>
    <w:rsid w:val="0086011D"/>
    <w:rsid w:val="0086012B"/>
    <w:rsid w:val="0086071F"/>
    <w:rsid w:val="008608D0"/>
    <w:rsid w:val="008613BD"/>
    <w:rsid w:val="00861879"/>
    <w:rsid w:val="00861A57"/>
    <w:rsid w:val="00861D8F"/>
    <w:rsid w:val="00861E12"/>
    <w:rsid w:val="00862144"/>
    <w:rsid w:val="0086256E"/>
    <w:rsid w:val="00862585"/>
    <w:rsid w:val="008626B1"/>
    <w:rsid w:val="008629B7"/>
    <w:rsid w:val="00862B7D"/>
    <w:rsid w:val="008631B3"/>
    <w:rsid w:val="008636C3"/>
    <w:rsid w:val="00863F46"/>
    <w:rsid w:val="008643C9"/>
    <w:rsid w:val="00864941"/>
    <w:rsid w:val="008650FD"/>
    <w:rsid w:val="00865C8D"/>
    <w:rsid w:val="00865D9F"/>
    <w:rsid w:val="00866A06"/>
    <w:rsid w:val="00867AAC"/>
    <w:rsid w:val="00870097"/>
    <w:rsid w:val="00871010"/>
    <w:rsid w:val="0087148F"/>
    <w:rsid w:val="00871CFB"/>
    <w:rsid w:val="00871F43"/>
    <w:rsid w:val="00872746"/>
    <w:rsid w:val="00872F59"/>
    <w:rsid w:val="00873010"/>
    <w:rsid w:val="0087353A"/>
    <w:rsid w:val="00873597"/>
    <w:rsid w:val="0087385A"/>
    <w:rsid w:val="00874175"/>
    <w:rsid w:val="00874790"/>
    <w:rsid w:val="00874935"/>
    <w:rsid w:val="00874B45"/>
    <w:rsid w:val="00875ED3"/>
    <w:rsid w:val="0087609F"/>
    <w:rsid w:val="00876269"/>
    <w:rsid w:val="008766C1"/>
    <w:rsid w:val="008766E6"/>
    <w:rsid w:val="0087678F"/>
    <w:rsid w:val="00876C3E"/>
    <w:rsid w:val="008777F6"/>
    <w:rsid w:val="00877B4B"/>
    <w:rsid w:val="00877B57"/>
    <w:rsid w:val="00877F22"/>
    <w:rsid w:val="008805D8"/>
    <w:rsid w:val="00880BB8"/>
    <w:rsid w:val="00880CA8"/>
    <w:rsid w:val="00880E1B"/>
    <w:rsid w:val="00881135"/>
    <w:rsid w:val="00881D6F"/>
    <w:rsid w:val="00881F9F"/>
    <w:rsid w:val="00882458"/>
    <w:rsid w:val="0088259F"/>
    <w:rsid w:val="00882C0B"/>
    <w:rsid w:val="008837EB"/>
    <w:rsid w:val="00883D0D"/>
    <w:rsid w:val="00883EFF"/>
    <w:rsid w:val="00884753"/>
    <w:rsid w:val="00884E0D"/>
    <w:rsid w:val="00885219"/>
    <w:rsid w:val="008856F5"/>
    <w:rsid w:val="00885913"/>
    <w:rsid w:val="00885D89"/>
    <w:rsid w:val="00887140"/>
    <w:rsid w:val="00887360"/>
    <w:rsid w:val="00887656"/>
    <w:rsid w:val="008901AF"/>
    <w:rsid w:val="00890F96"/>
    <w:rsid w:val="008912DF"/>
    <w:rsid w:val="008915BE"/>
    <w:rsid w:val="008916A2"/>
    <w:rsid w:val="008917ED"/>
    <w:rsid w:val="00891A04"/>
    <w:rsid w:val="00892323"/>
    <w:rsid w:val="008925A5"/>
    <w:rsid w:val="008929E1"/>
    <w:rsid w:val="0089315B"/>
    <w:rsid w:val="00893168"/>
    <w:rsid w:val="00893712"/>
    <w:rsid w:val="0089383A"/>
    <w:rsid w:val="00893917"/>
    <w:rsid w:val="00893D46"/>
    <w:rsid w:val="008944A1"/>
    <w:rsid w:val="00895B76"/>
    <w:rsid w:val="00897485"/>
    <w:rsid w:val="0089753D"/>
    <w:rsid w:val="008A0B7F"/>
    <w:rsid w:val="008A0C54"/>
    <w:rsid w:val="008A0CDD"/>
    <w:rsid w:val="008A21BE"/>
    <w:rsid w:val="008A2707"/>
    <w:rsid w:val="008A2D6B"/>
    <w:rsid w:val="008A2DE5"/>
    <w:rsid w:val="008A3243"/>
    <w:rsid w:val="008A3442"/>
    <w:rsid w:val="008A427B"/>
    <w:rsid w:val="008A5521"/>
    <w:rsid w:val="008A5C4A"/>
    <w:rsid w:val="008A6365"/>
    <w:rsid w:val="008A6630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98C"/>
    <w:rsid w:val="008B3A49"/>
    <w:rsid w:val="008B3C85"/>
    <w:rsid w:val="008B3CCD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201"/>
    <w:rsid w:val="008C0810"/>
    <w:rsid w:val="008C1604"/>
    <w:rsid w:val="008C1C3B"/>
    <w:rsid w:val="008C29AD"/>
    <w:rsid w:val="008C2CCD"/>
    <w:rsid w:val="008C2D72"/>
    <w:rsid w:val="008C3580"/>
    <w:rsid w:val="008C3975"/>
    <w:rsid w:val="008C3E23"/>
    <w:rsid w:val="008C3FED"/>
    <w:rsid w:val="008C4F76"/>
    <w:rsid w:val="008C5655"/>
    <w:rsid w:val="008C58C3"/>
    <w:rsid w:val="008C6989"/>
    <w:rsid w:val="008C6D45"/>
    <w:rsid w:val="008C6D81"/>
    <w:rsid w:val="008C6FC0"/>
    <w:rsid w:val="008C6FC6"/>
    <w:rsid w:val="008C7125"/>
    <w:rsid w:val="008C7542"/>
    <w:rsid w:val="008C7D67"/>
    <w:rsid w:val="008C7D80"/>
    <w:rsid w:val="008D0FE8"/>
    <w:rsid w:val="008D1792"/>
    <w:rsid w:val="008D1B11"/>
    <w:rsid w:val="008D1B2C"/>
    <w:rsid w:val="008D2231"/>
    <w:rsid w:val="008D2B57"/>
    <w:rsid w:val="008D2EAB"/>
    <w:rsid w:val="008D379A"/>
    <w:rsid w:val="008D39C2"/>
    <w:rsid w:val="008D5480"/>
    <w:rsid w:val="008D5852"/>
    <w:rsid w:val="008D5E67"/>
    <w:rsid w:val="008D6734"/>
    <w:rsid w:val="008D6B91"/>
    <w:rsid w:val="008D6BE6"/>
    <w:rsid w:val="008D7655"/>
    <w:rsid w:val="008D7990"/>
    <w:rsid w:val="008E0540"/>
    <w:rsid w:val="008E0B3B"/>
    <w:rsid w:val="008E0E7D"/>
    <w:rsid w:val="008E1CC8"/>
    <w:rsid w:val="008E1CEC"/>
    <w:rsid w:val="008E2DDB"/>
    <w:rsid w:val="008E2F9A"/>
    <w:rsid w:val="008E4A1D"/>
    <w:rsid w:val="008E5173"/>
    <w:rsid w:val="008E55BC"/>
    <w:rsid w:val="008E5929"/>
    <w:rsid w:val="008E5C1B"/>
    <w:rsid w:val="008E6767"/>
    <w:rsid w:val="008E68E5"/>
    <w:rsid w:val="008F02A8"/>
    <w:rsid w:val="008F035D"/>
    <w:rsid w:val="008F0822"/>
    <w:rsid w:val="008F16EB"/>
    <w:rsid w:val="008F1FC9"/>
    <w:rsid w:val="008F29ED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48A"/>
    <w:rsid w:val="008F6B20"/>
    <w:rsid w:val="008F6C3A"/>
    <w:rsid w:val="008F6CC5"/>
    <w:rsid w:val="008F7BEF"/>
    <w:rsid w:val="009003A2"/>
    <w:rsid w:val="009008BE"/>
    <w:rsid w:val="00900B3D"/>
    <w:rsid w:val="009017CC"/>
    <w:rsid w:val="009017FC"/>
    <w:rsid w:val="009018B6"/>
    <w:rsid w:val="009018C1"/>
    <w:rsid w:val="009023C9"/>
    <w:rsid w:val="00902686"/>
    <w:rsid w:val="00902D2A"/>
    <w:rsid w:val="00902E14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963"/>
    <w:rsid w:val="00906C27"/>
    <w:rsid w:val="00906C55"/>
    <w:rsid w:val="009079F6"/>
    <w:rsid w:val="009101AC"/>
    <w:rsid w:val="009108A3"/>
    <w:rsid w:val="009108DC"/>
    <w:rsid w:val="00911308"/>
    <w:rsid w:val="00911833"/>
    <w:rsid w:val="00911B98"/>
    <w:rsid w:val="00911BE6"/>
    <w:rsid w:val="00911D07"/>
    <w:rsid w:val="00912905"/>
    <w:rsid w:val="00913A9A"/>
    <w:rsid w:val="0091484A"/>
    <w:rsid w:val="009153DC"/>
    <w:rsid w:val="009155A5"/>
    <w:rsid w:val="009155AB"/>
    <w:rsid w:val="00915694"/>
    <w:rsid w:val="00915B06"/>
    <w:rsid w:val="00915C9A"/>
    <w:rsid w:val="00916BD7"/>
    <w:rsid w:val="00917800"/>
    <w:rsid w:val="00917DEF"/>
    <w:rsid w:val="00920BE6"/>
    <w:rsid w:val="00920C71"/>
    <w:rsid w:val="00920ECC"/>
    <w:rsid w:val="00921647"/>
    <w:rsid w:val="00921E0B"/>
    <w:rsid w:val="00922399"/>
    <w:rsid w:val="00922712"/>
    <w:rsid w:val="00922DCD"/>
    <w:rsid w:val="00922ECB"/>
    <w:rsid w:val="00923089"/>
    <w:rsid w:val="00923442"/>
    <w:rsid w:val="00923BAC"/>
    <w:rsid w:val="00923CD4"/>
    <w:rsid w:val="00923EB7"/>
    <w:rsid w:val="00924AA6"/>
    <w:rsid w:val="009259BD"/>
    <w:rsid w:val="00926CF3"/>
    <w:rsid w:val="00927115"/>
    <w:rsid w:val="0093046E"/>
    <w:rsid w:val="0093082F"/>
    <w:rsid w:val="00930B5D"/>
    <w:rsid w:val="00930C8C"/>
    <w:rsid w:val="00930CD4"/>
    <w:rsid w:val="00931066"/>
    <w:rsid w:val="00931100"/>
    <w:rsid w:val="00931E03"/>
    <w:rsid w:val="00932235"/>
    <w:rsid w:val="009329F6"/>
    <w:rsid w:val="00933163"/>
    <w:rsid w:val="00933DBA"/>
    <w:rsid w:val="00934893"/>
    <w:rsid w:val="00934A05"/>
    <w:rsid w:val="009351C1"/>
    <w:rsid w:val="009352FA"/>
    <w:rsid w:val="0093575C"/>
    <w:rsid w:val="00935CFB"/>
    <w:rsid w:val="00935F85"/>
    <w:rsid w:val="00936208"/>
    <w:rsid w:val="00936716"/>
    <w:rsid w:val="00937DE2"/>
    <w:rsid w:val="009400D4"/>
    <w:rsid w:val="009404BA"/>
    <w:rsid w:val="00940D4D"/>
    <w:rsid w:val="00941728"/>
    <w:rsid w:val="0094248A"/>
    <w:rsid w:val="00942F29"/>
    <w:rsid w:val="00943807"/>
    <w:rsid w:val="009442F7"/>
    <w:rsid w:val="0094473A"/>
    <w:rsid w:val="00944DAC"/>
    <w:rsid w:val="00945127"/>
    <w:rsid w:val="009452A5"/>
    <w:rsid w:val="009453BB"/>
    <w:rsid w:val="0094663C"/>
    <w:rsid w:val="009466CE"/>
    <w:rsid w:val="00946EFE"/>
    <w:rsid w:val="009475F5"/>
    <w:rsid w:val="00947BF3"/>
    <w:rsid w:val="00950118"/>
    <w:rsid w:val="009501CC"/>
    <w:rsid w:val="00950CC3"/>
    <w:rsid w:val="00950CD7"/>
    <w:rsid w:val="009512C0"/>
    <w:rsid w:val="00951609"/>
    <w:rsid w:val="009519A0"/>
    <w:rsid w:val="00952534"/>
    <w:rsid w:val="009531B6"/>
    <w:rsid w:val="009533A8"/>
    <w:rsid w:val="009534AB"/>
    <w:rsid w:val="009536E4"/>
    <w:rsid w:val="00953731"/>
    <w:rsid w:val="00954015"/>
    <w:rsid w:val="009549FB"/>
    <w:rsid w:val="00954D7D"/>
    <w:rsid w:val="0095558B"/>
    <w:rsid w:val="0095652F"/>
    <w:rsid w:val="00956586"/>
    <w:rsid w:val="00956B7E"/>
    <w:rsid w:val="0095735E"/>
    <w:rsid w:val="009574AE"/>
    <w:rsid w:val="00957593"/>
    <w:rsid w:val="009575E4"/>
    <w:rsid w:val="009602FC"/>
    <w:rsid w:val="00960D9F"/>
    <w:rsid w:val="0096215D"/>
    <w:rsid w:val="009621F0"/>
    <w:rsid w:val="0096221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876"/>
    <w:rsid w:val="009668BE"/>
    <w:rsid w:val="00966B24"/>
    <w:rsid w:val="00966E79"/>
    <w:rsid w:val="0096712B"/>
    <w:rsid w:val="0096716C"/>
    <w:rsid w:val="009672BE"/>
    <w:rsid w:val="009673E7"/>
    <w:rsid w:val="00967909"/>
    <w:rsid w:val="00967C8F"/>
    <w:rsid w:val="00970450"/>
    <w:rsid w:val="009710C0"/>
    <w:rsid w:val="0097120C"/>
    <w:rsid w:val="00971387"/>
    <w:rsid w:val="00971472"/>
    <w:rsid w:val="00971AA1"/>
    <w:rsid w:val="00971CCD"/>
    <w:rsid w:val="00971D00"/>
    <w:rsid w:val="00971E29"/>
    <w:rsid w:val="00971EFA"/>
    <w:rsid w:val="00973FEB"/>
    <w:rsid w:val="00974901"/>
    <w:rsid w:val="00974B1C"/>
    <w:rsid w:val="00974FE8"/>
    <w:rsid w:val="00974FEA"/>
    <w:rsid w:val="009753FD"/>
    <w:rsid w:val="00975D38"/>
    <w:rsid w:val="00976337"/>
    <w:rsid w:val="009805F8"/>
    <w:rsid w:val="009807E2"/>
    <w:rsid w:val="009808B6"/>
    <w:rsid w:val="00981752"/>
    <w:rsid w:val="0098185B"/>
    <w:rsid w:val="00981A86"/>
    <w:rsid w:val="009826DD"/>
    <w:rsid w:val="00982886"/>
    <w:rsid w:val="00983624"/>
    <w:rsid w:val="00983685"/>
    <w:rsid w:val="0098381B"/>
    <w:rsid w:val="00983ACB"/>
    <w:rsid w:val="00983B78"/>
    <w:rsid w:val="0098429F"/>
    <w:rsid w:val="009843C6"/>
    <w:rsid w:val="009847CE"/>
    <w:rsid w:val="00984F6B"/>
    <w:rsid w:val="00985100"/>
    <w:rsid w:val="0098515E"/>
    <w:rsid w:val="00985229"/>
    <w:rsid w:val="009855EE"/>
    <w:rsid w:val="00985FC1"/>
    <w:rsid w:val="00986106"/>
    <w:rsid w:val="009862A9"/>
    <w:rsid w:val="009867C6"/>
    <w:rsid w:val="009870D4"/>
    <w:rsid w:val="009873A7"/>
    <w:rsid w:val="00987AED"/>
    <w:rsid w:val="00987CDC"/>
    <w:rsid w:val="00987CFE"/>
    <w:rsid w:val="009902E9"/>
    <w:rsid w:val="00990A49"/>
    <w:rsid w:val="00990B39"/>
    <w:rsid w:val="00991120"/>
    <w:rsid w:val="009914EE"/>
    <w:rsid w:val="00991865"/>
    <w:rsid w:val="00992189"/>
    <w:rsid w:val="009927CA"/>
    <w:rsid w:val="00992AF5"/>
    <w:rsid w:val="00992C49"/>
    <w:rsid w:val="00992C5E"/>
    <w:rsid w:val="00993462"/>
    <w:rsid w:val="00993EBE"/>
    <w:rsid w:val="009940C5"/>
    <w:rsid w:val="00994773"/>
    <w:rsid w:val="00994D84"/>
    <w:rsid w:val="00994EED"/>
    <w:rsid w:val="00995777"/>
    <w:rsid w:val="00995801"/>
    <w:rsid w:val="00995C1B"/>
    <w:rsid w:val="00995FA0"/>
    <w:rsid w:val="00997519"/>
    <w:rsid w:val="00997CE5"/>
    <w:rsid w:val="009A06EA"/>
    <w:rsid w:val="009A0A66"/>
    <w:rsid w:val="009A0BF1"/>
    <w:rsid w:val="009A0C66"/>
    <w:rsid w:val="009A0CD1"/>
    <w:rsid w:val="009A0E01"/>
    <w:rsid w:val="009A13FB"/>
    <w:rsid w:val="009A14EA"/>
    <w:rsid w:val="009A1D03"/>
    <w:rsid w:val="009A253B"/>
    <w:rsid w:val="009A285F"/>
    <w:rsid w:val="009A2D79"/>
    <w:rsid w:val="009A40D0"/>
    <w:rsid w:val="009A4676"/>
    <w:rsid w:val="009A4993"/>
    <w:rsid w:val="009A4A80"/>
    <w:rsid w:val="009A52AC"/>
    <w:rsid w:val="009A548B"/>
    <w:rsid w:val="009A565D"/>
    <w:rsid w:val="009A5B5C"/>
    <w:rsid w:val="009A64E5"/>
    <w:rsid w:val="009A66C4"/>
    <w:rsid w:val="009A6BCE"/>
    <w:rsid w:val="009B0FD8"/>
    <w:rsid w:val="009B1131"/>
    <w:rsid w:val="009B1401"/>
    <w:rsid w:val="009B163C"/>
    <w:rsid w:val="009B1888"/>
    <w:rsid w:val="009B1CDB"/>
    <w:rsid w:val="009B24CC"/>
    <w:rsid w:val="009B2582"/>
    <w:rsid w:val="009B3056"/>
    <w:rsid w:val="009B3626"/>
    <w:rsid w:val="009B3742"/>
    <w:rsid w:val="009B3DB1"/>
    <w:rsid w:val="009B4290"/>
    <w:rsid w:val="009B4406"/>
    <w:rsid w:val="009B477B"/>
    <w:rsid w:val="009B4E00"/>
    <w:rsid w:val="009B4FC1"/>
    <w:rsid w:val="009B54E0"/>
    <w:rsid w:val="009B669D"/>
    <w:rsid w:val="009B66D1"/>
    <w:rsid w:val="009B71B5"/>
    <w:rsid w:val="009C060F"/>
    <w:rsid w:val="009C086A"/>
    <w:rsid w:val="009C149B"/>
    <w:rsid w:val="009C195F"/>
    <w:rsid w:val="009C2065"/>
    <w:rsid w:val="009C2EB5"/>
    <w:rsid w:val="009C2F27"/>
    <w:rsid w:val="009C3287"/>
    <w:rsid w:val="009C3A61"/>
    <w:rsid w:val="009C426B"/>
    <w:rsid w:val="009C4690"/>
    <w:rsid w:val="009C56EB"/>
    <w:rsid w:val="009C5885"/>
    <w:rsid w:val="009C5EE7"/>
    <w:rsid w:val="009C65CF"/>
    <w:rsid w:val="009C6708"/>
    <w:rsid w:val="009C6DAA"/>
    <w:rsid w:val="009C6DEA"/>
    <w:rsid w:val="009C6F1B"/>
    <w:rsid w:val="009C703F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1EAF"/>
    <w:rsid w:val="009D3386"/>
    <w:rsid w:val="009D3E14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0ADC"/>
    <w:rsid w:val="009E1B7D"/>
    <w:rsid w:val="009E1BEB"/>
    <w:rsid w:val="009E1F04"/>
    <w:rsid w:val="009E2885"/>
    <w:rsid w:val="009E31EF"/>
    <w:rsid w:val="009E31FF"/>
    <w:rsid w:val="009E429D"/>
    <w:rsid w:val="009E44CD"/>
    <w:rsid w:val="009E5006"/>
    <w:rsid w:val="009E5081"/>
    <w:rsid w:val="009E5343"/>
    <w:rsid w:val="009E55FD"/>
    <w:rsid w:val="009E5885"/>
    <w:rsid w:val="009E5A19"/>
    <w:rsid w:val="009E5E13"/>
    <w:rsid w:val="009E682A"/>
    <w:rsid w:val="009E6D88"/>
    <w:rsid w:val="009E79BC"/>
    <w:rsid w:val="009E7F31"/>
    <w:rsid w:val="009F14B3"/>
    <w:rsid w:val="009F178A"/>
    <w:rsid w:val="009F206A"/>
    <w:rsid w:val="009F2276"/>
    <w:rsid w:val="009F2CC1"/>
    <w:rsid w:val="009F2CDA"/>
    <w:rsid w:val="009F2CEF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70"/>
    <w:rsid w:val="00A02AD7"/>
    <w:rsid w:val="00A035EB"/>
    <w:rsid w:val="00A03B79"/>
    <w:rsid w:val="00A04293"/>
    <w:rsid w:val="00A047A4"/>
    <w:rsid w:val="00A0518B"/>
    <w:rsid w:val="00A05BC1"/>
    <w:rsid w:val="00A05ECA"/>
    <w:rsid w:val="00A0653B"/>
    <w:rsid w:val="00A065E9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15EFE"/>
    <w:rsid w:val="00A17EDC"/>
    <w:rsid w:val="00A17F65"/>
    <w:rsid w:val="00A210F5"/>
    <w:rsid w:val="00A213DF"/>
    <w:rsid w:val="00A221A5"/>
    <w:rsid w:val="00A22254"/>
    <w:rsid w:val="00A2373C"/>
    <w:rsid w:val="00A2404E"/>
    <w:rsid w:val="00A245B4"/>
    <w:rsid w:val="00A24D9B"/>
    <w:rsid w:val="00A250BD"/>
    <w:rsid w:val="00A257DD"/>
    <w:rsid w:val="00A25A05"/>
    <w:rsid w:val="00A25BE3"/>
    <w:rsid w:val="00A2660B"/>
    <w:rsid w:val="00A26942"/>
    <w:rsid w:val="00A277DF"/>
    <w:rsid w:val="00A30335"/>
    <w:rsid w:val="00A30499"/>
    <w:rsid w:val="00A30638"/>
    <w:rsid w:val="00A30A4D"/>
    <w:rsid w:val="00A3122C"/>
    <w:rsid w:val="00A31A76"/>
    <w:rsid w:val="00A326C0"/>
    <w:rsid w:val="00A32B35"/>
    <w:rsid w:val="00A32CFF"/>
    <w:rsid w:val="00A32DB1"/>
    <w:rsid w:val="00A32EE4"/>
    <w:rsid w:val="00A33922"/>
    <w:rsid w:val="00A343E4"/>
    <w:rsid w:val="00A3599E"/>
    <w:rsid w:val="00A35F30"/>
    <w:rsid w:val="00A37713"/>
    <w:rsid w:val="00A37738"/>
    <w:rsid w:val="00A3781B"/>
    <w:rsid w:val="00A37A80"/>
    <w:rsid w:val="00A37BB7"/>
    <w:rsid w:val="00A37EE3"/>
    <w:rsid w:val="00A37F5A"/>
    <w:rsid w:val="00A37FF7"/>
    <w:rsid w:val="00A413A0"/>
    <w:rsid w:val="00A4143B"/>
    <w:rsid w:val="00A4274B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ECB"/>
    <w:rsid w:val="00A500C0"/>
    <w:rsid w:val="00A50327"/>
    <w:rsid w:val="00A5085C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AF6"/>
    <w:rsid w:val="00A60F19"/>
    <w:rsid w:val="00A60FDF"/>
    <w:rsid w:val="00A616BD"/>
    <w:rsid w:val="00A616E5"/>
    <w:rsid w:val="00A617AC"/>
    <w:rsid w:val="00A6235F"/>
    <w:rsid w:val="00A629FC"/>
    <w:rsid w:val="00A635DA"/>
    <w:rsid w:val="00A63B3D"/>
    <w:rsid w:val="00A64B64"/>
    <w:rsid w:val="00A64BE2"/>
    <w:rsid w:val="00A65251"/>
    <w:rsid w:val="00A65262"/>
    <w:rsid w:val="00A6539F"/>
    <w:rsid w:val="00A657F1"/>
    <w:rsid w:val="00A6675D"/>
    <w:rsid w:val="00A66E07"/>
    <w:rsid w:val="00A66E87"/>
    <w:rsid w:val="00A67475"/>
    <w:rsid w:val="00A6768D"/>
    <w:rsid w:val="00A70263"/>
    <w:rsid w:val="00A707E5"/>
    <w:rsid w:val="00A70B57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4031"/>
    <w:rsid w:val="00A745AD"/>
    <w:rsid w:val="00A7483D"/>
    <w:rsid w:val="00A74E32"/>
    <w:rsid w:val="00A752CE"/>
    <w:rsid w:val="00A7559C"/>
    <w:rsid w:val="00A75E77"/>
    <w:rsid w:val="00A75EC5"/>
    <w:rsid w:val="00A764C9"/>
    <w:rsid w:val="00A7766C"/>
    <w:rsid w:val="00A77FE1"/>
    <w:rsid w:val="00A80187"/>
    <w:rsid w:val="00A80204"/>
    <w:rsid w:val="00A803B7"/>
    <w:rsid w:val="00A80855"/>
    <w:rsid w:val="00A80BE6"/>
    <w:rsid w:val="00A81140"/>
    <w:rsid w:val="00A81771"/>
    <w:rsid w:val="00A82504"/>
    <w:rsid w:val="00A8252F"/>
    <w:rsid w:val="00A8304A"/>
    <w:rsid w:val="00A830B2"/>
    <w:rsid w:val="00A830C3"/>
    <w:rsid w:val="00A84195"/>
    <w:rsid w:val="00A84DCB"/>
    <w:rsid w:val="00A85E91"/>
    <w:rsid w:val="00A86600"/>
    <w:rsid w:val="00A87AA6"/>
    <w:rsid w:val="00A87B50"/>
    <w:rsid w:val="00A9145B"/>
    <w:rsid w:val="00A923D8"/>
    <w:rsid w:val="00A92A36"/>
    <w:rsid w:val="00A92F5F"/>
    <w:rsid w:val="00A92FBF"/>
    <w:rsid w:val="00A94867"/>
    <w:rsid w:val="00A9580B"/>
    <w:rsid w:val="00A95E06"/>
    <w:rsid w:val="00A95E59"/>
    <w:rsid w:val="00A9664A"/>
    <w:rsid w:val="00A9687A"/>
    <w:rsid w:val="00A970B0"/>
    <w:rsid w:val="00A971C9"/>
    <w:rsid w:val="00A97213"/>
    <w:rsid w:val="00A97224"/>
    <w:rsid w:val="00A97651"/>
    <w:rsid w:val="00A978CF"/>
    <w:rsid w:val="00A97A92"/>
    <w:rsid w:val="00A97AB5"/>
    <w:rsid w:val="00A97BEE"/>
    <w:rsid w:val="00AA1163"/>
    <w:rsid w:val="00AA16E5"/>
    <w:rsid w:val="00AA201B"/>
    <w:rsid w:val="00AA2272"/>
    <w:rsid w:val="00AA268B"/>
    <w:rsid w:val="00AA2739"/>
    <w:rsid w:val="00AA2AB6"/>
    <w:rsid w:val="00AA3451"/>
    <w:rsid w:val="00AA35C0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ECD"/>
    <w:rsid w:val="00AB2401"/>
    <w:rsid w:val="00AB2B59"/>
    <w:rsid w:val="00AB2EF8"/>
    <w:rsid w:val="00AB30E1"/>
    <w:rsid w:val="00AB3407"/>
    <w:rsid w:val="00AB392C"/>
    <w:rsid w:val="00AB40F0"/>
    <w:rsid w:val="00AB42DF"/>
    <w:rsid w:val="00AB4C2B"/>
    <w:rsid w:val="00AB4CFF"/>
    <w:rsid w:val="00AB5072"/>
    <w:rsid w:val="00AB5765"/>
    <w:rsid w:val="00AB5893"/>
    <w:rsid w:val="00AB5902"/>
    <w:rsid w:val="00AB5BA0"/>
    <w:rsid w:val="00AB5CCC"/>
    <w:rsid w:val="00AB6735"/>
    <w:rsid w:val="00AB7345"/>
    <w:rsid w:val="00AB734D"/>
    <w:rsid w:val="00AB7D54"/>
    <w:rsid w:val="00AC0D04"/>
    <w:rsid w:val="00AC0E47"/>
    <w:rsid w:val="00AC19B1"/>
    <w:rsid w:val="00AC1AD2"/>
    <w:rsid w:val="00AC1B1B"/>
    <w:rsid w:val="00AC2CE8"/>
    <w:rsid w:val="00AC326E"/>
    <w:rsid w:val="00AC4ADE"/>
    <w:rsid w:val="00AC4F2C"/>
    <w:rsid w:val="00AC753E"/>
    <w:rsid w:val="00AC799E"/>
    <w:rsid w:val="00AC7BDC"/>
    <w:rsid w:val="00AC7E40"/>
    <w:rsid w:val="00AD0081"/>
    <w:rsid w:val="00AD01C1"/>
    <w:rsid w:val="00AD03C7"/>
    <w:rsid w:val="00AD03FD"/>
    <w:rsid w:val="00AD0446"/>
    <w:rsid w:val="00AD069E"/>
    <w:rsid w:val="00AD0756"/>
    <w:rsid w:val="00AD13EC"/>
    <w:rsid w:val="00AD13FB"/>
    <w:rsid w:val="00AD3338"/>
    <w:rsid w:val="00AD361B"/>
    <w:rsid w:val="00AD423D"/>
    <w:rsid w:val="00AD4990"/>
    <w:rsid w:val="00AD5A91"/>
    <w:rsid w:val="00AD5AD5"/>
    <w:rsid w:val="00AD67E1"/>
    <w:rsid w:val="00AD72D4"/>
    <w:rsid w:val="00AD7DB9"/>
    <w:rsid w:val="00AD7F0E"/>
    <w:rsid w:val="00AD7F17"/>
    <w:rsid w:val="00AE03BC"/>
    <w:rsid w:val="00AE1C39"/>
    <w:rsid w:val="00AE22A3"/>
    <w:rsid w:val="00AE261D"/>
    <w:rsid w:val="00AE26EC"/>
    <w:rsid w:val="00AE31F7"/>
    <w:rsid w:val="00AE37D5"/>
    <w:rsid w:val="00AE3891"/>
    <w:rsid w:val="00AE467D"/>
    <w:rsid w:val="00AE4E3D"/>
    <w:rsid w:val="00AE5509"/>
    <w:rsid w:val="00AE5548"/>
    <w:rsid w:val="00AE6436"/>
    <w:rsid w:val="00AE6858"/>
    <w:rsid w:val="00AE69A6"/>
    <w:rsid w:val="00AE6AB5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B6B"/>
    <w:rsid w:val="00AF406F"/>
    <w:rsid w:val="00AF7863"/>
    <w:rsid w:val="00AF7A01"/>
    <w:rsid w:val="00AF7AB9"/>
    <w:rsid w:val="00B00B7F"/>
    <w:rsid w:val="00B00D47"/>
    <w:rsid w:val="00B00F2A"/>
    <w:rsid w:val="00B01347"/>
    <w:rsid w:val="00B01EFA"/>
    <w:rsid w:val="00B02F4F"/>
    <w:rsid w:val="00B03B84"/>
    <w:rsid w:val="00B04074"/>
    <w:rsid w:val="00B040D5"/>
    <w:rsid w:val="00B04885"/>
    <w:rsid w:val="00B049FA"/>
    <w:rsid w:val="00B04B9C"/>
    <w:rsid w:val="00B04EB0"/>
    <w:rsid w:val="00B05145"/>
    <w:rsid w:val="00B0633A"/>
    <w:rsid w:val="00B069B9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6A"/>
    <w:rsid w:val="00B120ED"/>
    <w:rsid w:val="00B12674"/>
    <w:rsid w:val="00B12818"/>
    <w:rsid w:val="00B12DD3"/>
    <w:rsid w:val="00B13063"/>
    <w:rsid w:val="00B13123"/>
    <w:rsid w:val="00B13173"/>
    <w:rsid w:val="00B13C6C"/>
    <w:rsid w:val="00B13D8A"/>
    <w:rsid w:val="00B15643"/>
    <w:rsid w:val="00B158D2"/>
    <w:rsid w:val="00B15AD5"/>
    <w:rsid w:val="00B15F0E"/>
    <w:rsid w:val="00B1649C"/>
    <w:rsid w:val="00B16A9B"/>
    <w:rsid w:val="00B16CB2"/>
    <w:rsid w:val="00B16F6A"/>
    <w:rsid w:val="00B171B0"/>
    <w:rsid w:val="00B17B70"/>
    <w:rsid w:val="00B20857"/>
    <w:rsid w:val="00B215B2"/>
    <w:rsid w:val="00B2171C"/>
    <w:rsid w:val="00B21817"/>
    <w:rsid w:val="00B2212D"/>
    <w:rsid w:val="00B227D6"/>
    <w:rsid w:val="00B2356A"/>
    <w:rsid w:val="00B23632"/>
    <w:rsid w:val="00B236C0"/>
    <w:rsid w:val="00B23BCB"/>
    <w:rsid w:val="00B23C83"/>
    <w:rsid w:val="00B248A7"/>
    <w:rsid w:val="00B24E1E"/>
    <w:rsid w:val="00B2530C"/>
    <w:rsid w:val="00B25379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4D6"/>
    <w:rsid w:val="00B306CB"/>
    <w:rsid w:val="00B30B18"/>
    <w:rsid w:val="00B30C22"/>
    <w:rsid w:val="00B31CE9"/>
    <w:rsid w:val="00B31FFD"/>
    <w:rsid w:val="00B32592"/>
    <w:rsid w:val="00B3288C"/>
    <w:rsid w:val="00B32A80"/>
    <w:rsid w:val="00B32C9F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12A"/>
    <w:rsid w:val="00B45351"/>
    <w:rsid w:val="00B4586F"/>
    <w:rsid w:val="00B45C58"/>
    <w:rsid w:val="00B45E26"/>
    <w:rsid w:val="00B46843"/>
    <w:rsid w:val="00B47158"/>
    <w:rsid w:val="00B47420"/>
    <w:rsid w:val="00B4748C"/>
    <w:rsid w:val="00B503B7"/>
    <w:rsid w:val="00B503EF"/>
    <w:rsid w:val="00B506F3"/>
    <w:rsid w:val="00B519A5"/>
    <w:rsid w:val="00B52988"/>
    <w:rsid w:val="00B52F0D"/>
    <w:rsid w:val="00B53015"/>
    <w:rsid w:val="00B534D1"/>
    <w:rsid w:val="00B537C2"/>
    <w:rsid w:val="00B54503"/>
    <w:rsid w:val="00B54B0B"/>
    <w:rsid w:val="00B55770"/>
    <w:rsid w:val="00B55C38"/>
    <w:rsid w:val="00B56361"/>
    <w:rsid w:val="00B56549"/>
    <w:rsid w:val="00B574C4"/>
    <w:rsid w:val="00B5793C"/>
    <w:rsid w:val="00B600F9"/>
    <w:rsid w:val="00B61F02"/>
    <w:rsid w:val="00B62167"/>
    <w:rsid w:val="00B63713"/>
    <w:rsid w:val="00B63873"/>
    <w:rsid w:val="00B638FC"/>
    <w:rsid w:val="00B63A72"/>
    <w:rsid w:val="00B6493F"/>
    <w:rsid w:val="00B657F1"/>
    <w:rsid w:val="00B65A12"/>
    <w:rsid w:val="00B65B03"/>
    <w:rsid w:val="00B65B19"/>
    <w:rsid w:val="00B66160"/>
    <w:rsid w:val="00B667B1"/>
    <w:rsid w:val="00B668A6"/>
    <w:rsid w:val="00B67025"/>
    <w:rsid w:val="00B70162"/>
    <w:rsid w:val="00B701B7"/>
    <w:rsid w:val="00B708C2"/>
    <w:rsid w:val="00B725A1"/>
    <w:rsid w:val="00B7266E"/>
    <w:rsid w:val="00B73F48"/>
    <w:rsid w:val="00B744B7"/>
    <w:rsid w:val="00B74840"/>
    <w:rsid w:val="00B758F8"/>
    <w:rsid w:val="00B759A9"/>
    <w:rsid w:val="00B76D33"/>
    <w:rsid w:val="00B7706C"/>
    <w:rsid w:val="00B77406"/>
    <w:rsid w:val="00B7747A"/>
    <w:rsid w:val="00B77E80"/>
    <w:rsid w:val="00B803C5"/>
    <w:rsid w:val="00B80E9A"/>
    <w:rsid w:val="00B8158E"/>
    <w:rsid w:val="00B8172B"/>
    <w:rsid w:val="00B817A4"/>
    <w:rsid w:val="00B8182A"/>
    <w:rsid w:val="00B81BCF"/>
    <w:rsid w:val="00B82FE8"/>
    <w:rsid w:val="00B84CEE"/>
    <w:rsid w:val="00B85200"/>
    <w:rsid w:val="00B86113"/>
    <w:rsid w:val="00B864C7"/>
    <w:rsid w:val="00B86500"/>
    <w:rsid w:val="00B86CD6"/>
    <w:rsid w:val="00B8742F"/>
    <w:rsid w:val="00B90F0C"/>
    <w:rsid w:val="00B91014"/>
    <w:rsid w:val="00B9164A"/>
    <w:rsid w:val="00B919E7"/>
    <w:rsid w:val="00B91DE3"/>
    <w:rsid w:val="00B92DAE"/>
    <w:rsid w:val="00B93974"/>
    <w:rsid w:val="00B93BCF"/>
    <w:rsid w:val="00B94187"/>
    <w:rsid w:val="00B943C0"/>
    <w:rsid w:val="00B951F4"/>
    <w:rsid w:val="00B95382"/>
    <w:rsid w:val="00B9550C"/>
    <w:rsid w:val="00B95574"/>
    <w:rsid w:val="00B95AB5"/>
    <w:rsid w:val="00B95D4A"/>
    <w:rsid w:val="00B95E5E"/>
    <w:rsid w:val="00B96E20"/>
    <w:rsid w:val="00B9772C"/>
    <w:rsid w:val="00B97B88"/>
    <w:rsid w:val="00B97BD1"/>
    <w:rsid w:val="00BA0AE2"/>
    <w:rsid w:val="00BA11C7"/>
    <w:rsid w:val="00BA1663"/>
    <w:rsid w:val="00BA1D72"/>
    <w:rsid w:val="00BA20ED"/>
    <w:rsid w:val="00BA2A36"/>
    <w:rsid w:val="00BA2C3C"/>
    <w:rsid w:val="00BA2FC1"/>
    <w:rsid w:val="00BA3184"/>
    <w:rsid w:val="00BA38C1"/>
    <w:rsid w:val="00BA42F5"/>
    <w:rsid w:val="00BA43D4"/>
    <w:rsid w:val="00BA4619"/>
    <w:rsid w:val="00BA4751"/>
    <w:rsid w:val="00BA485B"/>
    <w:rsid w:val="00BA4F25"/>
    <w:rsid w:val="00BA501C"/>
    <w:rsid w:val="00BA59C8"/>
    <w:rsid w:val="00BA62C4"/>
    <w:rsid w:val="00BA6456"/>
    <w:rsid w:val="00BA6943"/>
    <w:rsid w:val="00BA69CC"/>
    <w:rsid w:val="00BA6F2B"/>
    <w:rsid w:val="00BA7486"/>
    <w:rsid w:val="00BA7771"/>
    <w:rsid w:val="00BA7C95"/>
    <w:rsid w:val="00BB04B6"/>
    <w:rsid w:val="00BB077E"/>
    <w:rsid w:val="00BB095E"/>
    <w:rsid w:val="00BB1081"/>
    <w:rsid w:val="00BB10FB"/>
    <w:rsid w:val="00BB119B"/>
    <w:rsid w:val="00BB15BF"/>
    <w:rsid w:val="00BB1976"/>
    <w:rsid w:val="00BB2043"/>
    <w:rsid w:val="00BB26CA"/>
    <w:rsid w:val="00BB2D08"/>
    <w:rsid w:val="00BB2DC3"/>
    <w:rsid w:val="00BB31FE"/>
    <w:rsid w:val="00BB3319"/>
    <w:rsid w:val="00BB410C"/>
    <w:rsid w:val="00BB4AFD"/>
    <w:rsid w:val="00BB5967"/>
    <w:rsid w:val="00BB5AE9"/>
    <w:rsid w:val="00BB66A2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935"/>
    <w:rsid w:val="00BC1231"/>
    <w:rsid w:val="00BC130E"/>
    <w:rsid w:val="00BC22FC"/>
    <w:rsid w:val="00BC2EE5"/>
    <w:rsid w:val="00BC35D1"/>
    <w:rsid w:val="00BC35E8"/>
    <w:rsid w:val="00BC360B"/>
    <w:rsid w:val="00BC42C7"/>
    <w:rsid w:val="00BC44CA"/>
    <w:rsid w:val="00BC48E7"/>
    <w:rsid w:val="00BC4C8F"/>
    <w:rsid w:val="00BC4D86"/>
    <w:rsid w:val="00BC59AC"/>
    <w:rsid w:val="00BC5FA2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C0E"/>
    <w:rsid w:val="00BD1A03"/>
    <w:rsid w:val="00BD1FA4"/>
    <w:rsid w:val="00BD24E2"/>
    <w:rsid w:val="00BD2949"/>
    <w:rsid w:val="00BD2B7F"/>
    <w:rsid w:val="00BD2D5A"/>
    <w:rsid w:val="00BD3034"/>
    <w:rsid w:val="00BD3A05"/>
    <w:rsid w:val="00BD451A"/>
    <w:rsid w:val="00BD45BD"/>
    <w:rsid w:val="00BD46C4"/>
    <w:rsid w:val="00BD51A6"/>
    <w:rsid w:val="00BD5292"/>
    <w:rsid w:val="00BD53EF"/>
    <w:rsid w:val="00BD5890"/>
    <w:rsid w:val="00BD62AA"/>
    <w:rsid w:val="00BD63E4"/>
    <w:rsid w:val="00BD6CBC"/>
    <w:rsid w:val="00BD6E4D"/>
    <w:rsid w:val="00BD6F37"/>
    <w:rsid w:val="00BD7C35"/>
    <w:rsid w:val="00BD7CC8"/>
    <w:rsid w:val="00BE0334"/>
    <w:rsid w:val="00BE163C"/>
    <w:rsid w:val="00BE1741"/>
    <w:rsid w:val="00BE188E"/>
    <w:rsid w:val="00BE1EF6"/>
    <w:rsid w:val="00BE216D"/>
    <w:rsid w:val="00BE22BB"/>
    <w:rsid w:val="00BE2A02"/>
    <w:rsid w:val="00BE3F96"/>
    <w:rsid w:val="00BE3FBF"/>
    <w:rsid w:val="00BE434B"/>
    <w:rsid w:val="00BE4D62"/>
    <w:rsid w:val="00BE5438"/>
    <w:rsid w:val="00BE55E1"/>
    <w:rsid w:val="00BE5663"/>
    <w:rsid w:val="00BE56C5"/>
    <w:rsid w:val="00BE5BEB"/>
    <w:rsid w:val="00BE5CEF"/>
    <w:rsid w:val="00BE618D"/>
    <w:rsid w:val="00BE727D"/>
    <w:rsid w:val="00BF081F"/>
    <w:rsid w:val="00BF0A68"/>
    <w:rsid w:val="00BF0F23"/>
    <w:rsid w:val="00BF0F71"/>
    <w:rsid w:val="00BF173E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447D"/>
    <w:rsid w:val="00BF59D8"/>
    <w:rsid w:val="00BF67AF"/>
    <w:rsid w:val="00BF7643"/>
    <w:rsid w:val="00BF7A9F"/>
    <w:rsid w:val="00C00176"/>
    <w:rsid w:val="00C00E09"/>
    <w:rsid w:val="00C012D3"/>
    <w:rsid w:val="00C01A0B"/>
    <w:rsid w:val="00C02385"/>
    <w:rsid w:val="00C024FF"/>
    <w:rsid w:val="00C0273A"/>
    <w:rsid w:val="00C037C4"/>
    <w:rsid w:val="00C03ADD"/>
    <w:rsid w:val="00C044EF"/>
    <w:rsid w:val="00C0526D"/>
    <w:rsid w:val="00C06239"/>
    <w:rsid w:val="00C06538"/>
    <w:rsid w:val="00C06C8D"/>
    <w:rsid w:val="00C07164"/>
    <w:rsid w:val="00C07179"/>
    <w:rsid w:val="00C0745D"/>
    <w:rsid w:val="00C07930"/>
    <w:rsid w:val="00C07BD6"/>
    <w:rsid w:val="00C07F22"/>
    <w:rsid w:val="00C101BA"/>
    <w:rsid w:val="00C10467"/>
    <w:rsid w:val="00C104F1"/>
    <w:rsid w:val="00C10998"/>
    <w:rsid w:val="00C1151C"/>
    <w:rsid w:val="00C11808"/>
    <w:rsid w:val="00C11916"/>
    <w:rsid w:val="00C119CF"/>
    <w:rsid w:val="00C126BC"/>
    <w:rsid w:val="00C13152"/>
    <w:rsid w:val="00C13747"/>
    <w:rsid w:val="00C13B17"/>
    <w:rsid w:val="00C13BA3"/>
    <w:rsid w:val="00C1431E"/>
    <w:rsid w:val="00C14635"/>
    <w:rsid w:val="00C14BC9"/>
    <w:rsid w:val="00C151CF"/>
    <w:rsid w:val="00C15380"/>
    <w:rsid w:val="00C169E6"/>
    <w:rsid w:val="00C16ABA"/>
    <w:rsid w:val="00C16E9B"/>
    <w:rsid w:val="00C175AC"/>
    <w:rsid w:val="00C175AE"/>
    <w:rsid w:val="00C20413"/>
    <w:rsid w:val="00C208A5"/>
    <w:rsid w:val="00C20B31"/>
    <w:rsid w:val="00C21291"/>
    <w:rsid w:val="00C21D0E"/>
    <w:rsid w:val="00C22578"/>
    <w:rsid w:val="00C22A5D"/>
    <w:rsid w:val="00C2317C"/>
    <w:rsid w:val="00C23664"/>
    <w:rsid w:val="00C2444E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0F6C"/>
    <w:rsid w:val="00C31FE8"/>
    <w:rsid w:val="00C3348D"/>
    <w:rsid w:val="00C336F8"/>
    <w:rsid w:val="00C33CF7"/>
    <w:rsid w:val="00C33F4F"/>
    <w:rsid w:val="00C34235"/>
    <w:rsid w:val="00C3485A"/>
    <w:rsid w:val="00C34B87"/>
    <w:rsid w:val="00C34F22"/>
    <w:rsid w:val="00C35466"/>
    <w:rsid w:val="00C3576C"/>
    <w:rsid w:val="00C35F33"/>
    <w:rsid w:val="00C36283"/>
    <w:rsid w:val="00C362D4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3CA"/>
    <w:rsid w:val="00C41D0F"/>
    <w:rsid w:val="00C42031"/>
    <w:rsid w:val="00C42C54"/>
    <w:rsid w:val="00C42F01"/>
    <w:rsid w:val="00C43656"/>
    <w:rsid w:val="00C436E6"/>
    <w:rsid w:val="00C44395"/>
    <w:rsid w:val="00C447B4"/>
    <w:rsid w:val="00C44827"/>
    <w:rsid w:val="00C44885"/>
    <w:rsid w:val="00C45A33"/>
    <w:rsid w:val="00C46130"/>
    <w:rsid w:val="00C464BE"/>
    <w:rsid w:val="00C47146"/>
    <w:rsid w:val="00C478A6"/>
    <w:rsid w:val="00C47E10"/>
    <w:rsid w:val="00C50621"/>
    <w:rsid w:val="00C50707"/>
    <w:rsid w:val="00C50E42"/>
    <w:rsid w:val="00C50EB5"/>
    <w:rsid w:val="00C5274D"/>
    <w:rsid w:val="00C53979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139E"/>
    <w:rsid w:val="00C61731"/>
    <w:rsid w:val="00C61CFC"/>
    <w:rsid w:val="00C6286A"/>
    <w:rsid w:val="00C62FC3"/>
    <w:rsid w:val="00C631BD"/>
    <w:rsid w:val="00C63BF7"/>
    <w:rsid w:val="00C63C3D"/>
    <w:rsid w:val="00C64657"/>
    <w:rsid w:val="00C64687"/>
    <w:rsid w:val="00C64A06"/>
    <w:rsid w:val="00C64AEC"/>
    <w:rsid w:val="00C65732"/>
    <w:rsid w:val="00C65D24"/>
    <w:rsid w:val="00C67110"/>
    <w:rsid w:val="00C67961"/>
    <w:rsid w:val="00C67A56"/>
    <w:rsid w:val="00C703E4"/>
    <w:rsid w:val="00C712A5"/>
    <w:rsid w:val="00C7163C"/>
    <w:rsid w:val="00C71D1D"/>
    <w:rsid w:val="00C71E54"/>
    <w:rsid w:val="00C72047"/>
    <w:rsid w:val="00C7265D"/>
    <w:rsid w:val="00C73298"/>
    <w:rsid w:val="00C73B22"/>
    <w:rsid w:val="00C73E29"/>
    <w:rsid w:val="00C743BC"/>
    <w:rsid w:val="00C748DE"/>
    <w:rsid w:val="00C75507"/>
    <w:rsid w:val="00C75AB1"/>
    <w:rsid w:val="00C75B76"/>
    <w:rsid w:val="00C76776"/>
    <w:rsid w:val="00C768B3"/>
    <w:rsid w:val="00C7743A"/>
    <w:rsid w:val="00C8057E"/>
    <w:rsid w:val="00C8106A"/>
    <w:rsid w:val="00C81AB5"/>
    <w:rsid w:val="00C825BE"/>
    <w:rsid w:val="00C8277C"/>
    <w:rsid w:val="00C8282B"/>
    <w:rsid w:val="00C82ABF"/>
    <w:rsid w:val="00C83DAE"/>
    <w:rsid w:val="00C840C1"/>
    <w:rsid w:val="00C85340"/>
    <w:rsid w:val="00C867E9"/>
    <w:rsid w:val="00C8691F"/>
    <w:rsid w:val="00C8715E"/>
    <w:rsid w:val="00C878BC"/>
    <w:rsid w:val="00C879B5"/>
    <w:rsid w:val="00C9022B"/>
    <w:rsid w:val="00C90295"/>
    <w:rsid w:val="00C906CD"/>
    <w:rsid w:val="00C906E7"/>
    <w:rsid w:val="00C90DA5"/>
    <w:rsid w:val="00C90EE4"/>
    <w:rsid w:val="00C91142"/>
    <w:rsid w:val="00C9183A"/>
    <w:rsid w:val="00C91B63"/>
    <w:rsid w:val="00C920C4"/>
    <w:rsid w:val="00C92235"/>
    <w:rsid w:val="00C92254"/>
    <w:rsid w:val="00C922B8"/>
    <w:rsid w:val="00C926D7"/>
    <w:rsid w:val="00C9294B"/>
    <w:rsid w:val="00C93076"/>
    <w:rsid w:val="00C931DB"/>
    <w:rsid w:val="00C931DC"/>
    <w:rsid w:val="00C93372"/>
    <w:rsid w:val="00C937FD"/>
    <w:rsid w:val="00C93828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326"/>
    <w:rsid w:val="00C96A13"/>
    <w:rsid w:val="00C96C9F"/>
    <w:rsid w:val="00C977DD"/>
    <w:rsid w:val="00C97973"/>
    <w:rsid w:val="00CA0F76"/>
    <w:rsid w:val="00CA129D"/>
    <w:rsid w:val="00CA1570"/>
    <w:rsid w:val="00CA180A"/>
    <w:rsid w:val="00CA294A"/>
    <w:rsid w:val="00CA34DB"/>
    <w:rsid w:val="00CA3620"/>
    <w:rsid w:val="00CA3FF6"/>
    <w:rsid w:val="00CA4DA8"/>
    <w:rsid w:val="00CA4EB3"/>
    <w:rsid w:val="00CA56DC"/>
    <w:rsid w:val="00CA6FF3"/>
    <w:rsid w:val="00CA70A0"/>
    <w:rsid w:val="00CB0133"/>
    <w:rsid w:val="00CB0476"/>
    <w:rsid w:val="00CB086C"/>
    <w:rsid w:val="00CB0921"/>
    <w:rsid w:val="00CB1293"/>
    <w:rsid w:val="00CB1BD1"/>
    <w:rsid w:val="00CB299D"/>
    <w:rsid w:val="00CB3498"/>
    <w:rsid w:val="00CB3629"/>
    <w:rsid w:val="00CB566B"/>
    <w:rsid w:val="00CB6799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4483"/>
    <w:rsid w:val="00CC4D03"/>
    <w:rsid w:val="00CC4D16"/>
    <w:rsid w:val="00CC5108"/>
    <w:rsid w:val="00CC5918"/>
    <w:rsid w:val="00CC5CC1"/>
    <w:rsid w:val="00CC5DD7"/>
    <w:rsid w:val="00CC6941"/>
    <w:rsid w:val="00CC723B"/>
    <w:rsid w:val="00CC727D"/>
    <w:rsid w:val="00CC7412"/>
    <w:rsid w:val="00CC75B5"/>
    <w:rsid w:val="00CC769D"/>
    <w:rsid w:val="00CC7800"/>
    <w:rsid w:val="00CD07B7"/>
    <w:rsid w:val="00CD0D93"/>
    <w:rsid w:val="00CD0F86"/>
    <w:rsid w:val="00CD12EE"/>
    <w:rsid w:val="00CD1564"/>
    <w:rsid w:val="00CD1911"/>
    <w:rsid w:val="00CD2347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5E83"/>
    <w:rsid w:val="00CD6265"/>
    <w:rsid w:val="00CD65FF"/>
    <w:rsid w:val="00CD7326"/>
    <w:rsid w:val="00CD7571"/>
    <w:rsid w:val="00CD78EB"/>
    <w:rsid w:val="00CE00A2"/>
    <w:rsid w:val="00CE0A9B"/>
    <w:rsid w:val="00CE0B6D"/>
    <w:rsid w:val="00CE10B2"/>
    <w:rsid w:val="00CE13C1"/>
    <w:rsid w:val="00CE1872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AA8"/>
    <w:rsid w:val="00CE4BB9"/>
    <w:rsid w:val="00CE5193"/>
    <w:rsid w:val="00CE6311"/>
    <w:rsid w:val="00CE7142"/>
    <w:rsid w:val="00CE7AE6"/>
    <w:rsid w:val="00CF0042"/>
    <w:rsid w:val="00CF0097"/>
    <w:rsid w:val="00CF0122"/>
    <w:rsid w:val="00CF06EB"/>
    <w:rsid w:val="00CF0E97"/>
    <w:rsid w:val="00CF10E9"/>
    <w:rsid w:val="00CF135F"/>
    <w:rsid w:val="00CF1518"/>
    <w:rsid w:val="00CF2264"/>
    <w:rsid w:val="00CF2347"/>
    <w:rsid w:val="00CF3009"/>
    <w:rsid w:val="00CF34C7"/>
    <w:rsid w:val="00CF365A"/>
    <w:rsid w:val="00CF380A"/>
    <w:rsid w:val="00CF3EB1"/>
    <w:rsid w:val="00CF4E6D"/>
    <w:rsid w:val="00CF4EC9"/>
    <w:rsid w:val="00CF5B9A"/>
    <w:rsid w:val="00CF5D3D"/>
    <w:rsid w:val="00CF5E32"/>
    <w:rsid w:val="00CF6448"/>
    <w:rsid w:val="00CF6C0F"/>
    <w:rsid w:val="00CF71EA"/>
    <w:rsid w:val="00CF7AD6"/>
    <w:rsid w:val="00CF7CC0"/>
    <w:rsid w:val="00D00347"/>
    <w:rsid w:val="00D00348"/>
    <w:rsid w:val="00D008C0"/>
    <w:rsid w:val="00D00974"/>
    <w:rsid w:val="00D00B04"/>
    <w:rsid w:val="00D00BED"/>
    <w:rsid w:val="00D013BF"/>
    <w:rsid w:val="00D0158B"/>
    <w:rsid w:val="00D01D4B"/>
    <w:rsid w:val="00D02C12"/>
    <w:rsid w:val="00D02CD3"/>
    <w:rsid w:val="00D03419"/>
    <w:rsid w:val="00D03CDE"/>
    <w:rsid w:val="00D03F5F"/>
    <w:rsid w:val="00D04A92"/>
    <w:rsid w:val="00D04B85"/>
    <w:rsid w:val="00D04D9D"/>
    <w:rsid w:val="00D04E30"/>
    <w:rsid w:val="00D04E74"/>
    <w:rsid w:val="00D04F88"/>
    <w:rsid w:val="00D05656"/>
    <w:rsid w:val="00D05A9C"/>
    <w:rsid w:val="00D06373"/>
    <w:rsid w:val="00D0643F"/>
    <w:rsid w:val="00D075A2"/>
    <w:rsid w:val="00D078DC"/>
    <w:rsid w:val="00D07C39"/>
    <w:rsid w:val="00D1037D"/>
    <w:rsid w:val="00D10649"/>
    <w:rsid w:val="00D10923"/>
    <w:rsid w:val="00D10B3A"/>
    <w:rsid w:val="00D11FE0"/>
    <w:rsid w:val="00D122A9"/>
    <w:rsid w:val="00D128B0"/>
    <w:rsid w:val="00D12B41"/>
    <w:rsid w:val="00D13066"/>
    <w:rsid w:val="00D1368E"/>
    <w:rsid w:val="00D13EE1"/>
    <w:rsid w:val="00D13F3D"/>
    <w:rsid w:val="00D14191"/>
    <w:rsid w:val="00D1544C"/>
    <w:rsid w:val="00D15DE6"/>
    <w:rsid w:val="00D165DB"/>
    <w:rsid w:val="00D1677D"/>
    <w:rsid w:val="00D17438"/>
    <w:rsid w:val="00D17487"/>
    <w:rsid w:val="00D17770"/>
    <w:rsid w:val="00D17CF4"/>
    <w:rsid w:val="00D17FBA"/>
    <w:rsid w:val="00D2064B"/>
    <w:rsid w:val="00D20AC3"/>
    <w:rsid w:val="00D20C67"/>
    <w:rsid w:val="00D20FF9"/>
    <w:rsid w:val="00D21D89"/>
    <w:rsid w:val="00D2250E"/>
    <w:rsid w:val="00D227A4"/>
    <w:rsid w:val="00D22BA3"/>
    <w:rsid w:val="00D22E5C"/>
    <w:rsid w:val="00D23425"/>
    <w:rsid w:val="00D23AB1"/>
    <w:rsid w:val="00D23AC6"/>
    <w:rsid w:val="00D23FEF"/>
    <w:rsid w:val="00D24673"/>
    <w:rsid w:val="00D2477B"/>
    <w:rsid w:val="00D24BB8"/>
    <w:rsid w:val="00D24CC8"/>
    <w:rsid w:val="00D24D9F"/>
    <w:rsid w:val="00D24F65"/>
    <w:rsid w:val="00D2563D"/>
    <w:rsid w:val="00D25D1F"/>
    <w:rsid w:val="00D26A4A"/>
    <w:rsid w:val="00D26B00"/>
    <w:rsid w:val="00D26C4B"/>
    <w:rsid w:val="00D27671"/>
    <w:rsid w:val="00D27AE5"/>
    <w:rsid w:val="00D30BC7"/>
    <w:rsid w:val="00D31024"/>
    <w:rsid w:val="00D3187A"/>
    <w:rsid w:val="00D32653"/>
    <w:rsid w:val="00D3298A"/>
    <w:rsid w:val="00D32DB9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40612"/>
    <w:rsid w:val="00D40B6A"/>
    <w:rsid w:val="00D40E76"/>
    <w:rsid w:val="00D40F32"/>
    <w:rsid w:val="00D41273"/>
    <w:rsid w:val="00D41808"/>
    <w:rsid w:val="00D41D1C"/>
    <w:rsid w:val="00D41DCA"/>
    <w:rsid w:val="00D421B2"/>
    <w:rsid w:val="00D422F0"/>
    <w:rsid w:val="00D4277F"/>
    <w:rsid w:val="00D42B3C"/>
    <w:rsid w:val="00D42ECF"/>
    <w:rsid w:val="00D43A79"/>
    <w:rsid w:val="00D43C98"/>
    <w:rsid w:val="00D44219"/>
    <w:rsid w:val="00D44D9C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47F85"/>
    <w:rsid w:val="00D501EF"/>
    <w:rsid w:val="00D50761"/>
    <w:rsid w:val="00D50AC4"/>
    <w:rsid w:val="00D50C54"/>
    <w:rsid w:val="00D51960"/>
    <w:rsid w:val="00D5216C"/>
    <w:rsid w:val="00D525E0"/>
    <w:rsid w:val="00D52E1F"/>
    <w:rsid w:val="00D52F37"/>
    <w:rsid w:val="00D53005"/>
    <w:rsid w:val="00D54110"/>
    <w:rsid w:val="00D54965"/>
    <w:rsid w:val="00D549E6"/>
    <w:rsid w:val="00D54B7D"/>
    <w:rsid w:val="00D553C2"/>
    <w:rsid w:val="00D55D27"/>
    <w:rsid w:val="00D564CB"/>
    <w:rsid w:val="00D56761"/>
    <w:rsid w:val="00D56B21"/>
    <w:rsid w:val="00D56FC6"/>
    <w:rsid w:val="00D5725B"/>
    <w:rsid w:val="00D57626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5461"/>
    <w:rsid w:val="00D660B8"/>
    <w:rsid w:val="00D6701D"/>
    <w:rsid w:val="00D672AC"/>
    <w:rsid w:val="00D67F2C"/>
    <w:rsid w:val="00D70218"/>
    <w:rsid w:val="00D704AB"/>
    <w:rsid w:val="00D712EB"/>
    <w:rsid w:val="00D726F6"/>
    <w:rsid w:val="00D72E35"/>
    <w:rsid w:val="00D73118"/>
    <w:rsid w:val="00D73F5E"/>
    <w:rsid w:val="00D74178"/>
    <w:rsid w:val="00D74282"/>
    <w:rsid w:val="00D747E4"/>
    <w:rsid w:val="00D7506B"/>
    <w:rsid w:val="00D75894"/>
    <w:rsid w:val="00D75E85"/>
    <w:rsid w:val="00D75FFF"/>
    <w:rsid w:val="00D76C5B"/>
    <w:rsid w:val="00D77904"/>
    <w:rsid w:val="00D77C49"/>
    <w:rsid w:val="00D77CE4"/>
    <w:rsid w:val="00D80323"/>
    <w:rsid w:val="00D807C0"/>
    <w:rsid w:val="00D81406"/>
    <w:rsid w:val="00D826AD"/>
    <w:rsid w:val="00D83368"/>
    <w:rsid w:val="00D83E4A"/>
    <w:rsid w:val="00D8484F"/>
    <w:rsid w:val="00D848CB"/>
    <w:rsid w:val="00D84C80"/>
    <w:rsid w:val="00D85155"/>
    <w:rsid w:val="00D851F3"/>
    <w:rsid w:val="00D85A70"/>
    <w:rsid w:val="00D85ED1"/>
    <w:rsid w:val="00D87014"/>
    <w:rsid w:val="00D87C9F"/>
    <w:rsid w:val="00D87D61"/>
    <w:rsid w:val="00D87FEB"/>
    <w:rsid w:val="00D90B24"/>
    <w:rsid w:val="00D91794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300"/>
    <w:rsid w:val="00D953B7"/>
    <w:rsid w:val="00D957F7"/>
    <w:rsid w:val="00D9591E"/>
    <w:rsid w:val="00D95B28"/>
    <w:rsid w:val="00D95C29"/>
    <w:rsid w:val="00D95EC5"/>
    <w:rsid w:val="00D96E84"/>
    <w:rsid w:val="00DA0041"/>
    <w:rsid w:val="00DA06B6"/>
    <w:rsid w:val="00DA08D2"/>
    <w:rsid w:val="00DA0BC3"/>
    <w:rsid w:val="00DA0C92"/>
    <w:rsid w:val="00DA1791"/>
    <w:rsid w:val="00DA1953"/>
    <w:rsid w:val="00DA1C34"/>
    <w:rsid w:val="00DA2A4C"/>
    <w:rsid w:val="00DA2DA9"/>
    <w:rsid w:val="00DA361F"/>
    <w:rsid w:val="00DA3976"/>
    <w:rsid w:val="00DA3B07"/>
    <w:rsid w:val="00DA4266"/>
    <w:rsid w:val="00DA4FA1"/>
    <w:rsid w:val="00DA61F3"/>
    <w:rsid w:val="00DA67C3"/>
    <w:rsid w:val="00DA7E56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914"/>
    <w:rsid w:val="00DB3EC4"/>
    <w:rsid w:val="00DB4423"/>
    <w:rsid w:val="00DB4CA1"/>
    <w:rsid w:val="00DB569C"/>
    <w:rsid w:val="00DB59B0"/>
    <w:rsid w:val="00DB64F1"/>
    <w:rsid w:val="00DB69A2"/>
    <w:rsid w:val="00DB762F"/>
    <w:rsid w:val="00DB7979"/>
    <w:rsid w:val="00DB7B8F"/>
    <w:rsid w:val="00DB7C28"/>
    <w:rsid w:val="00DC0072"/>
    <w:rsid w:val="00DC07F3"/>
    <w:rsid w:val="00DC0A12"/>
    <w:rsid w:val="00DC0A58"/>
    <w:rsid w:val="00DC10BE"/>
    <w:rsid w:val="00DC12D6"/>
    <w:rsid w:val="00DC168B"/>
    <w:rsid w:val="00DC2192"/>
    <w:rsid w:val="00DC2346"/>
    <w:rsid w:val="00DC2806"/>
    <w:rsid w:val="00DC4AAF"/>
    <w:rsid w:val="00DC4ECB"/>
    <w:rsid w:val="00DC5272"/>
    <w:rsid w:val="00DC5F5B"/>
    <w:rsid w:val="00DC6D9F"/>
    <w:rsid w:val="00DC727B"/>
    <w:rsid w:val="00DC7924"/>
    <w:rsid w:val="00DC7EAF"/>
    <w:rsid w:val="00DD02DA"/>
    <w:rsid w:val="00DD0D3A"/>
    <w:rsid w:val="00DD0E52"/>
    <w:rsid w:val="00DD0FE6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D7D03"/>
    <w:rsid w:val="00DE048A"/>
    <w:rsid w:val="00DE04B0"/>
    <w:rsid w:val="00DE0CDB"/>
    <w:rsid w:val="00DE14A1"/>
    <w:rsid w:val="00DE16B1"/>
    <w:rsid w:val="00DE2417"/>
    <w:rsid w:val="00DE2DB7"/>
    <w:rsid w:val="00DE36DF"/>
    <w:rsid w:val="00DE4576"/>
    <w:rsid w:val="00DE476D"/>
    <w:rsid w:val="00DE4C24"/>
    <w:rsid w:val="00DE4DC6"/>
    <w:rsid w:val="00DE630F"/>
    <w:rsid w:val="00DE64BD"/>
    <w:rsid w:val="00DE6530"/>
    <w:rsid w:val="00DE6E79"/>
    <w:rsid w:val="00DE733F"/>
    <w:rsid w:val="00DE75D2"/>
    <w:rsid w:val="00DE79F8"/>
    <w:rsid w:val="00DF0BEB"/>
    <w:rsid w:val="00DF0F77"/>
    <w:rsid w:val="00DF0FD2"/>
    <w:rsid w:val="00DF14BF"/>
    <w:rsid w:val="00DF1FA2"/>
    <w:rsid w:val="00DF20B6"/>
    <w:rsid w:val="00DF29BC"/>
    <w:rsid w:val="00DF322D"/>
    <w:rsid w:val="00DF3594"/>
    <w:rsid w:val="00DF3882"/>
    <w:rsid w:val="00DF3915"/>
    <w:rsid w:val="00DF3EE2"/>
    <w:rsid w:val="00DF4214"/>
    <w:rsid w:val="00DF4314"/>
    <w:rsid w:val="00DF4742"/>
    <w:rsid w:val="00DF4CF8"/>
    <w:rsid w:val="00DF4D9F"/>
    <w:rsid w:val="00DF4F7C"/>
    <w:rsid w:val="00DF4F9E"/>
    <w:rsid w:val="00DF554C"/>
    <w:rsid w:val="00DF5693"/>
    <w:rsid w:val="00DF5947"/>
    <w:rsid w:val="00DF6572"/>
    <w:rsid w:val="00DF77DC"/>
    <w:rsid w:val="00DF7AD5"/>
    <w:rsid w:val="00E00DC4"/>
    <w:rsid w:val="00E011F2"/>
    <w:rsid w:val="00E01406"/>
    <w:rsid w:val="00E018DA"/>
    <w:rsid w:val="00E01C6D"/>
    <w:rsid w:val="00E023C6"/>
    <w:rsid w:val="00E02457"/>
    <w:rsid w:val="00E0248D"/>
    <w:rsid w:val="00E02545"/>
    <w:rsid w:val="00E038DE"/>
    <w:rsid w:val="00E03C12"/>
    <w:rsid w:val="00E05750"/>
    <w:rsid w:val="00E05DD9"/>
    <w:rsid w:val="00E06A0A"/>
    <w:rsid w:val="00E06DA5"/>
    <w:rsid w:val="00E07434"/>
    <w:rsid w:val="00E07445"/>
    <w:rsid w:val="00E078F0"/>
    <w:rsid w:val="00E079B5"/>
    <w:rsid w:val="00E116C0"/>
    <w:rsid w:val="00E11C18"/>
    <w:rsid w:val="00E121D1"/>
    <w:rsid w:val="00E12B3B"/>
    <w:rsid w:val="00E13577"/>
    <w:rsid w:val="00E13BBF"/>
    <w:rsid w:val="00E14297"/>
    <w:rsid w:val="00E14F85"/>
    <w:rsid w:val="00E158E5"/>
    <w:rsid w:val="00E1604A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0AE1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5BF6"/>
    <w:rsid w:val="00E26DAB"/>
    <w:rsid w:val="00E26E7B"/>
    <w:rsid w:val="00E27262"/>
    <w:rsid w:val="00E2728B"/>
    <w:rsid w:val="00E2752D"/>
    <w:rsid w:val="00E27A46"/>
    <w:rsid w:val="00E27D5B"/>
    <w:rsid w:val="00E30BF3"/>
    <w:rsid w:val="00E30DFF"/>
    <w:rsid w:val="00E31476"/>
    <w:rsid w:val="00E319FC"/>
    <w:rsid w:val="00E32492"/>
    <w:rsid w:val="00E32CD0"/>
    <w:rsid w:val="00E330FB"/>
    <w:rsid w:val="00E33CF7"/>
    <w:rsid w:val="00E33F13"/>
    <w:rsid w:val="00E34037"/>
    <w:rsid w:val="00E340DF"/>
    <w:rsid w:val="00E3452F"/>
    <w:rsid w:val="00E355BC"/>
    <w:rsid w:val="00E3573F"/>
    <w:rsid w:val="00E359FA"/>
    <w:rsid w:val="00E361F2"/>
    <w:rsid w:val="00E36587"/>
    <w:rsid w:val="00E36DFE"/>
    <w:rsid w:val="00E37083"/>
    <w:rsid w:val="00E3767F"/>
    <w:rsid w:val="00E377D3"/>
    <w:rsid w:val="00E40541"/>
    <w:rsid w:val="00E4173A"/>
    <w:rsid w:val="00E41B43"/>
    <w:rsid w:val="00E41C48"/>
    <w:rsid w:val="00E422E6"/>
    <w:rsid w:val="00E42545"/>
    <w:rsid w:val="00E42B16"/>
    <w:rsid w:val="00E42E4E"/>
    <w:rsid w:val="00E42F10"/>
    <w:rsid w:val="00E43227"/>
    <w:rsid w:val="00E4406D"/>
    <w:rsid w:val="00E44808"/>
    <w:rsid w:val="00E44F1C"/>
    <w:rsid w:val="00E45195"/>
    <w:rsid w:val="00E45B3B"/>
    <w:rsid w:val="00E45EE0"/>
    <w:rsid w:val="00E469D6"/>
    <w:rsid w:val="00E475C3"/>
    <w:rsid w:val="00E50591"/>
    <w:rsid w:val="00E50796"/>
    <w:rsid w:val="00E51DB7"/>
    <w:rsid w:val="00E52295"/>
    <w:rsid w:val="00E526F5"/>
    <w:rsid w:val="00E53024"/>
    <w:rsid w:val="00E53174"/>
    <w:rsid w:val="00E53335"/>
    <w:rsid w:val="00E537D3"/>
    <w:rsid w:val="00E546D7"/>
    <w:rsid w:val="00E54A5A"/>
    <w:rsid w:val="00E54D52"/>
    <w:rsid w:val="00E54E5D"/>
    <w:rsid w:val="00E54F26"/>
    <w:rsid w:val="00E55D27"/>
    <w:rsid w:val="00E56A77"/>
    <w:rsid w:val="00E57025"/>
    <w:rsid w:val="00E572C0"/>
    <w:rsid w:val="00E579B9"/>
    <w:rsid w:val="00E60044"/>
    <w:rsid w:val="00E60628"/>
    <w:rsid w:val="00E60643"/>
    <w:rsid w:val="00E60781"/>
    <w:rsid w:val="00E60EE6"/>
    <w:rsid w:val="00E61108"/>
    <w:rsid w:val="00E61A1C"/>
    <w:rsid w:val="00E61BC8"/>
    <w:rsid w:val="00E61DA4"/>
    <w:rsid w:val="00E62153"/>
    <w:rsid w:val="00E62536"/>
    <w:rsid w:val="00E62CB3"/>
    <w:rsid w:val="00E62EE7"/>
    <w:rsid w:val="00E6340C"/>
    <w:rsid w:val="00E636A5"/>
    <w:rsid w:val="00E63EAD"/>
    <w:rsid w:val="00E63FEC"/>
    <w:rsid w:val="00E644C8"/>
    <w:rsid w:val="00E65827"/>
    <w:rsid w:val="00E65DE5"/>
    <w:rsid w:val="00E66015"/>
    <w:rsid w:val="00E66891"/>
    <w:rsid w:val="00E679AD"/>
    <w:rsid w:val="00E67E3C"/>
    <w:rsid w:val="00E70112"/>
    <w:rsid w:val="00E701C3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B6A"/>
    <w:rsid w:val="00E73C19"/>
    <w:rsid w:val="00E74278"/>
    <w:rsid w:val="00E74627"/>
    <w:rsid w:val="00E74CD6"/>
    <w:rsid w:val="00E74D0A"/>
    <w:rsid w:val="00E751C8"/>
    <w:rsid w:val="00E7525B"/>
    <w:rsid w:val="00E756E6"/>
    <w:rsid w:val="00E7645E"/>
    <w:rsid w:val="00E765EC"/>
    <w:rsid w:val="00E77411"/>
    <w:rsid w:val="00E77AA3"/>
    <w:rsid w:val="00E77C78"/>
    <w:rsid w:val="00E802E0"/>
    <w:rsid w:val="00E81470"/>
    <w:rsid w:val="00E81A91"/>
    <w:rsid w:val="00E81D1D"/>
    <w:rsid w:val="00E81E94"/>
    <w:rsid w:val="00E821D1"/>
    <w:rsid w:val="00E8266D"/>
    <w:rsid w:val="00E826D5"/>
    <w:rsid w:val="00E8271A"/>
    <w:rsid w:val="00E82EFD"/>
    <w:rsid w:val="00E84581"/>
    <w:rsid w:val="00E8480E"/>
    <w:rsid w:val="00E848E5"/>
    <w:rsid w:val="00E86563"/>
    <w:rsid w:val="00E90E43"/>
    <w:rsid w:val="00E913E3"/>
    <w:rsid w:val="00E916C8"/>
    <w:rsid w:val="00E91A6E"/>
    <w:rsid w:val="00E91B1C"/>
    <w:rsid w:val="00E9276E"/>
    <w:rsid w:val="00E92CC8"/>
    <w:rsid w:val="00E931C4"/>
    <w:rsid w:val="00E93A9D"/>
    <w:rsid w:val="00E9410F"/>
    <w:rsid w:val="00E94248"/>
    <w:rsid w:val="00E94367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CAD"/>
    <w:rsid w:val="00E97E17"/>
    <w:rsid w:val="00EA05FF"/>
    <w:rsid w:val="00EA0994"/>
    <w:rsid w:val="00EA19C5"/>
    <w:rsid w:val="00EA1AA4"/>
    <w:rsid w:val="00EA1E05"/>
    <w:rsid w:val="00EA2635"/>
    <w:rsid w:val="00EA28A2"/>
    <w:rsid w:val="00EA2E52"/>
    <w:rsid w:val="00EA2FEB"/>
    <w:rsid w:val="00EA3406"/>
    <w:rsid w:val="00EA38E8"/>
    <w:rsid w:val="00EA3BA6"/>
    <w:rsid w:val="00EA4BF4"/>
    <w:rsid w:val="00EA5034"/>
    <w:rsid w:val="00EA58E4"/>
    <w:rsid w:val="00EA6214"/>
    <w:rsid w:val="00EA638D"/>
    <w:rsid w:val="00EB01CC"/>
    <w:rsid w:val="00EB07F7"/>
    <w:rsid w:val="00EB07F9"/>
    <w:rsid w:val="00EB141B"/>
    <w:rsid w:val="00EB149B"/>
    <w:rsid w:val="00EB2219"/>
    <w:rsid w:val="00EB312A"/>
    <w:rsid w:val="00EB375A"/>
    <w:rsid w:val="00EB38C3"/>
    <w:rsid w:val="00EB38E6"/>
    <w:rsid w:val="00EB3E39"/>
    <w:rsid w:val="00EB4047"/>
    <w:rsid w:val="00EB413C"/>
    <w:rsid w:val="00EB41E4"/>
    <w:rsid w:val="00EB447B"/>
    <w:rsid w:val="00EB45A3"/>
    <w:rsid w:val="00EB5325"/>
    <w:rsid w:val="00EB543A"/>
    <w:rsid w:val="00EB5504"/>
    <w:rsid w:val="00EB561E"/>
    <w:rsid w:val="00EB5723"/>
    <w:rsid w:val="00EB5BE7"/>
    <w:rsid w:val="00EB5DC2"/>
    <w:rsid w:val="00EB5DD4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1326"/>
    <w:rsid w:val="00EC2298"/>
    <w:rsid w:val="00EC25E1"/>
    <w:rsid w:val="00EC2A89"/>
    <w:rsid w:val="00EC2BA7"/>
    <w:rsid w:val="00EC3374"/>
    <w:rsid w:val="00EC3392"/>
    <w:rsid w:val="00EC3857"/>
    <w:rsid w:val="00EC38C8"/>
    <w:rsid w:val="00EC4FF7"/>
    <w:rsid w:val="00EC50A0"/>
    <w:rsid w:val="00EC530A"/>
    <w:rsid w:val="00EC583F"/>
    <w:rsid w:val="00EC58ED"/>
    <w:rsid w:val="00EC5B82"/>
    <w:rsid w:val="00EC6468"/>
    <w:rsid w:val="00EC6929"/>
    <w:rsid w:val="00EC7377"/>
    <w:rsid w:val="00EC752C"/>
    <w:rsid w:val="00EC7B8F"/>
    <w:rsid w:val="00ED03B7"/>
    <w:rsid w:val="00ED1264"/>
    <w:rsid w:val="00ED127B"/>
    <w:rsid w:val="00ED16BD"/>
    <w:rsid w:val="00ED1D9A"/>
    <w:rsid w:val="00ED20FB"/>
    <w:rsid w:val="00ED237E"/>
    <w:rsid w:val="00ED25E5"/>
    <w:rsid w:val="00ED2F8C"/>
    <w:rsid w:val="00ED3B3C"/>
    <w:rsid w:val="00ED3BD7"/>
    <w:rsid w:val="00ED3D9F"/>
    <w:rsid w:val="00ED42DC"/>
    <w:rsid w:val="00ED5499"/>
    <w:rsid w:val="00ED5B8E"/>
    <w:rsid w:val="00ED649E"/>
    <w:rsid w:val="00ED6664"/>
    <w:rsid w:val="00ED6757"/>
    <w:rsid w:val="00ED6ECF"/>
    <w:rsid w:val="00ED76DD"/>
    <w:rsid w:val="00ED7B6E"/>
    <w:rsid w:val="00EE03B1"/>
    <w:rsid w:val="00EE0442"/>
    <w:rsid w:val="00EE0C0B"/>
    <w:rsid w:val="00EE0F8A"/>
    <w:rsid w:val="00EE11E3"/>
    <w:rsid w:val="00EE1F56"/>
    <w:rsid w:val="00EE24A4"/>
    <w:rsid w:val="00EE28A2"/>
    <w:rsid w:val="00EE2E5D"/>
    <w:rsid w:val="00EE3301"/>
    <w:rsid w:val="00EE3332"/>
    <w:rsid w:val="00EE3494"/>
    <w:rsid w:val="00EE419E"/>
    <w:rsid w:val="00EE4519"/>
    <w:rsid w:val="00EE52A9"/>
    <w:rsid w:val="00EE54FB"/>
    <w:rsid w:val="00EE5A95"/>
    <w:rsid w:val="00EE612D"/>
    <w:rsid w:val="00EE6766"/>
    <w:rsid w:val="00EE6913"/>
    <w:rsid w:val="00EE6B5E"/>
    <w:rsid w:val="00EE6EE7"/>
    <w:rsid w:val="00EE6F7D"/>
    <w:rsid w:val="00EE7481"/>
    <w:rsid w:val="00EE7A9C"/>
    <w:rsid w:val="00EF094C"/>
    <w:rsid w:val="00EF25C4"/>
    <w:rsid w:val="00EF2601"/>
    <w:rsid w:val="00EF3766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892"/>
    <w:rsid w:val="00EF692F"/>
    <w:rsid w:val="00EF6EFF"/>
    <w:rsid w:val="00EF76C4"/>
    <w:rsid w:val="00EF77B3"/>
    <w:rsid w:val="00F00A8C"/>
    <w:rsid w:val="00F00B47"/>
    <w:rsid w:val="00F01BCC"/>
    <w:rsid w:val="00F0312A"/>
    <w:rsid w:val="00F04024"/>
    <w:rsid w:val="00F048F0"/>
    <w:rsid w:val="00F04A6B"/>
    <w:rsid w:val="00F04DDE"/>
    <w:rsid w:val="00F05AA1"/>
    <w:rsid w:val="00F05CC9"/>
    <w:rsid w:val="00F05DD6"/>
    <w:rsid w:val="00F05E80"/>
    <w:rsid w:val="00F062F5"/>
    <w:rsid w:val="00F06836"/>
    <w:rsid w:val="00F06A1D"/>
    <w:rsid w:val="00F06C40"/>
    <w:rsid w:val="00F06CD8"/>
    <w:rsid w:val="00F07049"/>
    <w:rsid w:val="00F075FF"/>
    <w:rsid w:val="00F079B5"/>
    <w:rsid w:val="00F07A91"/>
    <w:rsid w:val="00F10360"/>
    <w:rsid w:val="00F10DC1"/>
    <w:rsid w:val="00F10F4E"/>
    <w:rsid w:val="00F114F0"/>
    <w:rsid w:val="00F1150F"/>
    <w:rsid w:val="00F133CF"/>
    <w:rsid w:val="00F139FF"/>
    <w:rsid w:val="00F13A32"/>
    <w:rsid w:val="00F13E6E"/>
    <w:rsid w:val="00F13E80"/>
    <w:rsid w:val="00F1477D"/>
    <w:rsid w:val="00F155B0"/>
    <w:rsid w:val="00F15798"/>
    <w:rsid w:val="00F1606E"/>
    <w:rsid w:val="00F161C3"/>
    <w:rsid w:val="00F168B4"/>
    <w:rsid w:val="00F16F52"/>
    <w:rsid w:val="00F1730B"/>
    <w:rsid w:val="00F177C8"/>
    <w:rsid w:val="00F17E2A"/>
    <w:rsid w:val="00F20149"/>
    <w:rsid w:val="00F202DC"/>
    <w:rsid w:val="00F208F0"/>
    <w:rsid w:val="00F20CF6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6525"/>
    <w:rsid w:val="00F278B6"/>
    <w:rsid w:val="00F279CB"/>
    <w:rsid w:val="00F27B56"/>
    <w:rsid w:val="00F3009A"/>
    <w:rsid w:val="00F30205"/>
    <w:rsid w:val="00F304EA"/>
    <w:rsid w:val="00F32767"/>
    <w:rsid w:val="00F32D25"/>
    <w:rsid w:val="00F32ECC"/>
    <w:rsid w:val="00F32FF9"/>
    <w:rsid w:val="00F33232"/>
    <w:rsid w:val="00F336EB"/>
    <w:rsid w:val="00F3376F"/>
    <w:rsid w:val="00F33A4F"/>
    <w:rsid w:val="00F33A87"/>
    <w:rsid w:val="00F34261"/>
    <w:rsid w:val="00F342F5"/>
    <w:rsid w:val="00F34447"/>
    <w:rsid w:val="00F347B0"/>
    <w:rsid w:val="00F34B46"/>
    <w:rsid w:val="00F34F92"/>
    <w:rsid w:val="00F3522C"/>
    <w:rsid w:val="00F3558C"/>
    <w:rsid w:val="00F3561A"/>
    <w:rsid w:val="00F35666"/>
    <w:rsid w:val="00F35BB3"/>
    <w:rsid w:val="00F364F4"/>
    <w:rsid w:val="00F366C0"/>
    <w:rsid w:val="00F36A5F"/>
    <w:rsid w:val="00F37B0A"/>
    <w:rsid w:val="00F37B1D"/>
    <w:rsid w:val="00F37D08"/>
    <w:rsid w:val="00F37ED2"/>
    <w:rsid w:val="00F402A7"/>
    <w:rsid w:val="00F40B6D"/>
    <w:rsid w:val="00F41696"/>
    <w:rsid w:val="00F418F0"/>
    <w:rsid w:val="00F41D32"/>
    <w:rsid w:val="00F41D7A"/>
    <w:rsid w:val="00F41E2E"/>
    <w:rsid w:val="00F42B3B"/>
    <w:rsid w:val="00F42C58"/>
    <w:rsid w:val="00F446E8"/>
    <w:rsid w:val="00F4518E"/>
    <w:rsid w:val="00F451C5"/>
    <w:rsid w:val="00F45314"/>
    <w:rsid w:val="00F4550C"/>
    <w:rsid w:val="00F45B98"/>
    <w:rsid w:val="00F46268"/>
    <w:rsid w:val="00F463EC"/>
    <w:rsid w:val="00F46861"/>
    <w:rsid w:val="00F46A21"/>
    <w:rsid w:val="00F46C3C"/>
    <w:rsid w:val="00F476DA"/>
    <w:rsid w:val="00F50698"/>
    <w:rsid w:val="00F509CD"/>
    <w:rsid w:val="00F51087"/>
    <w:rsid w:val="00F514E2"/>
    <w:rsid w:val="00F51548"/>
    <w:rsid w:val="00F51AA3"/>
    <w:rsid w:val="00F51B29"/>
    <w:rsid w:val="00F526A2"/>
    <w:rsid w:val="00F52814"/>
    <w:rsid w:val="00F52841"/>
    <w:rsid w:val="00F530A5"/>
    <w:rsid w:val="00F53436"/>
    <w:rsid w:val="00F53C57"/>
    <w:rsid w:val="00F53D1E"/>
    <w:rsid w:val="00F5417C"/>
    <w:rsid w:val="00F54867"/>
    <w:rsid w:val="00F5560F"/>
    <w:rsid w:val="00F556CE"/>
    <w:rsid w:val="00F55D9F"/>
    <w:rsid w:val="00F56157"/>
    <w:rsid w:val="00F56225"/>
    <w:rsid w:val="00F562B1"/>
    <w:rsid w:val="00F56C80"/>
    <w:rsid w:val="00F57728"/>
    <w:rsid w:val="00F60855"/>
    <w:rsid w:val="00F6096A"/>
    <w:rsid w:val="00F60EEB"/>
    <w:rsid w:val="00F61962"/>
    <w:rsid w:val="00F6199C"/>
    <w:rsid w:val="00F61E75"/>
    <w:rsid w:val="00F62EE1"/>
    <w:rsid w:val="00F631DD"/>
    <w:rsid w:val="00F6358D"/>
    <w:rsid w:val="00F637F6"/>
    <w:rsid w:val="00F640CB"/>
    <w:rsid w:val="00F64A84"/>
    <w:rsid w:val="00F65491"/>
    <w:rsid w:val="00F65C9C"/>
    <w:rsid w:val="00F65D4B"/>
    <w:rsid w:val="00F66092"/>
    <w:rsid w:val="00F66852"/>
    <w:rsid w:val="00F66F78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48A"/>
    <w:rsid w:val="00F7158C"/>
    <w:rsid w:val="00F71FC5"/>
    <w:rsid w:val="00F7223E"/>
    <w:rsid w:val="00F722B5"/>
    <w:rsid w:val="00F72699"/>
    <w:rsid w:val="00F72B51"/>
    <w:rsid w:val="00F7300A"/>
    <w:rsid w:val="00F7398E"/>
    <w:rsid w:val="00F73A38"/>
    <w:rsid w:val="00F753D7"/>
    <w:rsid w:val="00F76028"/>
    <w:rsid w:val="00F76AC4"/>
    <w:rsid w:val="00F76DE8"/>
    <w:rsid w:val="00F773D5"/>
    <w:rsid w:val="00F77729"/>
    <w:rsid w:val="00F777AF"/>
    <w:rsid w:val="00F7799D"/>
    <w:rsid w:val="00F801A1"/>
    <w:rsid w:val="00F801AF"/>
    <w:rsid w:val="00F80586"/>
    <w:rsid w:val="00F8063C"/>
    <w:rsid w:val="00F80B43"/>
    <w:rsid w:val="00F80CF9"/>
    <w:rsid w:val="00F8118E"/>
    <w:rsid w:val="00F81881"/>
    <w:rsid w:val="00F81E1B"/>
    <w:rsid w:val="00F823CA"/>
    <w:rsid w:val="00F82E8E"/>
    <w:rsid w:val="00F82EE0"/>
    <w:rsid w:val="00F84826"/>
    <w:rsid w:val="00F85AC1"/>
    <w:rsid w:val="00F85EFA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1E5E"/>
    <w:rsid w:val="00F9221B"/>
    <w:rsid w:val="00F9221C"/>
    <w:rsid w:val="00F926BD"/>
    <w:rsid w:val="00F9288D"/>
    <w:rsid w:val="00F931CB"/>
    <w:rsid w:val="00F93571"/>
    <w:rsid w:val="00F93585"/>
    <w:rsid w:val="00F93E25"/>
    <w:rsid w:val="00F94471"/>
    <w:rsid w:val="00F957DC"/>
    <w:rsid w:val="00F959D0"/>
    <w:rsid w:val="00F95C34"/>
    <w:rsid w:val="00F95E20"/>
    <w:rsid w:val="00F95E76"/>
    <w:rsid w:val="00F95E84"/>
    <w:rsid w:val="00F963CA"/>
    <w:rsid w:val="00F96736"/>
    <w:rsid w:val="00F967A4"/>
    <w:rsid w:val="00F96B9E"/>
    <w:rsid w:val="00F972DB"/>
    <w:rsid w:val="00F97403"/>
    <w:rsid w:val="00FA028C"/>
    <w:rsid w:val="00FA06A0"/>
    <w:rsid w:val="00FA06B2"/>
    <w:rsid w:val="00FA0F83"/>
    <w:rsid w:val="00FA2CCD"/>
    <w:rsid w:val="00FA2D2A"/>
    <w:rsid w:val="00FA3263"/>
    <w:rsid w:val="00FA367C"/>
    <w:rsid w:val="00FA3A3D"/>
    <w:rsid w:val="00FA3A40"/>
    <w:rsid w:val="00FA3C40"/>
    <w:rsid w:val="00FA43CD"/>
    <w:rsid w:val="00FA4E60"/>
    <w:rsid w:val="00FA603C"/>
    <w:rsid w:val="00FA655C"/>
    <w:rsid w:val="00FA66CB"/>
    <w:rsid w:val="00FA6BC7"/>
    <w:rsid w:val="00FA7520"/>
    <w:rsid w:val="00FA764C"/>
    <w:rsid w:val="00FB0101"/>
    <w:rsid w:val="00FB0347"/>
    <w:rsid w:val="00FB041C"/>
    <w:rsid w:val="00FB0A3C"/>
    <w:rsid w:val="00FB0E47"/>
    <w:rsid w:val="00FB1914"/>
    <w:rsid w:val="00FB1BAD"/>
    <w:rsid w:val="00FB1DEC"/>
    <w:rsid w:val="00FB2047"/>
    <w:rsid w:val="00FB22CE"/>
    <w:rsid w:val="00FB251D"/>
    <w:rsid w:val="00FB2DF9"/>
    <w:rsid w:val="00FB2E46"/>
    <w:rsid w:val="00FB3E17"/>
    <w:rsid w:val="00FB3E34"/>
    <w:rsid w:val="00FB459B"/>
    <w:rsid w:val="00FB46D9"/>
    <w:rsid w:val="00FB4CD3"/>
    <w:rsid w:val="00FB5636"/>
    <w:rsid w:val="00FB5B63"/>
    <w:rsid w:val="00FB5B74"/>
    <w:rsid w:val="00FB656F"/>
    <w:rsid w:val="00FB6606"/>
    <w:rsid w:val="00FB779E"/>
    <w:rsid w:val="00FB7856"/>
    <w:rsid w:val="00FB7BFC"/>
    <w:rsid w:val="00FC0347"/>
    <w:rsid w:val="00FC15F5"/>
    <w:rsid w:val="00FC1940"/>
    <w:rsid w:val="00FC1B88"/>
    <w:rsid w:val="00FC1C98"/>
    <w:rsid w:val="00FC1F2F"/>
    <w:rsid w:val="00FC20F1"/>
    <w:rsid w:val="00FC2FC7"/>
    <w:rsid w:val="00FC31CC"/>
    <w:rsid w:val="00FC33A8"/>
    <w:rsid w:val="00FC443C"/>
    <w:rsid w:val="00FC45B2"/>
    <w:rsid w:val="00FC479D"/>
    <w:rsid w:val="00FC4B9A"/>
    <w:rsid w:val="00FC4BAD"/>
    <w:rsid w:val="00FC4CCD"/>
    <w:rsid w:val="00FC4FEE"/>
    <w:rsid w:val="00FC5663"/>
    <w:rsid w:val="00FC5AFF"/>
    <w:rsid w:val="00FC6427"/>
    <w:rsid w:val="00FC66A2"/>
    <w:rsid w:val="00FC6A07"/>
    <w:rsid w:val="00FC6D81"/>
    <w:rsid w:val="00FD075C"/>
    <w:rsid w:val="00FD0CBF"/>
    <w:rsid w:val="00FD1F9D"/>
    <w:rsid w:val="00FD264A"/>
    <w:rsid w:val="00FD292C"/>
    <w:rsid w:val="00FD31E6"/>
    <w:rsid w:val="00FD349C"/>
    <w:rsid w:val="00FD3D0B"/>
    <w:rsid w:val="00FD49D8"/>
    <w:rsid w:val="00FD4E57"/>
    <w:rsid w:val="00FD5338"/>
    <w:rsid w:val="00FD54C3"/>
    <w:rsid w:val="00FD5D1F"/>
    <w:rsid w:val="00FD65AA"/>
    <w:rsid w:val="00FD6B7D"/>
    <w:rsid w:val="00FD6BCA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1ED"/>
    <w:rsid w:val="00FE2904"/>
    <w:rsid w:val="00FE2AC3"/>
    <w:rsid w:val="00FE38BD"/>
    <w:rsid w:val="00FE3A04"/>
    <w:rsid w:val="00FE46E2"/>
    <w:rsid w:val="00FE498E"/>
    <w:rsid w:val="00FE4D74"/>
    <w:rsid w:val="00FE51EF"/>
    <w:rsid w:val="00FE551F"/>
    <w:rsid w:val="00FE55DD"/>
    <w:rsid w:val="00FE5A5B"/>
    <w:rsid w:val="00FE643F"/>
    <w:rsid w:val="00FE66FD"/>
    <w:rsid w:val="00FE6E3F"/>
    <w:rsid w:val="00FE752A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A3B"/>
    <w:rsid w:val="00FF3F9C"/>
    <w:rsid w:val="00FF41F3"/>
    <w:rsid w:val="00FF45C7"/>
    <w:rsid w:val="00FF4B18"/>
    <w:rsid w:val="00FF4C5F"/>
    <w:rsid w:val="00FF4DA9"/>
    <w:rsid w:val="00FF4EF9"/>
    <w:rsid w:val="00FF5122"/>
    <w:rsid w:val="00FF56E0"/>
    <w:rsid w:val="00FF576B"/>
    <w:rsid w:val="00FF72E2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A9BB5C"/>
  <w15:docId w15:val="{4FC0BCB0-EC2E-4163-9011-77EE842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16C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D5216C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5216C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D5216C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D5216C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5216C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D5216C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D5216C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D5216C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D5216C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5216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5216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5216C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5216C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D5216C"/>
    <w:rPr>
      <w:rFonts w:ascii="Wingdings 2" w:hAnsi="Wingdings 2" w:cs="Courier New"/>
    </w:rPr>
  </w:style>
  <w:style w:type="character" w:customStyle="1" w:styleId="WW8Num7z1">
    <w:name w:val="WW8Num7z1"/>
    <w:rsid w:val="00D5216C"/>
    <w:rPr>
      <w:rFonts w:ascii="Courier New" w:hAnsi="Courier New" w:cs="Courier New"/>
    </w:rPr>
  </w:style>
  <w:style w:type="character" w:customStyle="1" w:styleId="WW8Num8z0">
    <w:name w:val="WW8Num8z0"/>
    <w:rsid w:val="00D5216C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D5216C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D5216C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D5216C"/>
  </w:style>
  <w:style w:type="character" w:customStyle="1" w:styleId="WW8Num6z0">
    <w:name w:val="WW8Num6z0"/>
    <w:rsid w:val="00D5216C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D5216C"/>
  </w:style>
  <w:style w:type="character" w:customStyle="1" w:styleId="WW8Num2z1">
    <w:name w:val="WW8Num2z1"/>
    <w:rsid w:val="00D5216C"/>
    <w:rPr>
      <w:rFonts w:ascii="Symbol" w:hAnsi="Symbol"/>
    </w:rPr>
  </w:style>
  <w:style w:type="character" w:customStyle="1" w:styleId="WW8Num2z2">
    <w:name w:val="WW8Num2z2"/>
    <w:rsid w:val="00D5216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D5216C"/>
    <w:rPr>
      <w:rFonts w:ascii="Symbol" w:hAnsi="Symbol"/>
    </w:rPr>
  </w:style>
  <w:style w:type="character" w:customStyle="1" w:styleId="WW-Absatz-Standardschriftart1">
    <w:name w:val="WW-Absatz-Standardschriftart1"/>
    <w:rsid w:val="00D5216C"/>
  </w:style>
  <w:style w:type="character" w:customStyle="1" w:styleId="WW-Absatz-Standardschriftart11">
    <w:name w:val="WW-Absatz-Standardschriftart11"/>
    <w:rsid w:val="00D5216C"/>
  </w:style>
  <w:style w:type="character" w:customStyle="1" w:styleId="WW-Absatz-Standardschriftart111">
    <w:name w:val="WW-Absatz-Standardschriftart111"/>
    <w:rsid w:val="00D5216C"/>
  </w:style>
  <w:style w:type="character" w:customStyle="1" w:styleId="WW8Num11z0">
    <w:name w:val="WW8Num11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D5216C"/>
  </w:style>
  <w:style w:type="character" w:customStyle="1" w:styleId="WW-Absatz-Standardschriftart11111">
    <w:name w:val="WW-Absatz-Standardschriftart11111"/>
    <w:rsid w:val="00D5216C"/>
  </w:style>
  <w:style w:type="character" w:customStyle="1" w:styleId="WW-Absatz-Standardschriftart111111">
    <w:name w:val="WW-Absatz-Standardschriftart111111"/>
    <w:rsid w:val="00D5216C"/>
  </w:style>
  <w:style w:type="character" w:customStyle="1" w:styleId="WW8Num12z0">
    <w:name w:val="WW8Num12z0"/>
    <w:rsid w:val="00D5216C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D5216C"/>
  </w:style>
  <w:style w:type="character" w:customStyle="1" w:styleId="WW-Absatz-Standardschriftart11111111">
    <w:name w:val="WW-Absatz-Standardschriftart11111111"/>
    <w:rsid w:val="00D5216C"/>
  </w:style>
  <w:style w:type="character" w:customStyle="1" w:styleId="WW-Absatz-Standardschriftart111111111">
    <w:name w:val="WW-Absatz-Standardschriftart111111111"/>
    <w:rsid w:val="00D5216C"/>
  </w:style>
  <w:style w:type="character" w:customStyle="1" w:styleId="WW-Absatz-Standardschriftart1111111111">
    <w:name w:val="WW-Absatz-Standardschriftart1111111111"/>
    <w:rsid w:val="00D5216C"/>
  </w:style>
  <w:style w:type="character" w:customStyle="1" w:styleId="WW-Absatz-Standardschriftart11111111111">
    <w:name w:val="WW-Absatz-Standardschriftart11111111111"/>
    <w:rsid w:val="00D5216C"/>
  </w:style>
  <w:style w:type="character" w:customStyle="1" w:styleId="WW-Absatz-Standardschriftart111111111111">
    <w:name w:val="WW-Absatz-Standardschriftart111111111111"/>
    <w:rsid w:val="00D5216C"/>
  </w:style>
  <w:style w:type="character" w:customStyle="1" w:styleId="WW-Absatz-Standardschriftart1111111111111">
    <w:name w:val="WW-Absatz-Standardschriftart1111111111111"/>
    <w:rsid w:val="00D5216C"/>
  </w:style>
  <w:style w:type="character" w:customStyle="1" w:styleId="WW-Absatz-Standardschriftart11111111111111">
    <w:name w:val="WW-Absatz-Standardschriftart11111111111111"/>
    <w:rsid w:val="00D5216C"/>
  </w:style>
  <w:style w:type="character" w:customStyle="1" w:styleId="WW-Absatz-Standardschriftart111111111111111">
    <w:name w:val="WW-Absatz-Standardschriftart111111111111111"/>
    <w:rsid w:val="00D5216C"/>
  </w:style>
  <w:style w:type="character" w:customStyle="1" w:styleId="WW-Absatz-Standardschriftart1111111111111111">
    <w:name w:val="WW-Absatz-Standardschriftart1111111111111111"/>
    <w:rsid w:val="00D5216C"/>
  </w:style>
  <w:style w:type="character" w:customStyle="1" w:styleId="WW-Absatz-Standardschriftart11111111111111111">
    <w:name w:val="WW-Absatz-Standardschriftart11111111111111111"/>
    <w:rsid w:val="00D5216C"/>
  </w:style>
  <w:style w:type="character" w:customStyle="1" w:styleId="WW-Absatz-Standardschriftart111111111111111111">
    <w:name w:val="WW-Absatz-Standardschriftart111111111111111111"/>
    <w:rsid w:val="00D5216C"/>
  </w:style>
  <w:style w:type="character" w:customStyle="1" w:styleId="WW-Absatz-Standardschriftart1111111111111111111">
    <w:name w:val="WW-Absatz-Standardschriftart1111111111111111111"/>
    <w:rsid w:val="00D5216C"/>
  </w:style>
  <w:style w:type="character" w:customStyle="1" w:styleId="WW8Num12z1">
    <w:name w:val="WW8Num12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D5216C"/>
  </w:style>
  <w:style w:type="character" w:customStyle="1" w:styleId="WW-Absatz-Standardschriftart111111111111111111111">
    <w:name w:val="WW-Absatz-Standardschriftart111111111111111111111"/>
    <w:rsid w:val="00D5216C"/>
  </w:style>
  <w:style w:type="character" w:customStyle="1" w:styleId="WW8Num14z0">
    <w:name w:val="WW8Num14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D5216C"/>
  </w:style>
  <w:style w:type="character" w:customStyle="1" w:styleId="WW8Num13z1">
    <w:name w:val="WW8Num13z1"/>
    <w:rsid w:val="00D5216C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D5216C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D5216C"/>
  </w:style>
  <w:style w:type="character" w:customStyle="1" w:styleId="WW8Num7z2">
    <w:name w:val="WW8Num7z2"/>
    <w:rsid w:val="00D5216C"/>
    <w:rPr>
      <w:rFonts w:ascii="Wingdings" w:hAnsi="Wingdings"/>
    </w:rPr>
  </w:style>
  <w:style w:type="character" w:customStyle="1" w:styleId="WW8Num14z1">
    <w:name w:val="WW8Num14z1"/>
    <w:rsid w:val="00D5216C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D5216C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5216C"/>
  </w:style>
  <w:style w:type="character" w:customStyle="1" w:styleId="WW-Absatz-Standardschriftart1111111111111111111111111">
    <w:name w:val="WW-Absatz-Standardschriftart1111111111111111111111111"/>
    <w:rsid w:val="00D5216C"/>
  </w:style>
  <w:style w:type="character" w:customStyle="1" w:styleId="WW-Absatz-Standardschriftart11111111111111111111111111">
    <w:name w:val="WW-Absatz-Standardschriftart11111111111111111111111111"/>
    <w:rsid w:val="00D5216C"/>
  </w:style>
  <w:style w:type="character" w:customStyle="1" w:styleId="WW-Absatz-Standardschriftart111111111111111111111111111">
    <w:name w:val="WW-Absatz-Standardschriftart111111111111111111111111111"/>
    <w:rsid w:val="00D5216C"/>
  </w:style>
  <w:style w:type="character" w:customStyle="1" w:styleId="WW-Absatz-Standardschriftart1111111111111111111111111111">
    <w:name w:val="WW-Absatz-Standardschriftart1111111111111111111111111111"/>
    <w:rsid w:val="00D5216C"/>
  </w:style>
  <w:style w:type="character" w:customStyle="1" w:styleId="WW-Absatz-Standardschriftart11111111111111111111111111111">
    <w:name w:val="WW-Absatz-Standardschriftart11111111111111111111111111111"/>
    <w:rsid w:val="00D5216C"/>
  </w:style>
  <w:style w:type="character" w:customStyle="1" w:styleId="WW-Absatz-Standardschriftart111111111111111111111111111111">
    <w:name w:val="WW-Absatz-Standardschriftart111111111111111111111111111111"/>
    <w:rsid w:val="00D5216C"/>
  </w:style>
  <w:style w:type="character" w:customStyle="1" w:styleId="WW-Absatz-Standardschriftart1111111111111111111111111111111">
    <w:name w:val="WW-Absatz-Standardschriftart1111111111111111111111111111111"/>
    <w:rsid w:val="00D5216C"/>
  </w:style>
  <w:style w:type="character" w:customStyle="1" w:styleId="WW-Absatz-Standardschriftart11111111111111111111111111111111">
    <w:name w:val="WW-Absatz-Standardschriftart11111111111111111111111111111111"/>
    <w:rsid w:val="00D5216C"/>
  </w:style>
  <w:style w:type="character" w:customStyle="1" w:styleId="WW8Num8z2">
    <w:name w:val="WW8Num8z2"/>
    <w:rsid w:val="00D5216C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5216C"/>
  </w:style>
  <w:style w:type="character" w:customStyle="1" w:styleId="WW8Num10z1">
    <w:name w:val="WW8Num10z1"/>
    <w:rsid w:val="00D5216C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D5216C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D5216C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D5216C"/>
  </w:style>
  <w:style w:type="character" w:customStyle="1" w:styleId="WW-Absatz-Standardschriftart11111111111111111111111111111111111">
    <w:name w:val="WW-Absatz-Standardschriftart11111111111111111111111111111111111"/>
    <w:rsid w:val="00D5216C"/>
  </w:style>
  <w:style w:type="character" w:customStyle="1" w:styleId="WW-Absatz-Standardschriftart111111111111111111111111111111111111">
    <w:name w:val="WW-Absatz-Standardschriftart111111111111111111111111111111111111"/>
    <w:rsid w:val="00D5216C"/>
  </w:style>
  <w:style w:type="character" w:customStyle="1" w:styleId="WW-Absatz-Standardschriftart1111111111111111111111111111111111111">
    <w:name w:val="WW-Absatz-Standardschriftart1111111111111111111111111111111111111"/>
    <w:rsid w:val="00D5216C"/>
  </w:style>
  <w:style w:type="character" w:customStyle="1" w:styleId="WW-Absatz-Standardschriftart11111111111111111111111111111111111111">
    <w:name w:val="WW-Absatz-Standardschriftart11111111111111111111111111111111111111"/>
    <w:rsid w:val="00D5216C"/>
  </w:style>
  <w:style w:type="character" w:customStyle="1" w:styleId="WW8Num9z2">
    <w:name w:val="WW8Num9z2"/>
    <w:rsid w:val="00D5216C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D521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D5216C"/>
  </w:style>
  <w:style w:type="character" w:customStyle="1" w:styleId="WW8Num1z0">
    <w:name w:val="WW8Num1z0"/>
    <w:rsid w:val="00D5216C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5216C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5216C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D5216C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D5216C"/>
  </w:style>
  <w:style w:type="character" w:customStyle="1" w:styleId="WW-Absatz-Standardschriftart11111111111111111111111111111111111111111">
    <w:name w:val="WW-Absatz-Standardschriftart11111111111111111111111111111111111111111"/>
    <w:rsid w:val="00D5216C"/>
  </w:style>
  <w:style w:type="character" w:customStyle="1" w:styleId="WW-Absatz-Standardschriftart111111111111111111111111111111111111111111">
    <w:name w:val="WW-Absatz-Standardschriftart111111111111111111111111111111111111111111"/>
    <w:rsid w:val="00D5216C"/>
  </w:style>
  <w:style w:type="character" w:customStyle="1" w:styleId="WW8Num12z2">
    <w:name w:val="WW8Num12z2"/>
    <w:rsid w:val="00D5216C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D5216C"/>
  </w:style>
  <w:style w:type="character" w:customStyle="1" w:styleId="WW8Num13z2">
    <w:name w:val="WW8Num13z2"/>
    <w:rsid w:val="00D5216C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D521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5216C"/>
  </w:style>
  <w:style w:type="character" w:customStyle="1" w:styleId="WW-Absatz-Standardschriftart11111111111111111111111111111111111111111111">
    <w:name w:val="WW-Absatz-Standardschriftart11111111111111111111111111111111111111111111"/>
    <w:rsid w:val="00D5216C"/>
  </w:style>
  <w:style w:type="character" w:customStyle="1" w:styleId="WW-Absatz-Standardschriftart111111111111111111111111111111111111111111111">
    <w:name w:val="WW-Absatz-Standardschriftart111111111111111111111111111111111111111111111"/>
    <w:rsid w:val="00D5216C"/>
  </w:style>
  <w:style w:type="character" w:customStyle="1" w:styleId="WW-Absatz-Standardschriftart1111111111111111111111111111111111111111111111">
    <w:name w:val="WW-Absatz-Standardschriftart1111111111111111111111111111111111111111111111"/>
    <w:rsid w:val="00D5216C"/>
  </w:style>
  <w:style w:type="character" w:customStyle="1" w:styleId="WW-Absatz-Standardschriftart11111111111111111111111111111111111111111111111">
    <w:name w:val="WW-Absatz-Standardschriftart11111111111111111111111111111111111111111111111"/>
    <w:rsid w:val="00D5216C"/>
  </w:style>
  <w:style w:type="character" w:customStyle="1" w:styleId="WW-Absatz-Standardschriftart111111111111111111111111111111111111111111111111">
    <w:name w:val="WW-Absatz-Standardschriftart111111111111111111111111111111111111111111111111"/>
    <w:rsid w:val="00D5216C"/>
  </w:style>
  <w:style w:type="character" w:customStyle="1" w:styleId="WW-Absatz-Standardschriftart1111111111111111111111111111111111111111111111111">
    <w:name w:val="WW-Absatz-Standardschriftart1111111111111111111111111111111111111111111111111"/>
    <w:rsid w:val="00D521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521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521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521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521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521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521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521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521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521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521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521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521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521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521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521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521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521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5216C"/>
  </w:style>
  <w:style w:type="character" w:customStyle="1" w:styleId="WW8Num17z0">
    <w:name w:val="WW8Num17z0"/>
    <w:rsid w:val="00D5216C"/>
    <w:rPr>
      <w:sz w:val="28"/>
      <w:szCs w:val="28"/>
    </w:rPr>
  </w:style>
  <w:style w:type="character" w:customStyle="1" w:styleId="WW8Num18z0">
    <w:name w:val="WW8Num18z0"/>
    <w:rsid w:val="00D5216C"/>
    <w:rPr>
      <w:rFonts w:ascii="Symbol" w:hAnsi="Symbol"/>
    </w:rPr>
  </w:style>
  <w:style w:type="character" w:customStyle="1" w:styleId="WW8Num18z1">
    <w:name w:val="WW8Num18z1"/>
    <w:rsid w:val="00D5216C"/>
    <w:rPr>
      <w:rFonts w:ascii="Courier New" w:hAnsi="Courier New" w:cs="Courier New"/>
    </w:rPr>
  </w:style>
  <w:style w:type="character" w:customStyle="1" w:styleId="WW8Num18z2">
    <w:name w:val="WW8Num18z2"/>
    <w:rsid w:val="00D5216C"/>
    <w:rPr>
      <w:rFonts w:ascii="Wingdings" w:hAnsi="Wingdings"/>
    </w:rPr>
  </w:style>
  <w:style w:type="character" w:customStyle="1" w:styleId="WW8Num22z0">
    <w:name w:val="WW8Num22z0"/>
    <w:rsid w:val="00D5216C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D5216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216C"/>
    <w:rPr>
      <w:rFonts w:ascii="Courier New" w:hAnsi="Courier New"/>
    </w:rPr>
  </w:style>
  <w:style w:type="character" w:customStyle="1" w:styleId="WW8Num24z2">
    <w:name w:val="WW8Num24z2"/>
    <w:rsid w:val="00D5216C"/>
    <w:rPr>
      <w:rFonts w:ascii="Wingdings" w:hAnsi="Wingdings"/>
    </w:rPr>
  </w:style>
  <w:style w:type="character" w:customStyle="1" w:styleId="WW8Num24z3">
    <w:name w:val="WW8Num24z3"/>
    <w:rsid w:val="00D5216C"/>
    <w:rPr>
      <w:rFonts w:ascii="Symbol" w:hAnsi="Symbol"/>
    </w:rPr>
  </w:style>
  <w:style w:type="character" w:customStyle="1" w:styleId="11">
    <w:name w:val="Основной шрифт абзаца1"/>
    <w:rsid w:val="00D5216C"/>
  </w:style>
  <w:style w:type="character" w:customStyle="1" w:styleId="a3">
    <w:name w:val="Символ сноски"/>
    <w:rsid w:val="00D5216C"/>
    <w:rPr>
      <w:vertAlign w:val="superscript"/>
    </w:rPr>
  </w:style>
  <w:style w:type="character" w:styleId="a4">
    <w:name w:val="page number"/>
    <w:basedOn w:val="11"/>
    <w:semiHidden/>
    <w:rsid w:val="00D5216C"/>
  </w:style>
  <w:style w:type="character" w:customStyle="1" w:styleId="a5">
    <w:name w:val="Маркеры списка"/>
    <w:rsid w:val="00D5216C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D5216C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D5216C"/>
  </w:style>
  <w:style w:type="paragraph" w:customStyle="1" w:styleId="12">
    <w:name w:val="Заголовок1"/>
    <w:basedOn w:val="a"/>
    <w:next w:val="a7"/>
    <w:rsid w:val="00D5216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7">
    <w:name w:val="Body Text"/>
    <w:basedOn w:val="a"/>
    <w:semiHidden/>
    <w:rsid w:val="00D5216C"/>
    <w:rPr>
      <w:sz w:val="28"/>
    </w:rPr>
  </w:style>
  <w:style w:type="paragraph" w:styleId="a8">
    <w:name w:val="List"/>
    <w:basedOn w:val="a7"/>
    <w:semiHidden/>
    <w:rsid w:val="00D5216C"/>
    <w:rPr>
      <w:rFonts w:cs="Tahoma"/>
    </w:rPr>
  </w:style>
  <w:style w:type="paragraph" w:customStyle="1" w:styleId="21">
    <w:name w:val="Название2"/>
    <w:basedOn w:val="a"/>
    <w:rsid w:val="00D5216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D5216C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521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5216C"/>
    <w:pPr>
      <w:suppressLineNumbers/>
    </w:pPr>
    <w:rPr>
      <w:rFonts w:cs="Tahoma"/>
    </w:rPr>
  </w:style>
  <w:style w:type="paragraph" w:styleId="a9">
    <w:name w:val="footnote text"/>
    <w:basedOn w:val="a"/>
    <w:semiHidden/>
    <w:rsid w:val="00D5216C"/>
  </w:style>
  <w:style w:type="paragraph" w:styleId="aa">
    <w:name w:val="Body Text Indent"/>
    <w:basedOn w:val="a"/>
    <w:semiHidden/>
    <w:rsid w:val="00D5216C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D5216C"/>
  </w:style>
  <w:style w:type="paragraph" w:customStyle="1" w:styleId="31">
    <w:name w:val="Основной текст 31"/>
    <w:basedOn w:val="a"/>
    <w:rsid w:val="00D5216C"/>
    <w:rPr>
      <w:sz w:val="24"/>
    </w:rPr>
  </w:style>
  <w:style w:type="paragraph" w:customStyle="1" w:styleId="211">
    <w:name w:val="Основной текст с отступом 21"/>
    <w:basedOn w:val="a"/>
    <w:rsid w:val="00D5216C"/>
    <w:pPr>
      <w:ind w:firstLine="284"/>
    </w:pPr>
    <w:rPr>
      <w:rFonts w:ascii="Times New Roman" w:hAnsi="Times New Roman"/>
      <w:bCs/>
      <w:sz w:val="24"/>
    </w:rPr>
  </w:style>
  <w:style w:type="paragraph" w:styleId="ab">
    <w:name w:val="footer"/>
    <w:basedOn w:val="a"/>
    <w:semiHidden/>
    <w:rsid w:val="00D5216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5216C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c">
    <w:name w:val="Содержимое таблицы"/>
    <w:basedOn w:val="a"/>
    <w:rsid w:val="00D5216C"/>
    <w:pPr>
      <w:suppressLineNumbers/>
    </w:pPr>
  </w:style>
  <w:style w:type="paragraph" w:customStyle="1" w:styleId="ad">
    <w:name w:val="Заголовок таблицы"/>
    <w:basedOn w:val="ac"/>
    <w:rsid w:val="00D5216C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D5216C"/>
  </w:style>
  <w:style w:type="paragraph" w:customStyle="1" w:styleId="ConsPlusNormal">
    <w:name w:val="ConsPlusNormal"/>
    <w:next w:val="a"/>
    <w:rsid w:val="00D5216C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D5216C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D5216C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D5216C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D5216C"/>
    <w:pPr>
      <w:spacing w:before="280" w:after="280"/>
    </w:pPr>
    <w:rPr>
      <w:rFonts w:cs="Arial"/>
      <w:sz w:val="26"/>
      <w:szCs w:val="26"/>
    </w:rPr>
  </w:style>
  <w:style w:type="paragraph" w:customStyle="1" w:styleId="af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0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1">
    <w:name w:val="Title"/>
    <w:basedOn w:val="a"/>
    <w:link w:val="af2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3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4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6">
    <w:name w:val="Основной шрифт"/>
    <w:rsid w:val="00C703E4"/>
  </w:style>
  <w:style w:type="table" w:styleId="af7">
    <w:name w:val="Table Grid"/>
    <w:basedOn w:val="a1"/>
    <w:rsid w:val="0002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9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a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b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c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2">
    <w:name w:val="Заголовок Знак"/>
    <w:link w:val="af1"/>
    <w:locked/>
    <w:rsid w:val="0094473A"/>
    <w:rPr>
      <w:sz w:val="28"/>
      <w:szCs w:val="24"/>
    </w:rPr>
  </w:style>
  <w:style w:type="paragraph" w:customStyle="1" w:styleId="afd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5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e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0">
    <w:name w:val="Balloon Text"/>
    <w:basedOn w:val="a"/>
    <w:link w:val="aff1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2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customStyle="1" w:styleId="aff3">
    <w:name w:val="Знак Знак Знак Знак Знак Знак"/>
    <w:basedOn w:val="a"/>
    <w:rsid w:val="0064701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4">
    <w:name w:val="List Paragraph"/>
    <w:basedOn w:val="a"/>
    <w:uiPriority w:val="34"/>
    <w:qFormat/>
    <w:rsid w:val="0093046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64181&amp;dst=60" TargetMode="External"/><Relationship Id="rId18" Type="http://schemas.openxmlformats.org/officeDocument/2006/relationships/hyperlink" Target="https://login.consultant.ru/link/?req=doc&amp;base=LAW&amp;n=330422&amp;dst=1036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2183&amp;dst=100324" TargetMode="External"/><Relationship Id="rId17" Type="http://schemas.openxmlformats.org/officeDocument/2006/relationships/hyperlink" Target="https://login.consultant.ru/link/?req=doc&amp;base=LAW&amp;n=364484&amp;dst=5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3430&amp;dst=10033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2183&amp;dst=1000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353702&amp;date=18.04.2024&amp;dst=100112&amp;field=134" TargetMode="External"/><Relationship Id="rId10" Type="http://schemas.openxmlformats.org/officeDocument/2006/relationships/hyperlink" Target="https://login.consultant.ru/link/?req=doc&amp;base=LAW&amp;n=389500&amp;dst=10003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14" Type="http://schemas.openxmlformats.org/officeDocument/2006/relationships/hyperlink" Target="https://login.consultant.ru/link/?req=doc&amp;base=LAW&amp;n=460116&amp;dst=10006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1679-038A-4F51-BF2B-77841FC2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18792</TotalTime>
  <Pages>12</Pages>
  <Words>4589</Words>
  <Characters>26161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30689</CharactersWithSpaces>
  <SharedDoc>false</SharedDoc>
  <HLinks>
    <vt:vector size="96" baseType="variant">
      <vt:variant>
        <vt:i4>2490471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consultantplus://offline/ref=A164A1F9E5E82638EA8985755EC4822FE6CCEA2D1F562CFEFCB5E2806926A8B9018F5243A7CBF19FC303515B147A57536FE59A037F2318B5v4p2I</vt:lpwstr>
      </vt:variant>
      <vt:variant>
        <vt:lpwstr/>
      </vt:variant>
      <vt:variant>
        <vt:i4>7733346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consultantplus://offline/ref=BFFCEF3089C5D2ECC7E1DB63E868269FA6C812A993DB217AF2C01B2509BEA5792387EB4301AF35B87B5D79440E08ABD1AF0C69C0857BKBJ8K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consultantplus://offline/ref=BFFCEF3089C5D2ECC7E1DB63E868269FA6C812A993DB217AF2C01B2509BEA5792387EB4303A230B87B5D79440E08ABD1AF0C69C0857BKBJ8K</vt:lpwstr>
      </vt:variant>
      <vt:variant>
        <vt:lpwstr/>
      </vt:variant>
      <vt:variant>
        <vt:i4>7733306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consultantplus://offline/ref=BFFCEF3089C5D2ECC7E1DB63E868269FA6C810AB9BDD217AF2C01B2509BEA5792387EB4600A233B87B5D79440E08ABD1AF0C69C0857BKBJ8K</vt:lpwstr>
      </vt:variant>
      <vt:variant>
        <vt:lpwstr/>
      </vt:variant>
      <vt:variant>
        <vt:i4>3801186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  <vt:variant>
        <vt:i4>2621493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consultantplus://offline/ref=07E575C6A352443699D79372FA41A41A641EEFE9DD1A27457028D82FD588595C69628586050AEE080AC97F82119F8FDA686FA8B8163A685FoFI8M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consultantplus://offline/ref=63D749F7E213B39301692EA87FA055965D19ED6C05ED0492FF92A28F2507CAA2E2BA10E3E41BC561E59929E11760C1E705DC9880B3B405F1B9TDG</vt:lpwstr>
      </vt:variant>
      <vt:variant>
        <vt:lpwstr/>
      </vt:variant>
      <vt:variant>
        <vt:i4>6488124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consultantplus://offline/ref=63D749F7E213B39301692EA87FA055965D19ED6C05ED0492FF92A28F2507CAA2E2BA10E3E418CD64E69929E11760C1E705DC9880B3B405F1B9TDG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consultantplus://offline/ref=361E00DD1C0772374ED8A54517A51CE3A9453B1CAF5ED9D2F10EB3147F22D492E2E83FD901CE01BD36D1A9B627EA6542E9341BDF0B03UAa7L</vt:lpwstr>
      </vt:variant>
      <vt:variant>
        <vt:lpwstr/>
      </vt:variant>
      <vt:variant>
        <vt:i4>2752622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consultantplus://offline/ref=507C112572C781E1C8ACCAD4A594AB51B506031736835B0EB3A647540CA699F6449C9EE353DFF18EA83245F5ED80690E30C5131AA7285A2B15b4L</vt:lpwstr>
      </vt:variant>
      <vt:variant>
        <vt:lpwstr/>
      </vt:variant>
      <vt:variant>
        <vt:i4>6881389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consultantplus://offline/ref=FA79FA44058D12CCB1BB312264575B7381EC0762D8D8F724C4AF906E8F6A9E5979A8C00878E4573FF0DB056AA2883BB3B9CFD7FB2CDD9B11ZEb9L</vt:lpwstr>
      </vt:variant>
      <vt:variant>
        <vt:lpwstr/>
      </vt:variant>
      <vt:variant>
        <vt:i4>2162784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consultantplus://offline/ref=3C85845DCA6C0A3DDAAB116B5F866CBD8CB6A0D179FF438D7087F319B32B3F6BE3B4B1BAE6EF053EAC53FB6EC4C011BAB949020335BB20EBvAX2L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consultantplus://offline/ref=C5B03FEA7AF48235A3696AF67A7DB9942C80ABDE3E5978F61AB78A556BE616238F3BD9AB739FD78D0471811186CFC2073278C64259BA0203IBX3L</vt:lpwstr>
      </vt:variant>
      <vt:variant>
        <vt:lpwstr/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consultantplus://offline/ref=168F10EE49758B18AED1B62E9EC05712C2745E3E00E94E0B2814B01B21D0E87B3D6A84D8D6A769DC1F283DAFFF400D16979254E31505E56Ao1ODL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consultantplus://offline/ref=168F10EE49758B18AED1B62E9EC05712C2745E3E00E94E0B2814B01B21D0E87B3D6A84D8D4A760DE4D722DABB615020895844AE90B05oEO4L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consultantplus://offline/ref=168F10EE49758B18AED1B62E9EC05712C274563C0FE24E0B2814B01B21D0E87B3D6A84DBD0AD64DE4D722DABB615020895844AE90B05oEO4L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86</cp:revision>
  <cp:lastPrinted>2020-05-27T13:24:00Z</cp:lastPrinted>
  <dcterms:created xsi:type="dcterms:W3CDTF">2019-04-16T05:37:00Z</dcterms:created>
  <dcterms:modified xsi:type="dcterms:W3CDTF">2024-07-18T05:16:00Z</dcterms:modified>
</cp:coreProperties>
</file>