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C93" w:rsidRPr="00AA7482" w:rsidRDefault="00936080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B60705" w:rsidRDefault="00B27C93" w:rsidP="00B27C93">
      <w:pPr>
        <w:rPr>
          <w:rFonts w:ascii="Times New Roman" w:hAnsi="Times New Roman"/>
          <w:sz w:val="28"/>
          <w:szCs w:val="28"/>
        </w:rPr>
      </w:pPr>
    </w:p>
    <w:p w:rsidR="00B27C93" w:rsidRPr="00B60705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70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B60705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705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B60705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705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proofErr w:type="spellStart"/>
      <w:r w:rsidR="00804E57" w:rsidRPr="00B60705">
        <w:rPr>
          <w:rFonts w:ascii="Times New Roman" w:hAnsi="Times New Roman"/>
          <w:b/>
          <w:bCs/>
          <w:sz w:val="28"/>
          <w:szCs w:val="28"/>
        </w:rPr>
        <w:t>Рябиновского</w:t>
      </w:r>
      <w:proofErr w:type="spellEnd"/>
      <w:r w:rsidR="00804E57" w:rsidRPr="00B60705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F37B1D" w:rsidRPr="00B6070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B60705" w:rsidRDefault="00F37B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705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694678" w:rsidRPr="00B60705">
        <w:rPr>
          <w:rFonts w:ascii="Times New Roman" w:hAnsi="Times New Roman"/>
          <w:b/>
          <w:bCs/>
          <w:sz w:val="28"/>
          <w:szCs w:val="28"/>
        </w:rPr>
        <w:t>2</w:t>
      </w:r>
      <w:r w:rsidR="008A1F6C" w:rsidRPr="00B60705">
        <w:rPr>
          <w:rFonts w:ascii="Times New Roman" w:hAnsi="Times New Roman"/>
          <w:b/>
          <w:bCs/>
          <w:sz w:val="28"/>
          <w:szCs w:val="28"/>
        </w:rPr>
        <w:t>1</w:t>
      </w:r>
      <w:r w:rsidR="008925A5" w:rsidRPr="00B6070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B60705" w:rsidRDefault="007E1BE1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5269B9" w:rsidRPr="00B60705">
        <w:rPr>
          <w:rFonts w:ascii="Times New Roman" w:hAnsi="Times New Roman"/>
          <w:sz w:val="28"/>
          <w:szCs w:val="28"/>
        </w:rPr>
        <w:t>0</w:t>
      </w:r>
      <w:r w:rsidR="002503C1" w:rsidRPr="00B60705">
        <w:rPr>
          <w:rFonts w:ascii="Times New Roman" w:hAnsi="Times New Roman"/>
          <w:sz w:val="28"/>
          <w:szCs w:val="28"/>
        </w:rPr>
        <w:t>1</w:t>
      </w:r>
      <w:r w:rsidR="00604AB9" w:rsidRPr="00B60705">
        <w:rPr>
          <w:rFonts w:ascii="Times New Roman" w:hAnsi="Times New Roman"/>
          <w:sz w:val="28"/>
          <w:szCs w:val="28"/>
        </w:rPr>
        <w:t>.</w:t>
      </w:r>
      <w:r w:rsidR="00251020" w:rsidRPr="00B60705">
        <w:rPr>
          <w:rFonts w:ascii="Times New Roman" w:hAnsi="Times New Roman"/>
          <w:sz w:val="28"/>
          <w:szCs w:val="28"/>
        </w:rPr>
        <w:t>0</w:t>
      </w:r>
      <w:r w:rsidR="006E2378" w:rsidRPr="00B60705">
        <w:rPr>
          <w:rFonts w:ascii="Times New Roman" w:hAnsi="Times New Roman"/>
          <w:sz w:val="28"/>
          <w:szCs w:val="28"/>
        </w:rPr>
        <w:t>6</w:t>
      </w:r>
      <w:r w:rsidR="00251020" w:rsidRPr="00B60705">
        <w:rPr>
          <w:rFonts w:ascii="Times New Roman" w:hAnsi="Times New Roman"/>
          <w:sz w:val="28"/>
          <w:szCs w:val="28"/>
        </w:rPr>
        <w:t>.</w:t>
      </w:r>
      <w:r w:rsidR="00604AB9" w:rsidRPr="00B60705">
        <w:rPr>
          <w:rFonts w:ascii="Times New Roman" w:hAnsi="Times New Roman"/>
          <w:sz w:val="28"/>
          <w:szCs w:val="28"/>
        </w:rPr>
        <w:t>2</w:t>
      </w:r>
      <w:r w:rsidR="002503C1" w:rsidRPr="00B60705">
        <w:rPr>
          <w:rFonts w:ascii="Times New Roman" w:hAnsi="Times New Roman"/>
          <w:sz w:val="28"/>
          <w:szCs w:val="28"/>
        </w:rPr>
        <w:t>0</w:t>
      </w:r>
      <w:r w:rsidR="007A7712" w:rsidRPr="00B60705">
        <w:rPr>
          <w:rFonts w:ascii="Times New Roman" w:hAnsi="Times New Roman"/>
          <w:sz w:val="28"/>
          <w:szCs w:val="28"/>
        </w:rPr>
        <w:t>2</w:t>
      </w:r>
      <w:r w:rsidR="008A1F6C" w:rsidRPr="00B60705">
        <w:rPr>
          <w:rFonts w:ascii="Times New Roman" w:hAnsi="Times New Roman"/>
          <w:sz w:val="28"/>
          <w:szCs w:val="28"/>
        </w:rPr>
        <w:t>2</w:t>
      </w:r>
      <w:r w:rsidRPr="00B60705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B60705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B60705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proofErr w:type="spellStart"/>
      <w:r w:rsidR="00804E57" w:rsidRPr="00B60705">
        <w:rPr>
          <w:rFonts w:ascii="Times New Roman" w:hAnsi="Times New Roman"/>
          <w:bCs/>
          <w:sz w:val="28"/>
          <w:szCs w:val="28"/>
        </w:rPr>
        <w:t>Рябиновского</w:t>
      </w:r>
      <w:proofErr w:type="spellEnd"/>
      <w:r w:rsidR="00804E57" w:rsidRPr="00B607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723615">
        <w:rPr>
          <w:rFonts w:ascii="Times New Roman" w:hAnsi="Times New Roman"/>
          <w:bCs/>
          <w:sz w:val="28"/>
          <w:szCs w:val="28"/>
        </w:rPr>
        <w:t xml:space="preserve"> </w:t>
      </w:r>
      <w:r w:rsidRPr="00B60705">
        <w:rPr>
          <w:rFonts w:ascii="Times New Roman" w:hAnsi="Times New Roman"/>
          <w:bCs/>
          <w:sz w:val="28"/>
          <w:szCs w:val="28"/>
        </w:rPr>
        <w:t>поселения по осуществлению вне</w:t>
      </w:r>
      <w:r w:rsidRPr="00B60705">
        <w:rPr>
          <w:rFonts w:ascii="Times New Roman" w:hAnsi="Times New Roman"/>
          <w:bCs/>
          <w:sz w:val="28"/>
          <w:szCs w:val="28"/>
        </w:rPr>
        <w:t>ш</w:t>
      </w:r>
      <w:r w:rsidRPr="00B60705">
        <w:rPr>
          <w:rFonts w:ascii="Times New Roman" w:hAnsi="Times New Roman"/>
          <w:bCs/>
          <w:sz w:val="28"/>
          <w:szCs w:val="28"/>
        </w:rPr>
        <w:t xml:space="preserve">него муниципального финансового контроля от 30.12.2011 года контрольно-счетной комиссией Нолинского района проведена внешняя проверка годового отчета об исполнении бюджета </w:t>
      </w:r>
      <w:proofErr w:type="spellStart"/>
      <w:r w:rsidR="00804E57" w:rsidRPr="00B60705">
        <w:rPr>
          <w:rFonts w:ascii="Times New Roman" w:hAnsi="Times New Roman"/>
          <w:bCs/>
          <w:sz w:val="28"/>
          <w:szCs w:val="28"/>
        </w:rPr>
        <w:t>Рябиновского</w:t>
      </w:r>
      <w:proofErr w:type="spellEnd"/>
      <w:r w:rsidR="00804E57" w:rsidRPr="00B60705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B60705">
        <w:rPr>
          <w:rFonts w:ascii="Times New Roman" w:hAnsi="Times New Roman"/>
          <w:bCs/>
          <w:sz w:val="28"/>
          <w:szCs w:val="28"/>
        </w:rPr>
        <w:t>по</w:t>
      </w:r>
      <w:r w:rsidR="003F01EE" w:rsidRPr="00B60705">
        <w:rPr>
          <w:rFonts w:ascii="Times New Roman" w:hAnsi="Times New Roman"/>
          <w:bCs/>
          <w:sz w:val="28"/>
          <w:szCs w:val="28"/>
        </w:rPr>
        <w:t>се</w:t>
      </w:r>
      <w:r w:rsidR="00C00A84" w:rsidRPr="00B60705">
        <w:rPr>
          <w:rFonts w:ascii="Times New Roman" w:hAnsi="Times New Roman"/>
          <w:bCs/>
          <w:sz w:val="28"/>
          <w:szCs w:val="28"/>
        </w:rPr>
        <w:t>ления за 202</w:t>
      </w:r>
      <w:r w:rsidR="008A1F6C" w:rsidRPr="00B60705">
        <w:rPr>
          <w:rFonts w:ascii="Times New Roman" w:hAnsi="Times New Roman"/>
          <w:bCs/>
          <w:sz w:val="28"/>
          <w:szCs w:val="28"/>
        </w:rPr>
        <w:t>1</w:t>
      </w:r>
      <w:r w:rsidRPr="00B60705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B60705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proofErr w:type="spellStart"/>
      <w:r w:rsidR="00804E57" w:rsidRPr="00B60705">
        <w:rPr>
          <w:rFonts w:ascii="Times New Roman" w:hAnsi="Times New Roman"/>
          <w:bCs/>
          <w:sz w:val="28"/>
          <w:szCs w:val="28"/>
        </w:rPr>
        <w:t>Рябиновского</w:t>
      </w:r>
      <w:proofErr w:type="spellEnd"/>
      <w:r w:rsidR="00804E57" w:rsidRPr="00B60705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B60705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C00A84" w:rsidRPr="00B60705">
        <w:rPr>
          <w:rFonts w:ascii="Times New Roman" w:hAnsi="Times New Roman"/>
          <w:sz w:val="28"/>
          <w:szCs w:val="28"/>
        </w:rPr>
        <w:t>района Кировской области за 202</w:t>
      </w:r>
      <w:r w:rsidR="00A34A5E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A34A5E" w:rsidRPr="00B60705" w:rsidRDefault="00A34A5E" w:rsidP="00A34A5E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Pr="00B60705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B60705">
        <w:rPr>
          <w:rFonts w:ascii="Times New Roman" w:hAnsi="Times New Roman"/>
          <w:sz w:val="28"/>
          <w:szCs w:val="28"/>
        </w:rPr>
        <w:t xml:space="preserve">поселения для проведения внешней проверки в контрольно-счётную комиссию Нолинского района своевременно (21.03.2022г.), в соответствии </w:t>
      </w:r>
      <w:proofErr w:type="gramStart"/>
      <w:r w:rsidRPr="00B60705">
        <w:rPr>
          <w:rFonts w:ascii="Times New Roman" w:hAnsi="Times New Roman"/>
          <w:sz w:val="28"/>
          <w:szCs w:val="28"/>
        </w:rPr>
        <w:t>с</w:t>
      </w:r>
      <w:proofErr w:type="gramEnd"/>
      <w:r w:rsidRPr="00B60705">
        <w:rPr>
          <w:rFonts w:ascii="Times New Roman" w:hAnsi="Times New Roman"/>
          <w:sz w:val="28"/>
          <w:szCs w:val="28"/>
        </w:rPr>
        <w:t xml:space="preserve"> п.2 ст.44 Положения о бюджетном процессе в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Рябиновском</w:t>
      </w:r>
      <w:proofErr w:type="spellEnd"/>
      <w:r w:rsidR="00723615">
        <w:rPr>
          <w:rFonts w:ascii="Times New Roman" w:hAnsi="Times New Roman"/>
          <w:sz w:val="28"/>
          <w:szCs w:val="28"/>
        </w:rPr>
        <w:t xml:space="preserve"> </w:t>
      </w:r>
      <w:r w:rsidRPr="00B60705">
        <w:rPr>
          <w:rFonts w:ascii="Times New Roman" w:hAnsi="Times New Roman"/>
          <w:bCs/>
          <w:sz w:val="28"/>
          <w:szCs w:val="28"/>
        </w:rPr>
        <w:t xml:space="preserve">сельском </w:t>
      </w:r>
      <w:r w:rsidRPr="00B60705">
        <w:rPr>
          <w:rFonts w:ascii="Times New Roman" w:hAnsi="Times New Roman"/>
          <w:sz w:val="28"/>
          <w:szCs w:val="28"/>
        </w:rPr>
        <w:t>посел</w:t>
      </w:r>
      <w:r w:rsidRPr="00B60705">
        <w:rPr>
          <w:rFonts w:ascii="Times New Roman" w:hAnsi="Times New Roman"/>
          <w:sz w:val="28"/>
          <w:szCs w:val="28"/>
        </w:rPr>
        <w:t>е</w:t>
      </w:r>
      <w:r w:rsidRPr="00B60705">
        <w:rPr>
          <w:rFonts w:ascii="Times New Roman" w:hAnsi="Times New Roman"/>
          <w:sz w:val="28"/>
          <w:szCs w:val="28"/>
        </w:rPr>
        <w:t xml:space="preserve">нии и действующим бюджетным законодательством РФ (не позднее 1 апреля текущего года). </w:t>
      </w:r>
    </w:p>
    <w:p w:rsidR="00A34A5E" w:rsidRPr="00BC71F5" w:rsidRDefault="00A34A5E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7"/>
          <w:szCs w:val="27"/>
        </w:rPr>
      </w:pPr>
    </w:p>
    <w:p w:rsidR="00CB086C" w:rsidRPr="00B60705" w:rsidRDefault="00CB086C" w:rsidP="000C7E9F">
      <w:pPr>
        <w:spacing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B60705">
        <w:rPr>
          <w:rFonts w:ascii="Times New Roman" w:eastAsia="Arial" w:hAnsi="Times New Roman" w:cs="Arial"/>
          <w:b/>
          <w:sz w:val="28"/>
          <w:szCs w:val="28"/>
        </w:rPr>
        <w:t>1. АНАЛИЗ ОРГАНИЗАЦИИ БЮДЖЕТНОГО ПРОЦЕССА</w:t>
      </w:r>
      <w:r w:rsidRPr="00B60705">
        <w:rPr>
          <w:rFonts w:ascii="Times New Roman" w:eastAsia="Arial" w:hAnsi="Times New Roman" w:cs="Arial"/>
          <w:b/>
          <w:sz w:val="28"/>
          <w:szCs w:val="28"/>
        </w:rPr>
        <w:br/>
        <w:t>В РЯБИНОВСКОМ СЕЛЬСКОМ ПОСЕЛЕНИИ</w:t>
      </w:r>
    </w:p>
    <w:p w:rsidR="007B41B3" w:rsidRPr="00B60705" w:rsidRDefault="007B41B3" w:rsidP="007E1BC6">
      <w:pPr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952534"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="00952534" w:rsidRPr="00B60705">
        <w:rPr>
          <w:rFonts w:ascii="Times New Roman" w:hAnsi="Times New Roman"/>
          <w:sz w:val="28"/>
          <w:szCs w:val="28"/>
        </w:rPr>
        <w:t xml:space="preserve"> сельского</w:t>
      </w:r>
      <w:r w:rsidRPr="00B60705">
        <w:rPr>
          <w:rFonts w:ascii="Times New Roman" w:hAnsi="Times New Roman"/>
          <w:sz w:val="28"/>
          <w:szCs w:val="28"/>
        </w:rPr>
        <w:t xml:space="preserve"> поселения на 20</w:t>
      </w:r>
      <w:r w:rsidR="00A34A5E" w:rsidRPr="00B60705">
        <w:rPr>
          <w:rFonts w:ascii="Times New Roman" w:hAnsi="Times New Roman"/>
          <w:sz w:val="28"/>
          <w:szCs w:val="28"/>
        </w:rPr>
        <w:t>21</w:t>
      </w:r>
      <w:r w:rsidRPr="00B60705">
        <w:rPr>
          <w:rFonts w:ascii="Times New Roman" w:hAnsi="Times New Roman"/>
          <w:sz w:val="28"/>
          <w:szCs w:val="28"/>
        </w:rPr>
        <w:t xml:space="preserve"> год утвержден р</w:t>
      </w:r>
      <w:r w:rsidRPr="00B60705">
        <w:rPr>
          <w:rFonts w:ascii="Times New Roman" w:hAnsi="Times New Roman"/>
          <w:sz w:val="28"/>
          <w:szCs w:val="28"/>
        </w:rPr>
        <w:t>е</w:t>
      </w:r>
      <w:r w:rsidRPr="00B60705">
        <w:rPr>
          <w:rFonts w:ascii="Times New Roman" w:hAnsi="Times New Roman"/>
          <w:sz w:val="28"/>
          <w:szCs w:val="28"/>
        </w:rPr>
        <w:t xml:space="preserve">шением </w:t>
      </w:r>
      <w:proofErr w:type="spellStart"/>
      <w:r w:rsidR="00952534" w:rsidRPr="00B60705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="00952534" w:rsidRPr="00B60705">
        <w:rPr>
          <w:rFonts w:ascii="Times New Roman" w:hAnsi="Times New Roman"/>
          <w:sz w:val="28"/>
          <w:szCs w:val="28"/>
        </w:rPr>
        <w:t xml:space="preserve"> сельской</w:t>
      </w:r>
      <w:r w:rsidRPr="00B60705">
        <w:rPr>
          <w:rFonts w:ascii="Times New Roman" w:hAnsi="Times New Roman"/>
          <w:sz w:val="28"/>
          <w:szCs w:val="28"/>
        </w:rPr>
        <w:t xml:space="preserve"> Думы от </w:t>
      </w:r>
      <w:r w:rsidR="00A34A5E" w:rsidRPr="00B60705">
        <w:rPr>
          <w:rFonts w:ascii="Times New Roman" w:hAnsi="Times New Roman"/>
          <w:sz w:val="28"/>
          <w:szCs w:val="28"/>
        </w:rPr>
        <w:t>18.12.2020</w:t>
      </w:r>
      <w:r w:rsidRPr="00B60705">
        <w:rPr>
          <w:rFonts w:ascii="Times New Roman" w:hAnsi="Times New Roman"/>
          <w:sz w:val="28"/>
          <w:szCs w:val="28"/>
        </w:rPr>
        <w:t xml:space="preserve"> года № </w:t>
      </w:r>
      <w:r w:rsidR="00A34A5E" w:rsidRPr="00B60705">
        <w:rPr>
          <w:rFonts w:ascii="Times New Roman" w:hAnsi="Times New Roman"/>
          <w:sz w:val="28"/>
          <w:szCs w:val="28"/>
        </w:rPr>
        <w:t>33</w:t>
      </w:r>
      <w:r w:rsidR="002A6F82" w:rsidRPr="00B60705">
        <w:rPr>
          <w:rFonts w:ascii="Times New Roman" w:hAnsi="Times New Roman"/>
          <w:sz w:val="28"/>
          <w:szCs w:val="28"/>
        </w:rPr>
        <w:t>/</w:t>
      </w:r>
      <w:r w:rsidR="00C00A84" w:rsidRPr="00B60705">
        <w:rPr>
          <w:rFonts w:ascii="Times New Roman" w:hAnsi="Times New Roman"/>
          <w:sz w:val="28"/>
          <w:szCs w:val="28"/>
        </w:rPr>
        <w:t>1</w:t>
      </w:r>
      <w:r w:rsidR="006209D8" w:rsidRPr="00B60705">
        <w:rPr>
          <w:rFonts w:ascii="Times New Roman" w:hAnsi="Times New Roman"/>
          <w:sz w:val="28"/>
          <w:szCs w:val="28"/>
        </w:rPr>
        <w:t>4</w:t>
      </w:r>
      <w:r w:rsidR="00A34A5E" w:rsidRPr="00B60705">
        <w:rPr>
          <w:rFonts w:ascii="Times New Roman" w:hAnsi="Times New Roman"/>
          <w:sz w:val="28"/>
          <w:szCs w:val="28"/>
        </w:rPr>
        <w:t>9</w:t>
      </w:r>
      <w:r w:rsidRPr="00B60705">
        <w:rPr>
          <w:rFonts w:ascii="Times New Roman" w:hAnsi="Times New Roman"/>
          <w:sz w:val="28"/>
          <w:szCs w:val="28"/>
        </w:rPr>
        <w:t xml:space="preserve"> (далее бю</w:t>
      </w:r>
      <w:r w:rsidRPr="00B60705">
        <w:rPr>
          <w:rFonts w:ascii="Times New Roman" w:hAnsi="Times New Roman"/>
          <w:sz w:val="28"/>
          <w:szCs w:val="28"/>
        </w:rPr>
        <w:t>д</w:t>
      </w:r>
      <w:r w:rsidRPr="00B60705">
        <w:rPr>
          <w:rFonts w:ascii="Times New Roman" w:hAnsi="Times New Roman"/>
          <w:sz w:val="28"/>
          <w:szCs w:val="28"/>
        </w:rPr>
        <w:t xml:space="preserve">жет поселения) в первоначальной редакции по доходам в сумме </w:t>
      </w:r>
      <w:r w:rsidR="00A34A5E" w:rsidRPr="00B60705">
        <w:rPr>
          <w:rFonts w:ascii="Times New Roman" w:hAnsi="Times New Roman"/>
          <w:sz w:val="28"/>
          <w:szCs w:val="28"/>
        </w:rPr>
        <w:t>3350,4</w:t>
      </w:r>
      <w:r w:rsidRPr="00B60705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A34A5E" w:rsidRPr="00B60705">
        <w:rPr>
          <w:rFonts w:ascii="Times New Roman" w:hAnsi="Times New Roman"/>
          <w:sz w:val="28"/>
          <w:szCs w:val="28"/>
        </w:rPr>
        <w:t>3416,9</w:t>
      </w:r>
      <w:r w:rsidR="00C00A84" w:rsidRPr="00B60705">
        <w:rPr>
          <w:rFonts w:ascii="Times New Roman" w:hAnsi="Times New Roman"/>
          <w:sz w:val="28"/>
          <w:szCs w:val="28"/>
        </w:rPr>
        <w:t>,9</w:t>
      </w:r>
      <w:r w:rsidRPr="00B60705">
        <w:rPr>
          <w:rFonts w:ascii="Times New Roman" w:hAnsi="Times New Roman"/>
          <w:sz w:val="28"/>
          <w:szCs w:val="28"/>
        </w:rPr>
        <w:t xml:space="preserve"> тыс. рублей с дефицитом</w:t>
      </w:r>
      <w:r w:rsidR="00DC4A02" w:rsidRPr="00B60705">
        <w:rPr>
          <w:rFonts w:ascii="Times New Roman" w:hAnsi="Times New Roman"/>
          <w:sz w:val="28"/>
          <w:szCs w:val="28"/>
        </w:rPr>
        <w:t>66,5</w:t>
      </w:r>
      <w:r w:rsidRPr="00B60705">
        <w:rPr>
          <w:rFonts w:ascii="Times New Roman" w:hAnsi="Times New Roman"/>
          <w:sz w:val="28"/>
          <w:szCs w:val="28"/>
        </w:rPr>
        <w:t xml:space="preserve"> тыс. ру</w:t>
      </w:r>
      <w:r w:rsidRPr="00B60705">
        <w:rPr>
          <w:rFonts w:ascii="Times New Roman" w:hAnsi="Times New Roman"/>
          <w:sz w:val="28"/>
          <w:szCs w:val="28"/>
        </w:rPr>
        <w:t>б</w:t>
      </w:r>
      <w:r w:rsidRPr="00B60705">
        <w:rPr>
          <w:rFonts w:ascii="Times New Roman" w:hAnsi="Times New Roman"/>
          <w:sz w:val="28"/>
          <w:szCs w:val="28"/>
        </w:rPr>
        <w:t>лей.</w:t>
      </w:r>
      <w:r w:rsidR="008D56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705">
        <w:rPr>
          <w:rFonts w:ascii="Times New Roman" w:hAnsi="Times New Roman"/>
          <w:sz w:val="28"/>
          <w:szCs w:val="28"/>
        </w:rPr>
        <w:t>В</w:t>
      </w:r>
      <w:proofErr w:type="gramEnd"/>
      <w:r w:rsidRPr="00B60705">
        <w:rPr>
          <w:rFonts w:ascii="Times New Roman" w:hAnsi="Times New Roman"/>
          <w:sz w:val="28"/>
          <w:szCs w:val="28"/>
        </w:rPr>
        <w:t xml:space="preserve"> окончательной редакции по доходам в сумме </w:t>
      </w:r>
      <w:r w:rsidR="00EE5B12" w:rsidRPr="00B60705">
        <w:rPr>
          <w:rFonts w:ascii="Times New Roman" w:hAnsi="Times New Roman"/>
          <w:sz w:val="28"/>
          <w:szCs w:val="28"/>
        </w:rPr>
        <w:t>3</w:t>
      </w:r>
      <w:r w:rsidR="00DC4A02" w:rsidRPr="00B60705">
        <w:rPr>
          <w:rFonts w:ascii="Times New Roman" w:hAnsi="Times New Roman"/>
          <w:sz w:val="28"/>
          <w:szCs w:val="28"/>
        </w:rPr>
        <w:t>714,2</w:t>
      </w:r>
      <w:r w:rsidRPr="00B60705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DC4A02" w:rsidRPr="00B60705">
        <w:rPr>
          <w:rFonts w:ascii="Times New Roman" w:hAnsi="Times New Roman"/>
          <w:sz w:val="28"/>
          <w:szCs w:val="28"/>
        </w:rPr>
        <w:t>4122,1</w:t>
      </w:r>
      <w:r w:rsidRPr="00B60705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B60705">
        <w:rPr>
          <w:rFonts w:ascii="Times New Roman" w:hAnsi="Times New Roman"/>
          <w:sz w:val="28"/>
          <w:szCs w:val="28"/>
        </w:rPr>
        <w:t xml:space="preserve">ей, с </w:t>
      </w:r>
      <w:r w:rsidR="00272C97" w:rsidRPr="00B60705">
        <w:rPr>
          <w:rFonts w:ascii="Times New Roman" w:hAnsi="Times New Roman"/>
          <w:sz w:val="28"/>
          <w:szCs w:val="28"/>
        </w:rPr>
        <w:t>де</w:t>
      </w:r>
      <w:r w:rsidRPr="00B60705">
        <w:rPr>
          <w:rFonts w:ascii="Times New Roman" w:hAnsi="Times New Roman"/>
          <w:sz w:val="28"/>
          <w:szCs w:val="28"/>
        </w:rPr>
        <w:t xml:space="preserve">фицитом </w:t>
      </w:r>
      <w:r w:rsidR="00F44BC7" w:rsidRPr="00B60705">
        <w:rPr>
          <w:rFonts w:ascii="Times New Roman" w:hAnsi="Times New Roman"/>
          <w:sz w:val="28"/>
          <w:szCs w:val="28"/>
        </w:rPr>
        <w:t>407,9</w:t>
      </w:r>
      <w:r w:rsidRPr="00B60705">
        <w:rPr>
          <w:rFonts w:ascii="Times New Roman" w:hAnsi="Times New Roman"/>
          <w:sz w:val="28"/>
          <w:szCs w:val="28"/>
        </w:rPr>
        <w:t>тыс. рублей. Попра</w:t>
      </w:r>
      <w:r w:rsidRPr="00B60705">
        <w:rPr>
          <w:rFonts w:ascii="Times New Roman" w:hAnsi="Times New Roman"/>
          <w:sz w:val="28"/>
          <w:szCs w:val="28"/>
        </w:rPr>
        <w:t>в</w:t>
      </w:r>
      <w:r w:rsidRPr="00B60705">
        <w:rPr>
          <w:rFonts w:ascii="Times New Roman" w:hAnsi="Times New Roman"/>
          <w:sz w:val="28"/>
          <w:szCs w:val="28"/>
        </w:rPr>
        <w:t>ки в бюджет поселения в течение 20</w:t>
      </w:r>
      <w:r w:rsidR="00C00A84" w:rsidRPr="00B60705">
        <w:rPr>
          <w:rFonts w:ascii="Times New Roman" w:hAnsi="Times New Roman"/>
          <w:sz w:val="28"/>
          <w:szCs w:val="28"/>
        </w:rPr>
        <w:t>2</w:t>
      </w:r>
      <w:r w:rsidR="00DC4A02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года вносились </w:t>
      </w:r>
      <w:r w:rsidR="00DC4A02" w:rsidRPr="00B60705">
        <w:rPr>
          <w:rFonts w:ascii="Times New Roman" w:hAnsi="Times New Roman"/>
          <w:sz w:val="28"/>
          <w:szCs w:val="28"/>
        </w:rPr>
        <w:t>7</w:t>
      </w:r>
      <w:r w:rsidRPr="00B60705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B60705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B60705">
        <w:rPr>
          <w:rFonts w:ascii="Times New Roman" w:hAnsi="Times New Roman"/>
          <w:szCs w:val="28"/>
        </w:rPr>
        <w:t xml:space="preserve">Фактические доходы </w:t>
      </w:r>
      <w:r w:rsidR="00920C71" w:rsidRPr="00B60705">
        <w:rPr>
          <w:rFonts w:ascii="Times New Roman" w:hAnsi="Times New Roman"/>
          <w:szCs w:val="28"/>
        </w:rPr>
        <w:t xml:space="preserve">по исполнению </w:t>
      </w:r>
      <w:r w:rsidRPr="00B60705">
        <w:rPr>
          <w:rFonts w:ascii="Times New Roman" w:hAnsi="Times New Roman"/>
          <w:szCs w:val="28"/>
        </w:rPr>
        <w:t>бюджета поселения в 20</w:t>
      </w:r>
      <w:r w:rsidR="00C631E7" w:rsidRPr="00B60705">
        <w:rPr>
          <w:rFonts w:ascii="Times New Roman" w:hAnsi="Times New Roman"/>
          <w:szCs w:val="28"/>
        </w:rPr>
        <w:t>2</w:t>
      </w:r>
      <w:r w:rsidR="00DC4A02" w:rsidRPr="00B60705">
        <w:rPr>
          <w:rFonts w:ascii="Times New Roman" w:hAnsi="Times New Roman"/>
          <w:szCs w:val="28"/>
        </w:rPr>
        <w:t>1</w:t>
      </w:r>
      <w:r w:rsidRPr="00B60705">
        <w:rPr>
          <w:rFonts w:ascii="Times New Roman" w:hAnsi="Times New Roman"/>
          <w:szCs w:val="28"/>
        </w:rPr>
        <w:t xml:space="preserve"> году с</w:t>
      </w:r>
      <w:r w:rsidRPr="00B60705">
        <w:rPr>
          <w:rFonts w:ascii="Times New Roman" w:hAnsi="Times New Roman"/>
          <w:szCs w:val="28"/>
        </w:rPr>
        <w:t>о</w:t>
      </w:r>
      <w:r w:rsidRPr="00B60705">
        <w:rPr>
          <w:rFonts w:ascii="Times New Roman" w:hAnsi="Times New Roman"/>
          <w:szCs w:val="28"/>
        </w:rPr>
        <w:t>ставили</w:t>
      </w:r>
      <w:r w:rsidR="00DC4A02" w:rsidRPr="00B60705">
        <w:rPr>
          <w:rFonts w:ascii="Times New Roman" w:hAnsi="Times New Roman"/>
          <w:szCs w:val="28"/>
        </w:rPr>
        <w:t>3727,4</w:t>
      </w:r>
      <w:r w:rsidRPr="00B60705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4C62A4" w:rsidRPr="00B60705">
        <w:rPr>
          <w:rFonts w:ascii="Times New Roman" w:hAnsi="Times New Roman"/>
          <w:szCs w:val="28"/>
        </w:rPr>
        <w:t>1</w:t>
      </w:r>
      <w:r w:rsidR="00DC4A02" w:rsidRPr="00B60705">
        <w:rPr>
          <w:rFonts w:ascii="Times New Roman" w:hAnsi="Times New Roman"/>
          <w:szCs w:val="28"/>
        </w:rPr>
        <w:t>11,3</w:t>
      </w:r>
      <w:r w:rsidRPr="00B60705">
        <w:rPr>
          <w:rFonts w:ascii="Times New Roman" w:hAnsi="Times New Roman"/>
          <w:szCs w:val="28"/>
        </w:rPr>
        <w:t xml:space="preserve">%, уточненный на </w:t>
      </w:r>
      <w:r w:rsidR="003A06C0" w:rsidRPr="00B60705">
        <w:rPr>
          <w:rFonts w:ascii="Times New Roman" w:hAnsi="Times New Roman"/>
          <w:szCs w:val="28"/>
        </w:rPr>
        <w:t>10</w:t>
      </w:r>
      <w:r w:rsidR="00DC4A02" w:rsidRPr="00B60705">
        <w:rPr>
          <w:rFonts w:ascii="Times New Roman" w:hAnsi="Times New Roman"/>
          <w:szCs w:val="28"/>
        </w:rPr>
        <w:t>0</w:t>
      </w:r>
      <w:r w:rsidR="003A06C0" w:rsidRPr="00B60705">
        <w:rPr>
          <w:rFonts w:ascii="Times New Roman" w:hAnsi="Times New Roman"/>
          <w:szCs w:val="28"/>
        </w:rPr>
        <w:t>,</w:t>
      </w:r>
      <w:r w:rsidR="00DC4A02" w:rsidRPr="00B60705">
        <w:rPr>
          <w:rFonts w:ascii="Times New Roman" w:hAnsi="Times New Roman"/>
          <w:szCs w:val="28"/>
        </w:rPr>
        <w:t>4</w:t>
      </w:r>
      <w:r w:rsidRPr="00B60705">
        <w:rPr>
          <w:rFonts w:ascii="Times New Roman" w:hAnsi="Times New Roman"/>
          <w:szCs w:val="28"/>
        </w:rPr>
        <w:t xml:space="preserve"> %. Освоение бюджетных ассигнований по расх</w:t>
      </w:r>
      <w:r w:rsidRPr="00B60705">
        <w:rPr>
          <w:rFonts w:ascii="Times New Roman" w:hAnsi="Times New Roman"/>
          <w:szCs w:val="28"/>
        </w:rPr>
        <w:t>о</w:t>
      </w:r>
      <w:r w:rsidRPr="00B60705">
        <w:rPr>
          <w:rFonts w:ascii="Times New Roman" w:hAnsi="Times New Roman"/>
          <w:szCs w:val="28"/>
        </w:rPr>
        <w:t xml:space="preserve">дам составило </w:t>
      </w:r>
      <w:r w:rsidR="00DC4A02" w:rsidRPr="00B60705">
        <w:rPr>
          <w:rFonts w:ascii="Times New Roman" w:hAnsi="Times New Roman"/>
          <w:szCs w:val="28"/>
        </w:rPr>
        <w:t>3880</w:t>
      </w:r>
      <w:r w:rsidR="004C62A4" w:rsidRPr="00B60705">
        <w:rPr>
          <w:rFonts w:ascii="Times New Roman" w:hAnsi="Times New Roman"/>
          <w:szCs w:val="28"/>
        </w:rPr>
        <w:t>,5</w:t>
      </w:r>
      <w:r w:rsidRPr="00B60705">
        <w:rPr>
          <w:rFonts w:ascii="Times New Roman" w:hAnsi="Times New Roman"/>
          <w:szCs w:val="28"/>
        </w:rPr>
        <w:t xml:space="preserve">тыс. </w:t>
      </w:r>
      <w:r w:rsidR="00920C71" w:rsidRPr="00B60705">
        <w:rPr>
          <w:rFonts w:ascii="Times New Roman" w:hAnsi="Times New Roman"/>
          <w:szCs w:val="28"/>
        </w:rPr>
        <w:t>рублей</w:t>
      </w:r>
      <w:r w:rsidR="0030122B" w:rsidRPr="00B60705">
        <w:rPr>
          <w:rFonts w:ascii="Times New Roman" w:hAnsi="Times New Roman"/>
          <w:szCs w:val="28"/>
        </w:rPr>
        <w:t>.</w:t>
      </w:r>
      <w:r w:rsidR="008D564F">
        <w:rPr>
          <w:rFonts w:ascii="Times New Roman" w:hAnsi="Times New Roman"/>
          <w:szCs w:val="28"/>
        </w:rPr>
        <w:t xml:space="preserve"> </w:t>
      </w:r>
      <w:r w:rsidR="0030122B" w:rsidRPr="00B60705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B60705">
        <w:rPr>
          <w:rFonts w:ascii="Times New Roman" w:hAnsi="Times New Roman"/>
          <w:szCs w:val="28"/>
        </w:rPr>
        <w:t>по расх</w:t>
      </w:r>
      <w:r w:rsidR="007B67EC" w:rsidRPr="00B60705">
        <w:rPr>
          <w:rFonts w:ascii="Times New Roman" w:hAnsi="Times New Roman"/>
          <w:szCs w:val="28"/>
        </w:rPr>
        <w:t>о</w:t>
      </w:r>
      <w:r w:rsidR="007B67EC" w:rsidRPr="00B60705">
        <w:rPr>
          <w:rFonts w:ascii="Times New Roman" w:hAnsi="Times New Roman"/>
          <w:szCs w:val="28"/>
        </w:rPr>
        <w:t xml:space="preserve">дам на </w:t>
      </w:r>
      <w:r w:rsidR="00DC4A02" w:rsidRPr="00B60705">
        <w:rPr>
          <w:rFonts w:ascii="Times New Roman" w:hAnsi="Times New Roman"/>
          <w:szCs w:val="28"/>
        </w:rPr>
        <w:t>113,6</w:t>
      </w:r>
      <w:r w:rsidR="007B67EC" w:rsidRPr="00B60705">
        <w:rPr>
          <w:rFonts w:ascii="Times New Roman" w:hAnsi="Times New Roman"/>
          <w:szCs w:val="28"/>
        </w:rPr>
        <w:t xml:space="preserve">%, </w:t>
      </w:r>
      <w:r w:rsidRPr="00B60705">
        <w:rPr>
          <w:rFonts w:ascii="Times New Roman" w:hAnsi="Times New Roman"/>
          <w:szCs w:val="28"/>
        </w:rPr>
        <w:t>уточнен</w:t>
      </w:r>
      <w:r w:rsidR="007B67EC" w:rsidRPr="00B60705">
        <w:rPr>
          <w:rFonts w:ascii="Times New Roman" w:hAnsi="Times New Roman"/>
          <w:szCs w:val="28"/>
        </w:rPr>
        <w:t xml:space="preserve">ный на </w:t>
      </w:r>
      <w:r w:rsidR="00DC4A02" w:rsidRPr="00B60705">
        <w:rPr>
          <w:rFonts w:ascii="Times New Roman" w:hAnsi="Times New Roman"/>
          <w:szCs w:val="28"/>
        </w:rPr>
        <w:t>94,1</w:t>
      </w:r>
      <w:r w:rsidR="007B67EC" w:rsidRPr="00B60705">
        <w:rPr>
          <w:rFonts w:ascii="Times New Roman" w:hAnsi="Times New Roman"/>
          <w:szCs w:val="28"/>
        </w:rPr>
        <w:t>%</w:t>
      </w:r>
      <w:r w:rsidRPr="00B60705">
        <w:rPr>
          <w:rFonts w:ascii="Times New Roman" w:hAnsi="Times New Roman"/>
          <w:szCs w:val="28"/>
        </w:rPr>
        <w:t xml:space="preserve">. Фактически бюджет исполнен с </w:t>
      </w:r>
      <w:r w:rsidR="00DC4A02" w:rsidRPr="00B60705">
        <w:rPr>
          <w:rFonts w:ascii="Times New Roman" w:hAnsi="Times New Roman"/>
          <w:szCs w:val="28"/>
        </w:rPr>
        <w:t>дефиц</w:t>
      </w:r>
      <w:r w:rsidR="00DC4A02" w:rsidRPr="00B60705">
        <w:rPr>
          <w:rFonts w:ascii="Times New Roman" w:hAnsi="Times New Roman"/>
          <w:szCs w:val="28"/>
        </w:rPr>
        <w:t>и</w:t>
      </w:r>
      <w:r w:rsidR="00DC4A02" w:rsidRPr="00B60705">
        <w:rPr>
          <w:rFonts w:ascii="Times New Roman" w:hAnsi="Times New Roman"/>
          <w:szCs w:val="28"/>
        </w:rPr>
        <w:t>том</w:t>
      </w:r>
      <w:r w:rsidR="008D564F">
        <w:rPr>
          <w:rFonts w:ascii="Times New Roman" w:hAnsi="Times New Roman"/>
          <w:szCs w:val="28"/>
        </w:rPr>
        <w:t xml:space="preserve"> </w:t>
      </w:r>
      <w:r w:rsidRPr="00B60705">
        <w:rPr>
          <w:rFonts w:ascii="Times New Roman" w:hAnsi="Times New Roman"/>
          <w:szCs w:val="28"/>
        </w:rPr>
        <w:t xml:space="preserve">в объёме </w:t>
      </w:r>
      <w:r w:rsidR="00DC4A02" w:rsidRPr="00B60705">
        <w:rPr>
          <w:rFonts w:ascii="Times New Roman" w:hAnsi="Times New Roman"/>
          <w:szCs w:val="28"/>
        </w:rPr>
        <w:t>153,1</w:t>
      </w:r>
      <w:r w:rsidRPr="00B60705">
        <w:rPr>
          <w:rFonts w:ascii="Times New Roman" w:hAnsi="Times New Roman"/>
          <w:szCs w:val="28"/>
        </w:rPr>
        <w:t xml:space="preserve"> тыс. рублей. </w:t>
      </w:r>
    </w:p>
    <w:p w:rsidR="009F7E54" w:rsidRPr="00B60705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сравнению с 20</w:t>
      </w:r>
      <w:r w:rsidR="00DC4A02" w:rsidRPr="00B60705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ED29B5" w:rsidRPr="00B60705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ьше на </w:t>
      </w:r>
      <w:r w:rsidR="00DC4A02" w:rsidRPr="00B60705">
        <w:rPr>
          <w:rFonts w:ascii="Times New Roman" w:eastAsia="Calibri" w:hAnsi="Times New Roman"/>
          <w:sz w:val="28"/>
          <w:szCs w:val="28"/>
          <w:lang w:eastAsia="en-US"/>
        </w:rPr>
        <w:t>429,8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DC4A02" w:rsidRPr="00B60705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%, </w:t>
      </w:r>
      <w:r w:rsidR="00ED29B5" w:rsidRPr="00B60705">
        <w:rPr>
          <w:rFonts w:ascii="Times New Roman" w:eastAsia="Calibri" w:hAnsi="Times New Roman"/>
          <w:sz w:val="28"/>
          <w:szCs w:val="28"/>
          <w:lang w:eastAsia="en-US"/>
        </w:rPr>
        <w:t>при этом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расходов произведено </w:t>
      </w:r>
      <w:r w:rsidR="009F6B88" w:rsidRPr="00B60705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9F6B88" w:rsidRPr="00B60705">
        <w:rPr>
          <w:rFonts w:ascii="Times New Roman" w:eastAsia="Calibri" w:hAnsi="Times New Roman"/>
          <w:sz w:val="28"/>
          <w:szCs w:val="28"/>
          <w:lang w:eastAsia="en-US"/>
        </w:rPr>
        <w:t>696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тыс. ру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лей, или на </w:t>
      </w:r>
      <w:r w:rsidR="009F6B88" w:rsidRPr="00B60705">
        <w:rPr>
          <w:rFonts w:ascii="Times New Roman" w:eastAsia="Calibri" w:hAnsi="Times New Roman"/>
          <w:sz w:val="28"/>
          <w:szCs w:val="28"/>
          <w:lang w:eastAsia="en-US"/>
        </w:rPr>
        <w:t>21,9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B60705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B607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proofErr w:type="spellStart"/>
      <w:r w:rsidR="00C75AB1" w:rsidRPr="00B60705">
        <w:rPr>
          <w:rFonts w:ascii="Times New Roman" w:hAnsi="Times New Roman"/>
          <w:b/>
          <w:i/>
          <w:sz w:val="28"/>
          <w:szCs w:val="28"/>
          <w:lang w:eastAsia="ru-RU"/>
        </w:rPr>
        <w:t>Рябиновского</w:t>
      </w:r>
      <w:proofErr w:type="spellEnd"/>
      <w:r w:rsidR="0072361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C75AB1" w:rsidRPr="00B60705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  <w:proofErr w:type="gramEnd"/>
    </w:p>
    <w:p w:rsidR="000314BD" w:rsidRPr="00B60705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поселения, </w:t>
      </w:r>
      <w:proofErr w:type="gramStart"/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регулирующих</w:t>
      </w:r>
      <w:proofErr w:type="gramEnd"/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бюджетный процесс</w:t>
      </w:r>
    </w:p>
    <w:p w:rsidR="00D57CA1" w:rsidRPr="00B60705" w:rsidRDefault="00D05FEC" w:rsidP="00D05FEC">
      <w:pPr>
        <w:ind w:firstLine="709"/>
        <w:rPr>
          <w:sz w:val="28"/>
          <w:szCs w:val="28"/>
        </w:rPr>
      </w:pPr>
      <w:r w:rsidRPr="00B60705">
        <w:rPr>
          <w:rFonts w:ascii="Times New Roman" w:hAnsi="Times New Roman"/>
          <w:b/>
          <w:sz w:val="28"/>
          <w:szCs w:val="28"/>
        </w:rPr>
        <w:t>1.</w:t>
      </w:r>
      <w:r w:rsidRPr="00B60705">
        <w:rPr>
          <w:rFonts w:ascii="Times New Roman" w:hAnsi="Times New Roman"/>
          <w:sz w:val="28"/>
          <w:szCs w:val="28"/>
        </w:rPr>
        <w:t xml:space="preserve"> В ходе анализа муниципальной правовой базы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</w:rPr>
        <w:t xml:space="preserve"> сельск</w:t>
      </w:r>
      <w:r w:rsidRPr="00B60705">
        <w:rPr>
          <w:rFonts w:ascii="Times New Roman" w:hAnsi="Times New Roman"/>
          <w:sz w:val="28"/>
          <w:szCs w:val="28"/>
        </w:rPr>
        <w:t>о</w:t>
      </w:r>
      <w:r w:rsidRPr="00B60705">
        <w:rPr>
          <w:rFonts w:ascii="Times New Roman" w:hAnsi="Times New Roman"/>
          <w:sz w:val="28"/>
          <w:szCs w:val="28"/>
        </w:rPr>
        <w:t xml:space="preserve">го поселения </w:t>
      </w:r>
      <w:r w:rsidRPr="00B60705">
        <w:rPr>
          <w:rFonts w:ascii="Times New Roman" w:hAnsi="Times New Roman"/>
          <w:iCs/>
          <w:sz w:val="28"/>
          <w:szCs w:val="28"/>
          <w:lang w:eastAsia="ru-RU"/>
        </w:rPr>
        <w:t>установлены нарушения при внесении изменений</w:t>
      </w:r>
      <w:r w:rsidR="008D564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iCs/>
          <w:sz w:val="28"/>
          <w:szCs w:val="28"/>
          <w:lang w:eastAsia="ru-RU"/>
        </w:rPr>
        <w:t>в бюджет п</w:t>
      </w:r>
      <w:r w:rsidRPr="00B60705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iCs/>
          <w:sz w:val="28"/>
          <w:szCs w:val="28"/>
          <w:lang w:eastAsia="ru-RU"/>
        </w:rPr>
        <w:t>селения в течение 2021 года.</w:t>
      </w:r>
      <w:r w:rsidR="0072361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44BC7" w:rsidRPr="00B60705">
        <w:rPr>
          <w:rFonts w:ascii="Times New Roman" w:hAnsi="Times New Roman"/>
          <w:sz w:val="28"/>
          <w:szCs w:val="28"/>
        </w:rPr>
        <w:t>Так,</w:t>
      </w:r>
      <w:r w:rsidR="00723615">
        <w:rPr>
          <w:rFonts w:ascii="Times New Roman" w:hAnsi="Times New Roman"/>
          <w:sz w:val="28"/>
          <w:szCs w:val="28"/>
        </w:rPr>
        <w:t xml:space="preserve"> </w:t>
      </w:r>
      <w:r w:rsidRPr="00B60705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="00D57CA1" w:rsidRPr="00B60705">
        <w:rPr>
          <w:rFonts w:ascii="Times New Roman" w:hAnsi="Times New Roman"/>
          <w:sz w:val="28"/>
          <w:szCs w:val="28"/>
        </w:rPr>
        <w:t>ешение</w:t>
      </w:r>
      <w:r w:rsidR="00F44BC7" w:rsidRPr="00B60705">
        <w:rPr>
          <w:rFonts w:ascii="Times New Roman" w:hAnsi="Times New Roman"/>
          <w:sz w:val="28"/>
          <w:szCs w:val="28"/>
        </w:rPr>
        <w:t>м</w:t>
      </w:r>
      <w:r w:rsidR="00723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CA1" w:rsidRPr="00B60705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="00D57CA1" w:rsidRPr="00B60705">
        <w:rPr>
          <w:rFonts w:ascii="Times New Roman" w:hAnsi="Times New Roman"/>
          <w:sz w:val="28"/>
          <w:szCs w:val="28"/>
        </w:rPr>
        <w:t xml:space="preserve"> сельской Думы от 23.09.2021г. №39/184 </w:t>
      </w:r>
      <w:r w:rsidR="008A2995" w:rsidRPr="00B60705">
        <w:rPr>
          <w:rFonts w:ascii="Times New Roman" w:hAnsi="Times New Roman"/>
          <w:sz w:val="28"/>
          <w:szCs w:val="28"/>
        </w:rPr>
        <w:t xml:space="preserve">в текстовой части решения </w:t>
      </w:r>
      <w:r w:rsidR="00767B64" w:rsidRPr="00B60705">
        <w:rPr>
          <w:rFonts w:ascii="Times New Roman" w:hAnsi="Times New Roman"/>
          <w:sz w:val="28"/>
          <w:szCs w:val="28"/>
        </w:rPr>
        <w:t xml:space="preserve">утверждены </w:t>
      </w:r>
      <w:r w:rsidR="00F44BC7" w:rsidRPr="00B60705">
        <w:rPr>
          <w:rFonts w:ascii="Times New Roman" w:hAnsi="Times New Roman"/>
          <w:sz w:val="28"/>
          <w:szCs w:val="28"/>
        </w:rPr>
        <w:t>в новой реда</w:t>
      </w:r>
      <w:r w:rsidR="00F44BC7" w:rsidRPr="00B60705">
        <w:rPr>
          <w:rFonts w:ascii="Times New Roman" w:hAnsi="Times New Roman"/>
          <w:sz w:val="28"/>
          <w:szCs w:val="28"/>
        </w:rPr>
        <w:t>к</w:t>
      </w:r>
      <w:r w:rsidR="00F44BC7" w:rsidRPr="00B60705">
        <w:rPr>
          <w:rFonts w:ascii="Times New Roman" w:hAnsi="Times New Roman"/>
          <w:sz w:val="28"/>
          <w:szCs w:val="28"/>
        </w:rPr>
        <w:t xml:space="preserve">ции </w:t>
      </w:r>
      <w:r w:rsidR="00767B64" w:rsidRPr="00B60705">
        <w:rPr>
          <w:rFonts w:ascii="Times New Roman" w:hAnsi="Times New Roman"/>
          <w:sz w:val="28"/>
          <w:szCs w:val="28"/>
        </w:rPr>
        <w:t xml:space="preserve">приложения № 6,7,8, </w:t>
      </w:r>
      <w:r w:rsidR="00D128EA" w:rsidRPr="00B60705">
        <w:rPr>
          <w:rFonts w:ascii="Times New Roman" w:hAnsi="Times New Roman"/>
          <w:sz w:val="28"/>
          <w:szCs w:val="28"/>
        </w:rPr>
        <w:t>с увеличением объемов в расходной части, при этом, объемы по доходам и дефициту остались без изменений.</w:t>
      </w:r>
    </w:p>
    <w:p w:rsidR="00477A14" w:rsidRPr="00B60705" w:rsidRDefault="00342680" w:rsidP="00477A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950CD7" w:rsidRPr="00B6070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="00950CD7" w:rsidRPr="00B60705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="00950CD7" w:rsidRPr="00B60705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 </w:t>
      </w:r>
      <w:r w:rsidR="00477A14" w:rsidRPr="00B60705">
        <w:rPr>
          <w:rFonts w:ascii="Times New Roman" w:hAnsi="Times New Roman"/>
          <w:sz w:val="28"/>
          <w:szCs w:val="28"/>
          <w:lang w:eastAsia="ru-RU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950CD7" w:rsidRPr="00B60705" w:rsidRDefault="00AB392C" w:rsidP="00950C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Все четыре муниципальные программы, реализуемые поселением в т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чение 20</w:t>
      </w:r>
      <w:r w:rsidR="007E6517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декабре 20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>20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года с объемами финансирования, утвержденными решением о бюд</w:t>
      </w:r>
      <w:r w:rsidR="0003207E" w:rsidRPr="00B60705">
        <w:rPr>
          <w:rFonts w:ascii="Times New Roman" w:hAnsi="Times New Roman"/>
          <w:sz w:val="28"/>
          <w:szCs w:val="28"/>
          <w:lang w:eastAsia="ru-RU"/>
        </w:rPr>
        <w:t>жете в первоначальной редакции.</w:t>
      </w:r>
    </w:p>
    <w:p w:rsidR="00D969E2" w:rsidRPr="00B60705" w:rsidRDefault="00F572C5" w:rsidP="000D5D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>В ходе исполнения бюджета финансирование муниципальных программ неоднократно изменялось с соответствующей корректировкой самих муниц</w:t>
      </w:r>
      <w:r w:rsidRPr="00B60705">
        <w:rPr>
          <w:rFonts w:ascii="Times New Roman" w:hAnsi="Times New Roman"/>
          <w:sz w:val="28"/>
          <w:szCs w:val="28"/>
          <w:lang w:eastAsia="ru-RU"/>
        </w:rPr>
        <w:t>и</w:t>
      </w:r>
      <w:r w:rsidRPr="00B60705">
        <w:rPr>
          <w:rFonts w:ascii="Times New Roman" w:hAnsi="Times New Roman"/>
          <w:sz w:val="28"/>
          <w:szCs w:val="28"/>
          <w:lang w:eastAsia="ru-RU"/>
        </w:rPr>
        <w:t>пальных программ, за исключением муниципальной программы «</w:t>
      </w:r>
      <w:r w:rsidRPr="00B60705">
        <w:rPr>
          <w:rFonts w:ascii="Times New Roman" w:hAnsi="Times New Roman"/>
          <w:snapToGrid w:val="0"/>
          <w:sz w:val="28"/>
          <w:szCs w:val="28"/>
        </w:rPr>
        <w:t xml:space="preserve">Развитие муниципального управления в администрации </w:t>
      </w:r>
      <w:proofErr w:type="spellStart"/>
      <w:r w:rsidRPr="00B60705">
        <w:rPr>
          <w:rFonts w:ascii="Times New Roman" w:hAnsi="Times New Roman"/>
          <w:snapToGrid w:val="0"/>
          <w:sz w:val="28"/>
          <w:szCs w:val="28"/>
        </w:rPr>
        <w:t>Рябиновского</w:t>
      </w:r>
      <w:proofErr w:type="spellEnd"/>
      <w:r w:rsidRPr="00B60705">
        <w:rPr>
          <w:rFonts w:ascii="Times New Roman" w:hAnsi="Times New Roman"/>
          <w:snapToGrid w:val="0"/>
          <w:sz w:val="28"/>
          <w:szCs w:val="28"/>
        </w:rPr>
        <w:t xml:space="preserve"> сельского пос</w:t>
      </w:r>
      <w:r w:rsidRPr="00B60705">
        <w:rPr>
          <w:rFonts w:ascii="Times New Roman" w:hAnsi="Times New Roman"/>
          <w:snapToGrid w:val="0"/>
          <w:sz w:val="28"/>
          <w:szCs w:val="28"/>
        </w:rPr>
        <w:t>е</w:t>
      </w:r>
      <w:r w:rsidRPr="00B60705">
        <w:rPr>
          <w:rFonts w:ascii="Times New Roman" w:hAnsi="Times New Roman"/>
          <w:snapToGrid w:val="0"/>
          <w:sz w:val="28"/>
          <w:szCs w:val="28"/>
        </w:rPr>
        <w:t>ления Нолинского района Кировской области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», когда после </w:t>
      </w:r>
      <w:r w:rsidR="005C3C35" w:rsidRPr="00B60705">
        <w:rPr>
          <w:rFonts w:ascii="Times New Roman" w:hAnsi="Times New Roman"/>
          <w:sz w:val="28"/>
          <w:szCs w:val="28"/>
          <w:lang w:eastAsia="ru-RU"/>
        </w:rPr>
        <w:t xml:space="preserve">пяти </w:t>
      </w:r>
      <w:r w:rsidRPr="00B60705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в бюджет объем финансирования </w:t>
      </w:r>
      <w:r w:rsidR="002B7A64" w:rsidRPr="00B60705">
        <w:rPr>
          <w:rFonts w:ascii="Times New Roman" w:hAnsi="Times New Roman"/>
          <w:sz w:val="28"/>
          <w:szCs w:val="28"/>
          <w:lang w:eastAsia="ru-RU"/>
        </w:rPr>
        <w:t>в каждой поправке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>ь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 xml:space="preserve">ной программы 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 xml:space="preserve">завышен </w:t>
      </w:r>
      <w:r w:rsidR="002B7A64" w:rsidRPr="00B60705">
        <w:rPr>
          <w:rFonts w:ascii="Times New Roman" w:hAnsi="Times New Roman"/>
          <w:sz w:val="28"/>
          <w:szCs w:val="28"/>
          <w:lang w:eastAsia="ru-RU"/>
        </w:rPr>
        <w:t>на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 xml:space="preserve"> 500 тыс.</w:t>
      </w:r>
      <w:r w:rsidR="008D5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FEC" w:rsidRPr="00B60705">
        <w:rPr>
          <w:rFonts w:ascii="Times New Roman" w:hAnsi="Times New Roman"/>
          <w:sz w:val="28"/>
          <w:szCs w:val="28"/>
          <w:lang w:eastAsia="ru-RU"/>
        </w:rPr>
        <w:t>рублей.</w:t>
      </w:r>
      <w:proofErr w:type="gramEnd"/>
    </w:p>
    <w:p w:rsidR="00CA7C37" w:rsidRPr="00B60705" w:rsidRDefault="00CA7C37" w:rsidP="00A311D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Одновременно с бюджетной отчетностью в КСК представлен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шени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>я</w:t>
      </w:r>
      <w:r w:rsidR="00723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Рябиновской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сельской Думы «О</w:t>
      </w:r>
      <w:r w:rsidRPr="00B60705">
        <w:rPr>
          <w:rFonts w:ascii="Times New Roman" w:hAnsi="Times New Roman"/>
          <w:snapToGrid w:val="0"/>
          <w:sz w:val="28"/>
          <w:szCs w:val="28"/>
        </w:rPr>
        <w:t xml:space="preserve">б утверждении отчета об исполнении бюджета муниципального образования </w:t>
      </w:r>
      <w:proofErr w:type="spellStart"/>
      <w:r w:rsidRPr="00B60705">
        <w:rPr>
          <w:rFonts w:ascii="Times New Roman" w:hAnsi="Times New Roman"/>
          <w:snapToGrid w:val="0"/>
          <w:sz w:val="28"/>
          <w:szCs w:val="28"/>
        </w:rPr>
        <w:t>Рябиновское</w:t>
      </w:r>
      <w:proofErr w:type="spellEnd"/>
      <w:r w:rsidRPr="00B60705">
        <w:rPr>
          <w:rFonts w:ascii="Times New Roman" w:hAnsi="Times New Roman"/>
          <w:snapToGrid w:val="0"/>
          <w:sz w:val="28"/>
          <w:szCs w:val="28"/>
        </w:rPr>
        <w:t xml:space="preserve"> сельское поселение за 202</w:t>
      </w:r>
      <w:r w:rsidR="00034195" w:rsidRPr="00B60705">
        <w:rPr>
          <w:rFonts w:ascii="Times New Roman" w:hAnsi="Times New Roman"/>
          <w:snapToGrid w:val="0"/>
          <w:sz w:val="28"/>
          <w:szCs w:val="28"/>
        </w:rPr>
        <w:t>1</w:t>
      </w:r>
      <w:r w:rsidRPr="00B60705">
        <w:rPr>
          <w:rFonts w:ascii="Times New Roman" w:hAnsi="Times New Roman"/>
          <w:snapToGrid w:val="0"/>
          <w:sz w:val="28"/>
          <w:szCs w:val="28"/>
        </w:rPr>
        <w:t xml:space="preserve"> год». </w:t>
      </w:r>
    </w:p>
    <w:p w:rsidR="00CA7C37" w:rsidRPr="00B60705" w:rsidRDefault="00CA7C37" w:rsidP="00A311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napToGrid w:val="0"/>
          <w:sz w:val="28"/>
          <w:szCs w:val="28"/>
        </w:rPr>
        <w:t xml:space="preserve">По итогам анализа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проекта решения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Рябиновской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сельской Думы «Об утверждении отчета об исполнении бюджета муниципального образования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</w:t>
      </w:r>
      <w:r w:rsidRPr="00B60705">
        <w:rPr>
          <w:rFonts w:ascii="Times New Roman" w:hAnsi="Times New Roman"/>
          <w:sz w:val="28"/>
          <w:szCs w:val="28"/>
          <w:lang w:eastAsia="ru-RU"/>
        </w:rPr>
        <w:t>я</w:t>
      </w:r>
      <w:r w:rsidRPr="00B60705">
        <w:rPr>
          <w:rFonts w:ascii="Times New Roman" w:hAnsi="Times New Roman"/>
          <w:sz w:val="28"/>
          <w:szCs w:val="28"/>
          <w:lang w:eastAsia="ru-RU"/>
        </w:rPr>
        <w:t>биновское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за 202</w:t>
      </w:r>
      <w:r w:rsidR="00F44BC7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год»  контрольно-счетная комиссия р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комендует в соответствии с ч. 2 ст. 46 Положения о бюджетном процессе:</w:t>
      </w:r>
    </w:p>
    <w:p w:rsidR="00AA34AB" w:rsidRPr="00B60705" w:rsidRDefault="00AA34AB" w:rsidP="00AA34A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705">
        <w:rPr>
          <w:rFonts w:ascii="Times New Roman" w:hAnsi="Times New Roman"/>
          <w:color w:val="000000"/>
          <w:sz w:val="28"/>
          <w:szCs w:val="28"/>
        </w:rPr>
        <w:t xml:space="preserve">В Приложении 4 «Источники финансирования 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Pr="00B60705">
        <w:rPr>
          <w:rFonts w:ascii="Times New Roman" w:hAnsi="Times New Roman"/>
          <w:bCs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за 2021 год по кодам классификации источников фина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сирования дефицита бюджетов»</w:t>
      </w:r>
      <w:r w:rsidRPr="00B60705">
        <w:rPr>
          <w:rFonts w:ascii="Times New Roman" w:hAnsi="Times New Roman"/>
          <w:color w:val="000000"/>
          <w:sz w:val="28"/>
          <w:szCs w:val="28"/>
        </w:rPr>
        <w:t xml:space="preserve"> по строкам «Увеличение остатков средств бюджетов» в графах «План» и «Исполнено» показатели указать в положител</w:t>
      </w:r>
      <w:r w:rsidRPr="00B60705">
        <w:rPr>
          <w:rFonts w:ascii="Times New Roman" w:hAnsi="Times New Roman"/>
          <w:color w:val="000000"/>
          <w:sz w:val="28"/>
          <w:szCs w:val="28"/>
        </w:rPr>
        <w:t>ь</w:t>
      </w:r>
      <w:r w:rsidRPr="00B60705">
        <w:rPr>
          <w:rFonts w:ascii="Times New Roman" w:hAnsi="Times New Roman"/>
          <w:color w:val="000000"/>
          <w:sz w:val="28"/>
          <w:szCs w:val="28"/>
        </w:rPr>
        <w:t>ном значении;</w:t>
      </w:r>
    </w:p>
    <w:p w:rsidR="00704EA9" w:rsidRPr="00B60705" w:rsidRDefault="00AA34AB" w:rsidP="00723615">
      <w:pPr>
        <w:pStyle w:val="aff3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60705">
        <w:rPr>
          <w:rFonts w:ascii="Times New Roman" w:hAnsi="Times New Roman"/>
          <w:color w:val="000000"/>
          <w:sz w:val="28"/>
          <w:szCs w:val="28"/>
        </w:rPr>
        <w:t xml:space="preserve">В приложении 5 «Исполнение расходов бюджета </w:t>
      </w:r>
      <w:proofErr w:type="spellStart"/>
      <w:r w:rsidRPr="00B60705">
        <w:rPr>
          <w:rFonts w:ascii="Times New Roman" w:hAnsi="Times New Roman"/>
          <w:bCs/>
          <w:color w:val="000000"/>
          <w:sz w:val="28"/>
          <w:szCs w:val="28"/>
        </w:rPr>
        <w:t>Рябиновского</w:t>
      </w:r>
      <w:proofErr w:type="spellEnd"/>
      <w:r w:rsidRPr="00B60705">
        <w:rPr>
          <w:rFonts w:ascii="Times New Roman" w:hAnsi="Times New Roman"/>
          <w:bCs/>
          <w:color w:val="000000"/>
          <w:sz w:val="28"/>
          <w:szCs w:val="28"/>
        </w:rPr>
        <w:t xml:space="preserve"> сельск</w:t>
      </w:r>
      <w:r w:rsidRPr="00B607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60705">
        <w:rPr>
          <w:rFonts w:ascii="Times New Roman" w:hAnsi="Times New Roman"/>
          <w:bCs/>
          <w:color w:val="000000"/>
          <w:sz w:val="28"/>
          <w:szCs w:val="28"/>
        </w:rPr>
        <w:t>го поселения на реализацию муниципальных программ за 2021 год</w:t>
      </w:r>
      <w:r w:rsidRPr="00B60705">
        <w:rPr>
          <w:rFonts w:ascii="Times New Roman" w:hAnsi="Times New Roman"/>
          <w:color w:val="000000"/>
          <w:sz w:val="28"/>
          <w:szCs w:val="28"/>
        </w:rPr>
        <w:t>»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:</w:t>
      </w:r>
    </w:p>
    <w:p w:rsidR="00704EA9" w:rsidRPr="00B60705" w:rsidRDefault="00AA34AB" w:rsidP="00723615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60705">
        <w:rPr>
          <w:rFonts w:ascii="Times New Roman" w:hAnsi="Times New Roman"/>
          <w:color w:val="000000"/>
          <w:sz w:val="28"/>
          <w:szCs w:val="28"/>
        </w:rPr>
        <w:t>исключить графы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60705">
        <w:rPr>
          <w:rFonts w:ascii="Times New Roman" w:hAnsi="Times New Roman"/>
          <w:color w:val="000000"/>
          <w:sz w:val="28"/>
          <w:szCs w:val="28"/>
        </w:rPr>
        <w:t>код администратора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»</w:t>
      </w:r>
      <w:r w:rsidRPr="00B607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«</w:t>
      </w:r>
      <w:r w:rsidRPr="00B60705">
        <w:rPr>
          <w:rFonts w:ascii="Times New Roman" w:hAnsi="Times New Roman"/>
          <w:color w:val="000000"/>
          <w:sz w:val="28"/>
          <w:szCs w:val="28"/>
        </w:rPr>
        <w:t>раздел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»</w:t>
      </w:r>
      <w:r w:rsidRPr="00B607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«</w:t>
      </w:r>
      <w:r w:rsidRPr="00B60705">
        <w:rPr>
          <w:rFonts w:ascii="Times New Roman" w:hAnsi="Times New Roman"/>
          <w:color w:val="000000"/>
          <w:sz w:val="28"/>
          <w:szCs w:val="28"/>
        </w:rPr>
        <w:t>подраздел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>»;</w:t>
      </w:r>
    </w:p>
    <w:p w:rsidR="00AA34AB" w:rsidRPr="00B60705" w:rsidRDefault="00AA34AB" w:rsidP="00723615">
      <w:pPr>
        <w:pStyle w:val="aff3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0705">
        <w:rPr>
          <w:rFonts w:ascii="Times New Roman" w:hAnsi="Times New Roman"/>
          <w:color w:val="000000"/>
          <w:sz w:val="28"/>
          <w:szCs w:val="28"/>
        </w:rPr>
        <w:t>расходы по муниципальным программам указать с учетом структуры кода соответствующей целевой статьи расходов бюджета бюджетной системы Российской Федерации, а также группы вида расходов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t xml:space="preserve">, т.к. согласно п. 1 ст. 47 </w:t>
      </w:r>
      <w:r w:rsidR="00704EA9" w:rsidRPr="00B60705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Положения о бюджетном процессе </w:t>
      </w:r>
      <w:r w:rsidR="00704EA9" w:rsidRPr="00B60705">
        <w:rPr>
          <w:rFonts w:ascii="Times New Roman" w:hAnsi="Times New Roman"/>
          <w:sz w:val="28"/>
          <w:szCs w:val="28"/>
        </w:rPr>
        <w:t xml:space="preserve">проект решения  </w:t>
      </w:r>
      <w:proofErr w:type="spellStart"/>
      <w:r w:rsidR="00704EA9" w:rsidRPr="00B60705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="00704EA9" w:rsidRPr="00B60705">
        <w:rPr>
          <w:rFonts w:ascii="Times New Roman" w:hAnsi="Times New Roman"/>
          <w:sz w:val="28"/>
          <w:szCs w:val="28"/>
        </w:rPr>
        <w:t xml:space="preserve"> сельской Думы об исполнении бюджета  </w:t>
      </w:r>
      <w:proofErr w:type="spellStart"/>
      <w:r w:rsidR="00704EA9"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="00704EA9" w:rsidRPr="00B60705">
        <w:rPr>
          <w:rFonts w:ascii="Times New Roman" w:hAnsi="Times New Roman"/>
          <w:sz w:val="28"/>
          <w:szCs w:val="28"/>
        </w:rPr>
        <w:t xml:space="preserve"> сельского поселения за отче</w:t>
      </w:r>
      <w:r w:rsidR="00704EA9" w:rsidRPr="00B60705">
        <w:rPr>
          <w:rFonts w:ascii="Times New Roman" w:hAnsi="Times New Roman"/>
          <w:sz w:val="28"/>
          <w:szCs w:val="28"/>
        </w:rPr>
        <w:t>т</w:t>
      </w:r>
      <w:r w:rsidR="00704EA9" w:rsidRPr="00B60705">
        <w:rPr>
          <w:rFonts w:ascii="Times New Roman" w:hAnsi="Times New Roman"/>
          <w:sz w:val="28"/>
          <w:szCs w:val="28"/>
        </w:rPr>
        <w:t>ный год в соответствии с той же структурой, которая применялась при утве</w:t>
      </w:r>
      <w:r w:rsidR="00704EA9" w:rsidRPr="00B60705">
        <w:rPr>
          <w:rFonts w:ascii="Times New Roman" w:hAnsi="Times New Roman"/>
          <w:sz w:val="28"/>
          <w:szCs w:val="28"/>
        </w:rPr>
        <w:t>р</w:t>
      </w:r>
      <w:r w:rsidR="00704EA9" w:rsidRPr="00B60705">
        <w:rPr>
          <w:rFonts w:ascii="Times New Roman" w:hAnsi="Times New Roman"/>
          <w:sz w:val="28"/>
          <w:szCs w:val="28"/>
        </w:rPr>
        <w:t xml:space="preserve">ждении бюджета  </w:t>
      </w:r>
      <w:proofErr w:type="spellStart"/>
      <w:r w:rsidR="00704EA9"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proofErr w:type="gramEnd"/>
      <w:r w:rsidR="00704EA9" w:rsidRPr="00B6070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60705">
        <w:rPr>
          <w:rFonts w:ascii="Times New Roman" w:hAnsi="Times New Roman"/>
          <w:color w:val="000000"/>
          <w:sz w:val="28"/>
          <w:szCs w:val="28"/>
        </w:rPr>
        <w:t>.</w:t>
      </w:r>
    </w:p>
    <w:p w:rsidR="007B41B3" w:rsidRPr="00B60705" w:rsidRDefault="00C40358" w:rsidP="005C69D3">
      <w:pPr>
        <w:spacing w:before="120" w:after="120"/>
        <w:ind w:left="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60705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 w:rsidRPr="00B60705">
        <w:rPr>
          <w:rFonts w:ascii="Times New Roman" w:hAnsi="Times New Roman"/>
          <w:b/>
          <w:bCs/>
          <w:iCs/>
          <w:sz w:val="28"/>
          <w:szCs w:val="28"/>
        </w:rPr>
        <w:t xml:space="preserve"> ВНЕШНЯЯ ПРОВЕРКА БЮДЖЕТНОЙ ОТЧЕТНОСТИ</w:t>
      </w:r>
    </w:p>
    <w:p w:rsidR="007E1BE1" w:rsidRPr="00B60705" w:rsidRDefault="007E1BE1" w:rsidP="0007079D">
      <w:pPr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B60705">
        <w:rPr>
          <w:rFonts w:ascii="Times New Roman" w:hAnsi="Times New Roman"/>
          <w:sz w:val="28"/>
          <w:szCs w:val="28"/>
        </w:rPr>
        <w:t>ч</w:t>
      </w:r>
      <w:r w:rsidRPr="00B60705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</w:t>
      </w:r>
      <w:r w:rsidRPr="00B60705">
        <w:rPr>
          <w:rFonts w:ascii="Times New Roman" w:hAnsi="Times New Roman"/>
          <w:sz w:val="28"/>
          <w:szCs w:val="28"/>
        </w:rPr>
        <w:t>е</w:t>
      </w:r>
      <w:r w:rsidRPr="00B60705">
        <w:rPr>
          <w:rFonts w:ascii="Times New Roman" w:hAnsi="Times New Roman"/>
          <w:sz w:val="28"/>
          <w:szCs w:val="28"/>
        </w:rPr>
        <w:t>дерации установлен Приказом Минфина РФ от 28.12.2010 № 191н (далее – Инструкция № 191н).</w:t>
      </w:r>
    </w:p>
    <w:p w:rsidR="003A232D" w:rsidRPr="00B60705" w:rsidRDefault="00EB7BEF" w:rsidP="003A232D">
      <w:pPr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ния за 20</w:t>
      </w:r>
      <w:r w:rsidR="007F7C9E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034195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</w:t>
      </w:r>
      <w:r w:rsidRPr="00B60705">
        <w:rPr>
          <w:rFonts w:ascii="Times New Roman" w:hAnsi="Times New Roman"/>
          <w:sz w:val="28"/>
          <w:szCs w:val="28"/>
          <w:lang w:eastAsia="ru-RU"/>
        </w:rPr>
        <w:t>д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министратора доходов бюджета и главного администратора </w:t>
      </w:r>
      <w:proofErr w:type="gramStart"/>
      <w:r w:rsidR="003A232D" w:rsidRPr="00B60705">
        <w:rPr>
          <w:rFonts w:ascii="Times New Roman" w:hAnsi="Times New Roman"/>
          <w:sz w:val="28"/>
          <w:szCs w:val="28"/>
          <w:lang w:eastAsia="ru-RU"/>
        </w:rPr>
        <w:t>источников ф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и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нансирования дефицита бюджета муниципального образования</w:t>
      </w:r>
      <w:proofErr w:type="gramEnd"/>
      <w:r w:rsidR="00723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232D" w:rsidRPr="00B60705">
        <w:rPr>
          <w:rFonts w:ascii="Times New Roman" w:hAnsi="Times New Roman"/>
          <w:sz w:val="28"/>
          <w:szCs w:val="28"/>
          <w:lang w:eastAsia="ru-RU"/>
        </w:rPr>
        <w:t>Рябиновское</w:t>
      </w:r>
      <w:proofErr w:type="spellEnd"/>
      <w:r w:rsidR="003A232D" w:rsidRPr="00B6070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</w:t>
      </w:r>
      <w:r w:rsidR="003A232D" w:rsidRPr="00B60705">
        <w:rPr>
          <w:rFonts w:ascii="Times New Roman" w:hAnsi="Times New Roman"/>
          <w:sz w:val="28"/>
          <w:szCs w:val="28"/>
        </w:rPr>
        <w:t xml:space="preserve">бюджета муниципального образования  </w:t>
      </w:r>
      <w:proofErr w:type="spellStart"/>
      <w:r w:rsidR="003A232D" w:rsidRPr="00B60705">
        <w:rPr>
          <w:rFonts w:ascii="Times New Roman" w:hAnsi="Times New Roman"/>
          <w:sz w:val="28"/>
          <w:szCs w:val="28"/>
          <w:lang w:eastAsia="ru-RU"/>
        </w:rPr>
        <w:t>Рябиновское</w:t>
      </w:r>
      <w:proofErr w:type="spellEnd"/>
      <w:r w:rsidR="003A232D" w:rsidRPr="00B60705">
        <w:rPr>
          <w:rFonts w:ascii="Times New Roman" w:hAnsi="Times New Roman"/>
          <w:sz w:val="28"/>
          <w:szCs w:val="28"/>
        </w:rPr>
        <w:t xml:space="preserve"> сельское поселение, за 202</w:t>
      </w:r>
      <w:r w:rsidR="00034195" w:rsidRPr="00B60705">
        <w:rPr>
          <w:rFonts w:ascii="Times New Roman" w:hAnsi="Times New Roman"/>
          <w:sz w:val="28"/>
          <w:szCs w:val="28"/>
        </w:rPr>
        <w:t>1</w:t>
      </w:r>
      <w:r w:rsidR="003A232D" w:rsidRPr="00B60705">
        <w:rPr>
          <w:rFonts w:ascii="Times New Roman" w:hAnsi="Times New Roman"/>
          <w:sz w:val="28"/>
          <w:szCs w:val="28"/>
        </w:rPr>
        <w:t xml:space="preserve"> год включает:</w:t>
      </w:r>
    </w:p>
    <w:p w:rsidR="00EB7BEF" w:rsidRPr="00B60705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B60705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 w:rsidRPr="00B60705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B60705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B60705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B60705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B60705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B60705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B60705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034195" w:rsidRPr="00B60705" w:rsidRDefault="00EA2D52" w:rsidP="00BA485B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Согласно п.4 Инструкции № 191н бюджетная отчетность представляется на бумажных носителях и (или) в виде электронного документа с обязател</w:t>
      </w:r>
      <w:r w:rsidRPr="00B60705">
        <w:rPr>
          <w:rFonts w:ascii="Times New Roman" w:hAnsi="Times New Roman"/>
          <w:sz w:val="28"/>
          <w:szCs w:val="28"/>
          <w:lang w:eastAsia="ru-RU"/>
        </w:rPr>
        <w:t>ь</w:t>
      </w:r>
      <w:r w:rsidRPr="00B60705">
        <w:rPr>
          <w:rFonts w:ascii="Times New Roman" w:hAnsi="Times New Roman"/>
          <w:sz w:val="28"/>
          <w:szCs w:val="28"/>
          <w:lang w:eastAsia="ru-RU"/>
        </w:rPr>
        <w:t>ным обеспечением защиты информации в соответствии с законодательством Российской Федерации. Учитывая, что организационно-технической возмо</w:t>
      </w:r>
      <w:r w:rsidRPr="00B60705">
        <w:rPr>
          <w:rFonts w:ascii="Times New Roman" w:hAnsi="Times New Roman"/>
          <w:sz w:val="28"/>
          <w:szCs w:val="28"/>
          <w:lang w:eastAsia="ru-RU"/>
        </w:rPr>
        <w:t>ж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ности у администрации </w:t>
      </w:r>
      <w:proofErr w:type="spellStart"/>
      <w:r w:rsidR="00A844BB"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формирования   бюджетной отчетности в электронном виде нет, отчетность должна предоста</w:t>
      </w:r>
      <w:r w:rsidRPr="00B60705">
        <w:rPr>
          <w:rFonts w:ascii="Times New Roman" w:hAnsi="Times New Roman"/>
          <w:sz w:val="28"/>
          <w:szCs w:val="28"/>
          <w:lang w:eastAsia="ru-RU"/>
        </w:rPr>
        <w:t>в</w:t>
      </w:r>
      <w:r w:rsidRPr="00B60705">
        <w:rPr>
          <w:rFonts w:ascii="Times New Roman" w:hAnsi="Times New Roman"/>
          <w:sz w:val="28"/>
          <w:szCs w:val="28"/>
          <w:lang w:eastAsia="ru-RU"/>
        </w:rPr>
        <w:t>ляться на бумажном носителе. Фактически, отчетность за 20</w:t>
      </w:r>
      <w:r w:rsidR="007F7C9E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034195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 предста</w:t>
      </w:r>
      <w:r w:rsidRPr="00B60705">
        <w:rPr>
          <w:rFonts w:ascii="Times New Roman" w:hAnsi="Times New Roman"/>
          <w:sz w:val="28"/>
          <w:szCs w:val="28"/>
          <w:lang w:eastAsia="ru-RU"/>
        </w:rPr>
        <w:t>в</w:t>
      </w:r>
      <w:r w:rsidRPr="00B60705">
        <w:rPr>
          <w:rFonts w:ascii="Times New Roman" w:hAnsi="Times New Roman"/>
          <w:sz w:val="28"/>
          <w:szCs w:val="28"/>
          <w:lang w:eastAsia="ru-RU"/>
        </w:rPr>
        <w:t>лена в контрольн</w:t>
      </w: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счетную комиссию для проведения внешней проверки в виде простых электронных таблиц </w:t>
      </w:r>
      <w:r w:rsidRPr="00B60705">
        <w:rPr>
          <w:rFonts w:ascii="Times New Roman" w:hAnsi="Times New Roman"/>
          <w:sz w:val="28"/>
          <w:szCs w:val="28"/>
          <w:lang w:val="en-US" w:eastAsia="ru-RU"/>
        </w:rPr>
        <w:t>EXCEL</w:t>
      </w:r>
      <w:r w:rsidRPr="00B60705">
        <w:rPr>
          <w:rFonts w:ascii="Times New Roman" w:hAnsi="Times New Roman"/>
          <w:sz w:val="28"/>
          <w:szCs w:val="28"/>
          <w:lang w:eastAsia="ru-RU"/>
        </w:rPr>
        <w:t>.</w:t>
      </w:r>
    </w:p>
    <w:p w:rsidR="005004AD" w:rsidRPr="00B60705" w:rsidRDefault="005004AD" w:rsidP="00BA485B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Для обеспечения достоверности данных годовой отчетности в соотве</w:t>
      </w:r>
      <w:r w:rsidRPr="00B60705">
        <w:rPr>
          <w:rFonts w:ascii="Times New Roman" w:hAnsi="Times New Roman"/>
          <w:sz w:val="28"/>
          <w:szCs w:val="28"/>
        </w:rPr>
        <w:t>т</w:t>
      </w:r>
      <w:r w:rsidRPr="00B60705">
        <w:rPr>
          <w:rFonts w:ascii="Times New Roman" w:hAnsi="Times New Roman"/>
          <w:sz w:val="28"/>
          <w:szCs w:val="28"/>
        </w:rPr>
        <w:t xml:space="preserve">ствии с постановлением администрации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6070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34195" w:rsidRPr="00B60705">
        <w:rPr>
          <w:rFonts w:ascii="Times New Roman" w:hAnsi="Times New Roman"/>
          <w:color w:val="000000"/>
          <w:sz w:val="28"/>
          <w:szCs w:val="28"/>
        </w:rPr>
        <w:t>3</w:t>
      </w:r>
      <w:r w:rsidRPr="00B60705">
        <w:rPr>
          <w:rFonts w:ascii="Times New Roman" w:hAnsi="Times New Roman"/>
          <w:color w:val="000000"/>
          <w:sz w:val="28"/>
          <w:szCs w:val="28"/>
        </w:rPr>
        <w:t>0.0</w:t>
      </w:r>
      <w:r w:rsidR="00034195" w:rsidRPr="00B60705">
        <w:rPr>
          <w:rFonts w:ascii="Times New Roman" w:hAnsi="Times New Roman"/>
          <w:color w:val="000000"/>
          <w:sz w:val="28"/>
          <w:szCs w:val="28"/>
        </w:rPr>
        <w:t>9</w:t>
      </w:r>
      <w:r w:rsidRPr="00B60705">
        <w:rPr>
          <w:rFonts w:ascii="Times New Roman" w:hAnsi="Times New Roman"/>
          <w:color w:val="000000"/>
          <w:sz w:val="28"/>
          <w:szCs w:val="28"/>
        </w:rPr>
        <w:t>.202</w:t>
      </w:r>
      <w:r w:rsidR="00034195" w:rsidRPr="00B60705">
        <w:rPr>
          <w:rFonts w:ascii="Times New Roman" w:hAnsi="Times New Roman"/>
          <w:color w:val="000000"/>
          <w:sz w:val="28"/>
          <w:szCs w:val="28"/>
        </w:rPr>
        <w:t>1г.  № 59</w:t>
      </w:r>
      <w:r w:rsidRPr="00B60705">
        <w:rPr>
          <w:rFonts w:ascii="Times New Roman" w:hAnsi="Times New Roman"/>
          <w:color w:val="000000"/>
          <w:sz w:val="28"/>
          <w:szCs w:val="28"/>
        </w:rPr>
        <w:t>-И</w:t>
      </w:r>
      <w:r w:rsidRPr="00B60705">
        <w:rPr>
          <w:rFonts w:ascii="Times New Roman" w:hAnsi="Times New Roman"/>
          <w:sz w:val="28"/>
          <w:szCs w:val="28"/>
        </w:rPr>
        <w:t xml:space="preserve">  проведена инвентаризация имущества и средств в расч</w:t>
      </w:r>
      <w:r w:rsidRPr="00B60705">
        <w:rPr>
          <w:rFonts w:ascii="Times New Roman" w:hAnsi="Times New Roman"/>
          <w:sz w:val="28"/>
          <w:szCs w:val="28"/>
        </w:rPr>
        <w:t>е</w:t>
      </w:r>
      <w:r w:rsidRPr="00B60705">
        <w:rPr>
          <w:rFonts w:ascii="Times New Roman" w:hAnsi="Times New Roman"/>
          <w:sz w:val="28"/>
          <w:szCs w:val="28"/>
        </w:rPr>
        <w:t xml:space="preserve">тах, в </w:t>
      </w:r>
      <w:proofErr w:type="gramStart"/>
      <w:r w:rsidRPr="00B60705">
        <w:rPr>
          <w:rFonts w:ascii="Times New Roman" w:hAnsi="Times New Roman"/>
          <w:sz w:val="28"/>
          <w:szCs w:val="28"/>
        </w:rPr>
        <w:t>ходе</w:t>
      </w:r>
      <w:proofErr w:type="gramEnd"/>
      <w:r w:rsidRPr="00B60705">
        <w:rPr>
          <w:rFonts w:ascii="Times New Roman" w:hAnsi="Times New Roman"/>
          <w:sz w:val="28"/>
          <w:szCs w:val="28"/>
        </w:rPr>
        <w:t xml:space="preserve"> которой излишек и недостач не выявлено</w:t>
      </w:r>
      <w:r w:rsidR="003A232D" w:rsidRPr="00B60705">
        <w:rPr>
          <w:rFonts w:ascii="Times New Roman" w:hAnsi="Times New Roman"/>
          <w:sz w:val="28"/>
          <w:szCs w:val="28"/>
        </w:rPr>
        <w:t>.</w:t>
      </w:r>
    </w:p>
    <w:p w:rsidR="00460F92" w:rsidRPr="00B60705" w:rsidRDefault="00460F92" w:rsidP="00460F9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60705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соответствующих форм отчетности в части фактических (Отчет ф. 503121) установлено, что о</w:t>
      </w:r>
      <w:r w:rsidRPr="00B60705">
        <w:rPr>
          <w:rFonts w:ascii="Times New Roman" w:hAnsi="Times New Roman"/>
          <w:sz w:val="28"/>
          <w:szCs w:val="28"/>
        </w:rPr>
        <w:t>т</w:t>
      </w:r>
      <w:r w:rsidRPr="00B60705">
        <w:rPr>
          <w:rFonts w:ascii="Times New Roman" w:hAnsi="Times New Roman"/>
          <w:sz w:val="28"/>
          <w:szCs w:val="28"/>
        </w:rPr>
        <w:t>клонения по отдельным кодам КОСГУ объясняются использованием средств начисленного резерва на выплату отпускных, начислением расходов будущих периодов (уплата взносов по капитальному ремонту МКД, страхование и и</w:t>
      </w:r>
      <w:r w:rsidRPr="00B60705">
        <w:rPr>
          <w:rFonts w:ascii="Times New Roman" w:hAnsi="Times New Roman"/>
          <w:sz w:val="28"/>
          <w:szCs w:val="28"/>
        </w:rPr>
        <w:t>с</w:t>
      </w:r>
      <w:r w:rsidRPr="00B60705">
        <w:rPr>
          <w:rFonts w:ascii="Times New Roman" w:hAnsi="Times New Roman"/>
          <w:sz w:val="28"/>
          <w:szCs w:val="28"/>
        </w:rPr>
        <w:t>пользованию программного обеспечения), признанием расходов текущего ф</w:t>
      </w:r>
      <w:r w:rsidRPr="00B60705">
        <w:rPr>
          <w:rFonts w:ascii="Times New Roman" w:hAnsi="Times New Roman"/>
          <w:sz w:val="28"/>
          <w:szCs w:val="28"/>
        </w:rPr>
        <w:t>и</w:t>
      </w:r>
      <w:r w:rsidRPr="00B60705">
        <w:rPr>
          <w:rFonts w:ascii="Times New Roman" w:hAnsi="Times New Roman"/>
          <w:sz w:val="28"/>
          <w:szCs w:val="28"/>
        </w:rPr>
        <w:t>нансового года от переданного безвозмез</w:t>
      </w:r>
      <w:r w:rsidR="00AB2446" w:rsidRPr="00B60705">
        <w:rPr>
          <w:rFonts w:ascii="Times New Roman" w:hAnsi="Times New Roman"/>
          <w:sz w:val="28"/>
          <w:szCs w:val="28"/>
        </w:rPr>
        <w:t xml:space="preserve">дно права пользования активами, </w:t>
      </w:r>
      <w:r w:rsidRPr="00B60705">
        <w:rPr>
          <w:rFonts w:ascii="Times New Roman" w:hAnsi="Times New Roman"/>
          <w:sz w:val="28"/>
          <w:szCs w:val="28"/>
        </w:rPr>
        <w:t>наличием остатков по подотчетным суммам.</w:t>
      </w:r>
      <w:proofErr w:type="gramEnd"/>
    </w:p>
    <w:p w:rsidR="00BA485B" w:rsidRPr="00B60705" w:rsidRDefault="00BA485B" w:rsidP="00BC71F5">
      <w:pPr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четности отмечены следующие недостатки</w:t>
      </w:r>
      <w:r w:rsidRPr="00B60705">
        <w:rPr>
          <w:rFonts w:ascii="Times New Roman" w:hAnsi="Times New Roman"/>
          <w:sz w:val="28"/>
          <w:szCs w:val="28"/>
          <w:lang w:eastAsia="ru-RU"/>
        </w:rPr>
        <w:t>:</w:t>
      </w:r>
    </w:p>
    <w:p w:rsidR="00BA485B" w:rsidRPr="00B60705" w:rsidRDefault="009422F7" w:rsidP="005A241C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BA485B" w:rsidRPr="00B607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85B" w:rsidRPr="00B60705">
        <w:rPr>
          <w:rFonts w:ascii="Times New Roman" w:hAnsi="Times New Roman"/>
          <w:sz w:val="28"/>
          <w:szCs w:val="28"/>
          <w:lang w:eastAsia="ru-RU"/>
        </w:rPr>
        <w:t xml:space="preserve"> В нарушение п. 163 Инструкции № 191н в разделе «Расходы бюдж</w:t>
      </w:r>
      <w:r w:rsidR="00BA485B"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="00BA485B" w:rsidRPr="00B60705">
        <w:rPr>
          <w:rFonts w:ascii="Times New Roman" w:hAnsi="Times New Roman"/>
          <w:sz w:val="28"/>
          <w:szCs w:val="28"/>
          <w:lang w:eastAsia="ru-RU"/>
        </w:rPr>
        <w:t xml:space="preserve">та» </w:t>
      </w:r>
      <w:r w:rsidR="00BA485B" w:rsidRPr="00B60705">
        <w:rPr>
          <w:rFonts w:ascii="Times New Roman" w:hAnsi="Times New Roman"/>
          <w:b/>
          <w:i/>
          <w:sz w:val="28"/>
          <w:szCs w:val="28"/>
          <w:lang w:eastAsia="ru-RU"/>
        </w:rPr>
        <w:t>формы 0503164</w:t>
      </w:r>
      <w:r w:rsidR="00BA485B" w:rsidRPr="00B60705">
        <w:rPr>
          <w:rFonts w:ascii="Times New Roman" w:hAnsi="Times New Roman"/>
          <w:sz w:val="28"/>
          <w:szCs w:val="28"/>
          <w:lang w:eastAsia="ru-RU"/>
        </w:rPr>
        <w:t xml:space="preserve"> не указан код главы БК</w:t>
      </w:r>
      <w:r w:rsidR="00B46F92" w:rsidRPr="00B60705">
        <w:rPr>
          <w:rFonts w:ascii="Times New Roman" w:hAnsi="Times New Roman"/>
          <w:sz w:val="28"/>
          <w:szCs w:val="28"/>
          <w:lang w:eastAsia="ru-RU"/>
        </w:rPr>
        <w:t>.</w:t>
      </w:r>
    </w:p>
    <w:p w:rsidR="00BA485B" w:rsidRPr="00B60705" w:rsidRDefault="008F0955" w:rsidP="003A232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485B" w:rsidRPr="00B607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В нарушение п. 167 Инструкции № 191н не заполнен раздел 2 Свед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 xml:space="preserve">ний по дебиторской и кредиторской задолженности </w:t>
      </w:r>
      <w:hyperlink r:id="rId10" w:history="1">
        <w:r w:rsidR="003A232D" w:rsidRPr="00B60705">
          <w:rPr>
            <w:rFonts w:ascii="Times New Roman" w:hAnsi="Times New Roman"/>
            <w:sz w:val="28"/>
            <w:szCs w:val="28"/>
            <w:lang w:eastAsia="ru-RU"/>
          </w:rPr>
          <w:t>(</w:t>
        </w:r>
        <w:r w:rsidR="003A232D" w:rsidRPr="00B60705">
          <w:rPr>
            <w:rFonts w:ascii="Times New Roman" w:hAnsi="Times New Roman"/>
            <w:b/>
            <w:i/>
            <w:sz w:val="28"/>
            <w:szCs w:val="28"/>
            <w:lang w:eastAsia="ru-RU"/>
          </w:rPr>
          <w:t>ф.0503169</w:t>
        </w:r>
        <w:r w:rsidR="003A232D" w:rsidRPr="00B60705">
          <w:rPr>
            <w:rFonts w:ascii="Times New Roman" w:hAnsi="Times New Roman"/>
            <w:sz w:val="28"/>
            <w:szCs w:val="28"/>
            <w:lang w:eastAsia="ru-RU"/>
          </w:rPr>
          <w:t>)</w:t>
        </w:r>
      </w:hyperlink>
      <w:r w:rsidR="003A232D" w:rsidRPr="00B60705">
        <w:rPr>
          <w:rFonts w:ascii="Times New Roman" w:hAnsi="Times New Roman"/>
          <w:sz w:val="28"/>
          <w:szCs w:val="28"/>
          <w:lang w:eastAsia="ru-RU"/>
        </w:rPr>
        <w:t>, где раскр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ы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вается аналитическая информация о просроченной дебиторской задолженн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 xml:space="preserve">сти, при этом просроченная дебиторская задолженность на конец отчетного периода отражена в сумме </w:t>
      </w:r>
      <w:r w:rsidR="00616BC8" w:rsidRPr="00B60705">
        <w:rPr>
          <w:rFonts w:ascii="Times New Roman" w:hAnsi="Times New Roman"/>
          <w:sz w:val="28"/>
          <w:szCs w:val="28"/>
          <w:lang w:eastAsia="ru-RU"/>
        </w:rPr>
        <w:t>296489,50</w:t>
      </w:r>
      <w:r w:rsidR="003A232D" w:rsidRPr="00B60705">
        <w:rPr>
          <w:rFonts w:ascii="Times New Roman" w:hAnsi="Times New Roman"/>
          <w:sz w:val="28"/>
          <w:szCs w:val="28"/>
          <w:lang w:eastAsia="ru-RU"/>
        </w:rPr>
        <w:t xml:space="preserve"> руб. </w:t>
      </w:r>
    </w:p>
    <w:p w:rsidR="00A77C77" w:rsidRPr="00B60705" w:rsidRDefault="00DE2A3D" w:rsidP="00A311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A485B" w:rsidRPr="00B60705">
        <w:rPr>
          <w:rFonts w:ascii="Times New Roman" w:hAnsi="Times New Roman"/>
          <w:sz w:val="28"/>
          <w:szCs w:val="28"/>
          <w:lang w:eastAsia="ru-RU"/>
        </w:rPr>
        <w:t>.</w:t>
      </w:r>
      <w:r w:rsidR="00A77C77" w:rsidRPr="00B60705">
        <w:rPr>
          <w:rFonts w:ascii="Times New Roman" w:hAnsi="Times New Roman"/>
          <w:sz w:val="28"/>
          <w:szCs w:val="28"/>
        </w:rPr>
        <w:t>Допущено принудительное изъятие строк в формах № 0503110 Спра</w:t>
      </w:r>
      <w:r w:rsidR="00A77C77" w:rsidRPr="00B60705">
        <w:rPr>
          <w:rFonts w:ascii="Times New Roman" w:hAnsi="Times New Roman"/>
          <w:sz w:val="28"/>
          <w:szCs w:val="28"/>
        </w:rPr>
        <w:t>в</w:t>
      </w:r>
      <w:r w:rsidR="00A77C77" w:rsidRPr="00B60705">
        <w:rPr>
          <w:rFonts w:ascii="Times New Roman" w:hAnsi="Times New Roman"/>
          <w:sz w:val="28"/>
          <w:szCs w:val="28"/>
        </w:rPr>
        <w:t>ка по заключению счетов бюджетного учета отчетного финансового года, № 0503121 Отчет о финансовых результатах деятельно</w:t>
      </w:r>
      <w:r w:rsidR="004C33BF" w:rsidRPr="00B60705">
        <w:rPr>
          <w:rFonts w:ascii="Times New Roman" w:hAnsi="Times New Roman"/>
          <w:sz w:val="28"/>
          <w:szCs w:val="28"/>
        </w:rPr>
        <w:t>сти</w:t>
      </w:r>
      <w:r w:rsidR="00A77C77" w:rsidRPr="00B60705">
        <w:rPr>
          <w:rFonts w:ascii="Times New Roman" w:hAnsi="Times New Roman"/>
          <w:sz w:val="28"/>
          <w:szCs w:val="28"/>
        </w:rPr>
        <w:t>.</w:t>
      </w:r>
    </w:p>
    <w:p w:rsidR="00F46783" w:rsidRPr="00B60705" w:rsidRDefault="00F46783" w:rsidP="00A311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Стоит отметить, что указанные недостатки ежегодно фиксируются в з</w:t>
      </w:r>
      <w:r w:rsidRPr="00B60705">
        <w:rPr>
          <w:rFonts w:ascii="Times New Roman" w:hAnsi="Times New Roman"/>
          <w:sz w:val="28"/>
          <w:szCs w:val="28"/>
        </w:rPr>
        <w:t>а</w:t>
      </w:r>
      <w:r w:rsidRPr="00B60705">
        <w:rPr>
          <w:rFonts w:ascii="Times New Roman" w:hAnsi="Times New Roman"/>
          <w:sz w:val="28"/>
          <w:szCs w:val="28"/>
        </w:rPr>
        <w:t>ключениях КСК об исполнении бюджета муниципального образования.</w:t>
      </w:r>
    </w:p>
    <w:p w:rsidR="00135120" w:rsidRPr="00B60705" w:rsidRDefault="006523BB" w:rsidP="00A311D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135120" w:rsidRPr="00B60705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135120"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Установлены факты внутренней несогласованности идентичных пок</w:t>
      </w:r>
      <w:r w:rsidR="00135120" w:rsidRPr="00B607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135120" w:rsidRPr="00B60705">
        <w:rPr>
          <w:rFonts w:ascii="Times New Roman" w:eastAsia="Calibri" w:hAnsi="Times New Roman"/>
          <w:sz w:val="28"/>
          <w:szCs w:val="28"/>
          <w:lang w:eastAsia="en-US"/>
        </w:rPr>
        <w:t>зателей в формах бюджетной отчетности.</w:t>
      </w:r>
    </w:p>
    <w:p w:rsidR="007C4232" w:rsidRPr="00B60705" w:rsidRDefault="007C4232" w:rsidP="00460F92">
      <w:pPr>
        <w:autoSpaceDE w:val="0"/>
        <w:autoSpaceDN w:val="0"/>
        <w:adjustRightInd w:val="0"/>
        <w:spacing w:before="120" w:after="120"/>
        <w:ind w:firstLine="993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0705">
        <w:rPr>
          <w:rFonts w:ascii="Times New Roman" w:eastAsia="Calibri" w:hAnsi="Times New Roman"/>
          <w:sz w:val="28"/>
          <w:szCs w:val="28"/>
          <w:lang w:eastAsia="en-US"/>
        </w:rPr>
        <w:t>Не обеспечено равенство показателей гр. 12 по стр. 999 «Итого» Отч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та (ф. 0503128), показателю в гр. 9 Сведений по дебиторской и кредиторской задолженности (ф. 0503169) (стр. «Всего» минус (сумма показателей стр. «Итого по синтетическому коду счета 1 205 00 000», стр. «Итого по синтетич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скому коду счета 1 209 00 000», суммы соответствующих строк по номеру сч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тов КДБ 1 303 00</w:t>
      </w:r>
      <w:proofErr w:type="gramEnd"/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000). Сумма неисполненных принятых денежных обяз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тельств в Отчете (ф. 0503128) на </w:t>
      </w:r>
      <w:r w:rsidR="00FE5614" w:rsidRPr="00B60705">
        <w:rPr>
          <w:rFonts w:ascii="Times New Roman" w:eastAsia="Calibri" w:hAnsi="Times New Roman"/>
          <w:sz w:val="28"/>
          <w:szCs w:val="28"/>
          <w:lang w:eastAsia="en-US"/>
        </w:rPr>
        <w:t>102537,35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60705">
        <w:rPr>
          <w:rFonts w:ascii="Times New Roman" w:eastAsia="Calibri" w:hAnsi="Times New Roman"/>
          <w:sz w:val="28"/>
          <w:szCs w:val="28"/>
          <w:lang w:eastAsia="en-US"/>
        </w:rPr>
        <w:t>казателя Сведений (ф. 503169) в части кредиторской задолженности.</w:t>
      </w:r>
    </w:p>
    <w:p w:rsidR="006E5623" w:rsidRPr="00B60705" w:rsidRDefault="006523BB" w:rsidP="006523BB">
      <w:pPr>
        <w:autoSpaceDE w:val="0"/>
        <w:autoSpaceDN w:val="0"/>
        <w:adjustRightInd w:val="0"/>
        <w:spacing w:before="120"/>
        <w:ind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b/>
          <w:sz w:val="28"/>
          <w:szCs w:val="28"/>
        </w:rPr>
        <w:t>5</w:t>
      </w:r>
      <w:r w:rsidR="00460F92" w:rsidRPr="00B60705">
        <w:rPr>
          <w:rFonts w:ascii="Times New Roman" w:hAnsi="Times New Roman"/>
          <w:b/>
          <w:sz w:val="28"/>
          <w:szCs w:val="28"/>
        </w:rPr>
        <w:t>.</w:t>
      </w:r>
      <w:r w:rsidR="006C3ADF" w:rsidRPr="00B60705">
        <w:rPr>
          <w:rFonts w:ascii="Times New Roman" w:hAnsi="Times New Roman"/>
          <w:sz w:val="28"/>
          <w:szCs w:val="28"/>
        </w:rPr>
        <w:t>В соответствии с п. 7 Инструкции № 191н б</w:t>
      </w:r>
      <w:r w:rsidR="00A14755" w:rsidRPr="00B60705">
        <w:rPr>
          <w:rFonts w:ascii="Times New Roman" w:hAnsi="Times New Roman"/>
          <w:sz w:val="28"/>
          <w:szCs w:val="28"/>
        </w:rPr>
        <w:t>юджетная отчетность с</w:t>
      </w:r>
      <w:r w:rsidR="00A14755" w:rsidRPr="00B60705">
        <w:rPr>
          <w:rFonts w:ascii="Times New Roman" w:hAnsi="Times New Roman"/>
          <w:sz w:val="28"/>
          <w:szCs w:val="28"/>
        </w:rPr>
        <w:t>о</w:t>
      </w:r>
      <w:r w:rsidR="00A14755" w:rsidRPr="00B60705">
        <w:rPr>
          <w:rFonts w:ascii="Times New Roman" w:hAnsi="Times New Roman"/>
          <w:sz w:val="28"/>
          <w:szCs w:val="28"/>
        </w:rPr>
        <w:t>ставл</w:t>
      </w:r>
      <w:r w:rsidR="006C3ADF" w:rsidRPr="00B60705">
        <w:rPr>
          <w:rFonts w:ascii="Times New Roman" w:hAnsi="Times New Roman"/>
          <w:sz w:val="28"/>
          <w:szCs w:val="28"/>
        </w:rPr>
        <w:t xml:space="preserve">яется </w:t>
      </w:r>
      <w:r w:rsidR="00A14755" w:rsidRPr="00B60705">
        <w:rPr>
          <w:rFonts w:ascii="Times New Roman" w:hAnsi="Times New Roman"/>
          <w:sz w:val="28"/>
          <w:szCs w:val="28"/>
        </w:rPr>
        <w:t>на основе данных Главной книги и других регистров бюджетного учета, установленных законодательством Российской Федерации.</w:t>
      </w:r>
    </w:p>
    <w:p w:rsidR="006E5623" w:rsidRPr="00B60705" w:rsidRDefault="00BB0541" w:rsidP="00BC71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При сверке форм бюджетной отчетности с Главной книгой у</w:t>
      </w:r>
      <w:r w:rsidR="006E5623" w:rsidRPr="00B60705">
        <w:rPr>
          <w:rFonts w:ascii="Times New Roman" w:hAnsi="Times New Roman"/>
          <w:sz w:val="28"/>
          <w:szCs w:val="28"/>
          <w:lang w:eastAsia="ru-RU"/>
        </w:rPr>
        <w:t>становлено расхождение показателей:</w:t>
      </w:r>
    </w:p>
    <w:p w:rsidR="000E27CE" w:rsidRPr="00B60705" w:rsidRDefault="000E27CE" w:rsidP="00B60705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</w:t>
      </w:r>
      <w:r w:rsidR="00A23407" w:rsidRPr="00B60705">
        <w:rPr>
          <w:rFonts w:ascii="Times New Roman" w:hAnsi="Times New Roman"/>
          <w:sz w:val="28"/>
          <w:szCs w:val="28"/>
          <w:lang w:eastAsia="ru-RU"/>
        </w:rPr>
        <w:t>и Главной книги (ф.0504072)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в части </w:t>
      </w:r>
      <w:r w:rsidR="00031DD6" w:rsidRPr="00B60705">
        <w:rPr>
          <w:rFonts w:ascii="Times New Roman" w:hAnsi="Times New Roman"/>
          <w:sz w:val="28"/>
          <w:szCs w:val="28"/>
          <w:lang w:eastAsia="ru-RU"/>
        </w:rPr>
        <w:t>увеличения и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уменьшения дебиторской задолже</w:t>
      </w:r>
      <w:r w:rsidRPr="00B60705">
        <w:rPr>
          <w:rFonts w:ascii="Times New Roman" w:hAnsi="Times New Roman"/>
          <w:sz w:val="28"/>
          <w:szCs w:val="28"/>
          <w:lang w:eastAsia="ru-RU"/>
        </w:rPr>
        <w:t>н</w:t>
      </w:r>
      <w:r w:rsidRPr="00B60705">
        <w:rPr>
          <w:rFonts w:ascii="Times New Roman" w:hAnsi="Times New Roman"/>
          <w:sz w:val="28"/>
          <w:szCs w:val="28"/>
          <w:lang w:eastAsia="ru-RU"/>
        </w:rPr>
        <w:t>но</w:t>
      </w:r>
      <w:r w:rsidR="00031DD6" w:rsidRPr="00B60705">
        <w:rPr>
          <w:rFonts w:ascii="Times New Roman" w:hAnsi="Times New Roman"/>
          <w:sz w:val="28"/>
          <w:szCs w:val="28"/>
          <w:lang w:eastAsia="ru-RU"/>
        </w:rPr>
        <w:t>сти</w:t>
      </w:r>
      <w:r w:rsidRPr="00B60705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3828"/>
        <w:gridCol w:w="1418"/>
        <w:gridCol w:w="1416"/>
      </w:tblGrid>
      <w:tr w:rsidR="000E27CE" w:rsidRPr="000E27CE" w:rsidTr="00D73DC9">
        <w:trPr>
          <w:trHeight w:val="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E27CE" w:rsidRPr="000E27CE" w:rsidTr="00D73DC9">
        <w:trPr>
          <w:trHeight w:val="6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481  КОСГУ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671729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10 118 723,00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020500000,</w:t>
            </w:r>
          </w:p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671729" w:rsidP="00031DD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6302925,96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 </w:t>
            </w:r>
            <w:r w:rsidR="00671729">
              <w:rPr>
                <w:rFonts w:ascii="Times New Roman" w:hAnsi="Times New Roman"/>
                <w:bCs/>
                <w:color w:val="000000"/>
                <w:lang w:eastAsia="ru-RU"/>
              </w:rPr>
              <w:t>3 815 797,04</w:t>
            </w:r>
          </w:p>
        </w:tc>
      </w:tr>
      <w:tr w:rsidR="000E27CE" w:rsidRPr="000E27CE" w:rsidTr="00D73DC9">
        <w:trPr>
          <w:trHeight w:val="6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482  КОСГУ 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671729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7 569 461,79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671729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3 821 769,24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- </w:t>
            </w:r>
            <w:r w:rsidR="00671729">
              <w:rPr>
                <w:rFonts w:ascii="Times New Roman" w:hAnsi="Times New Roman"/>
                <w:bCs/>
                <w:color w:val="000000"/>
                <w:lang w:eastAsia="ru-RU"/>
              </w:rPr>
              <w:t>3 747 692,55</w:t>
            </w:r>
          </w:p>
        </w:tc>
      </w:tr>
    </w:tbl>
    <w:p w:rsidR="00031DD6" w:rsidRPr="00B60705" w:rsidRDefault="00031DD6" w:rsidP="00B60705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Отчета о движении денежных средств (ф.0503123) в части поступивших доходов в разрезе  КОСГУ:</w:t>
      </w:r>
    </w:p>
    <w:tbl>
      <w:tblPr>
        <w:tblW w:w="8279" w:type="dxa"/>
        <w:tblInd w:w="392" w:type="dxa"/>
        <w:tblLook w:val="04A0" w:firstRow="1" w:lastRow="0" w:firstColumn="1" w:lastColumn="0" w:noHBand="0" w:noVBand="1"/>
      </w:tblPr>
      <w:tblGrid>
        <w:gridCol w:w="1900"/>
        <w:gridCol w:w="1785"/>
        <w:gridCol w:w="2694"/>
        <w:gridCol w:w="1900"/>
      </w:tblGrid>
      <w:tr w:rsidR="00031DD6" w:rsidRPr="00031DD6" w:rsidTr="0037308D">
        <w:trPr>
          <w:trHeight w:val="22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D6" w:rsidRPr="00031DD6" w:rsidRDefault="00031DD6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>№ счета бюдже</w:t>
            </w:r>
            <w:r w:rsidRPr="00031DD6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031DD6">
              <w:rPr>
                <w:rFonts w:ascii="Times New Roman" w:hAnsi="Times New Roman"/>
                <w:color w:val="000000"/>
                <w:lang w:eastAsia="ru-RU"/>
              </w:rPr>
              <w:t>ного учета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D6" w:rsidRPr="00031DD6" w:rsidRDefault="00031DD6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>ф.0503123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8D" w:rsidRDefault="00031DD6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 xml:space="preserve">Главная книга </w:t>
            </w:r>
          </w:p>
          <w:p w:rsidR="00031DD6" w:rsidRPr="00031DD6" w:rsidRDefault="00031DD6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 xml:space="preserve"> Кредитовый 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D6" w:rsidRPr="00031DD6" w:rsidRDefault="00031DD6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>Отклонение с ф.0503123</w:t>
            </w:r>
          </w:p>
        </w:tc>
      </w:tr>
      <w:tr w:rsidR="00031DD6" w:rsidRPr="00031DD6" w:rsidTr="0037308D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D6" w:rsidRPr="00031DD6" w:rsidRDefault="00031DD6" w:rsidP="00141C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>205.</w:t>
            </w:r>
            <w:r w:rsidR="00141C4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31DD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D6" w:rsidRPr="00031DD6" w:rsidRDefault="00141C49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1 162 422,00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DD6" w:rsidRPr="00031DD6" w:rsidRDefault="00141C49" w:rsidP="003730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1 200 422,00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DD6" w:rsidRPr="00031DD6" w:rsidRDefault="00031DD6" w:rsidP="00141C4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1DD6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141C49">
              <w:rPr>
                <w:rFonts w:ascii="Times New Roman" w:hAnsi="Times New Roman"/>
                <w:color w:val="000000"/>
                <w:lang w:eastAsia="ru-RU"/>
              </w:rPr>
              <w:t>38 000,00</w:t>
            </w:r>
          </w:p>
        </w:tc>
      </w:tr>
    </w:tbl>
    <w:p w:rsidR="00D9591E" w:rsidRPr="00B60705" w:rsidRDefault="00D9591E" w:rsidP="005C69D3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Других расхождений с данными Главной книги проверкой не установл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но.</w:t>
      </w:r>
    </w:p>
    <w:p w:rsidR="008A0033" w:rsidRPr="00B60705" w:rsidRDefault="006523BB" w:rsidP="008A0033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lastRenderedPageBreak/>
        <w:t>6</w:t>
      </w:r>
      <w:r w:rsidR="008A0033" w:rsidRPr="00B607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A0033" w:rsidRPr="00B60705">
        <w:rPr>
          <w:rFonts w:ascii="Times New Roman" w:hAnsi="Times New Roman"/>
          <w:sz w:val="28"/>
          <w:szCs w:val="28"/>
          <w:lang w:eastAsia="ru-RU"/>
        </w:rPr>
        <w:t xml:space="preserve"> 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8C0055" w:rsidRPr="00B60705" w:rsidRDefault="00835BFF" w:rsidP="004761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705">
        <w:rPr>
          <w:rFonts w:ascii="Times New Roman" w:hAnsi="Times New Roman"/>
          <w:b/>
          <w:sz w:val="28"/>
          <w:szCs w:val="28"/>
          <w:lang w:eastAsia="ru-RU"/>
        </w:rPr>
        <w:t>6.1.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 xml:space="preserve">Согласно п. 16 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 xml:space="preserve">Инструкции по применению Плана счетов бюджетного учета, утвержденной Приказом Минфина России от 06.12.2010 N 162н (далее - 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>Инструкция № 162н)  операции по изменению кадастровой стоимости земел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>ь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 xml:space="preserve">ных участков, ранее принятых к бюджетному учету, на основании документа, подтверждающего изменение государственной кадастровой оценки, в случае увеличения кадастровой стоимости 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>отражаются по дебету счета 1 108 55 330 «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Увеличение стоимости непроизведенных</w:t>
      </w:r>
      <w:proofErr w:type="gramEnd"/>
      <w:r w:rsidR="008C0055" w:rsidRPr="00B60705">
        <w:rPr>
          <w:rFonts w:ascii="Times New Roman" w:hAnsi="Times New Roman"/>
          <w:sz w:val="28"/>
          <w:szCs w:val="28"/>
          <w:lang w:eastAsia="ru-RU"/>
        </w:rPr>
        <w:t xml:space="preserve"> активов, соста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в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ляющих казну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 xml:space="preserve">» 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и кредиту счета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 xml:space="preserve"> 1 401 10 176 «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Доходы от оценки активов и обязательств»</w:t>
      </w:r>
      <w:r w:rsidR="008C0055" w:rsidRPr="00B60705">
        <w:rPr>
          <w:rFonts w:ascii="Times New Roman" w:eastAsia="Arial" w:hAnsi="Times New Roman" w:cs="Arial"/>
          <w:sz w:val="28"/>
          <w:szCs w:val="28"/>
        </w:rPr>
        <w:t xml:space="preserve">, 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в случае уменьшения балансовой стоимости земельного учас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т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ка - по дебету счета 1 401 10 176 «Доходы от оценки активов и обязательств» и кредиту счетов 1 108 55 430 «Уменьшение стоимости непроизведенных акт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>и</w:t>
      </w:r>
      <w:r w:rsidR="008C0055" w:rsidRPr="00B60705">
        <w:rPr>
          <w:rFonts w:ascii="Times New Roman" w:hAnsi="Times New Roman"/>
          <w:sz w:val="28"/>
          <w:szCs w:val="28"/>
          <w:lang w:eastAsia="ru-RU"/>
        </w:rPr>
        <w:t xml:space="preserve">вов, составляющих казну». </w:t>
      </w:r>
    </w:p>
    <w:p w:rsidR="008C0055" w:rsidRPr="00B60705" w:rsidRDefault="008C0055" w:rsidP="008C005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По итогам переоценки</w:t>
      </w:r>
      <w:r w:rsidRPr="00B60705">
        <w:rPr>
          <w:rFonts w:ascii="Times New Roman" w:hAnsi="Times New Roman"/>
          <w:sz w:val="28"/>
          <w:szCs w:val="28"/>
        </w:rPr>
        <w:t xml:space="preserve"> 2021 года кадастровая стоимость земельных участков, принадлежащих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Рябиновскому</w:t>
      </w:r>
      <w:proofErr w:type="spellEnd"/>
      <w:r w:rsidRPr="00B60705">
        <w:rPr>
          <w:rFonts w:ascii="Times New Roman" w:hAnsi="Times New Roman"/>
          <w:sz w:val="28"/>
          <w:szCs w:val="28"/>
        </w:rPr>
        <w:t xml:space="preserve"> сельскому поселению и учитыва</w:t>
      </w:r>
      <w:r w:rsidRPr="00B60705">
        <w:rPr>
          <w:rFonts w:ascii="Times New Roman" w:hAnsi="Times New Roman"/>
          <w:sz w:val="28"/>
          <w:szCs w:val="28"/>
        </w:rPr>
        <w:t>е</w:t>
      </w:r>
      <w:r w:rsidRPr="00B60705">
        <w:rPr>
          <w:rFonts w:ascii="Times New Roman" w:hAnsi="Times New Roman"/>
          <w:sz w:val="28"/>
          <w:szCs w:val="28"/>
        </w:rPr>
        <w:t xml:space="preserve">мых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на счете 0 108 55 000 «Непроизведенные активы, составляющие казну» увеличилась на </w:t>
      </w:r>
      <w:r w:rsidR="009C228D" w:rsidRPr="00B60705">
        <w:rPr>
          <w:rFonts w:ascii="Times New Roman" w:hAnsi="Times New Roman"/>
          <w:sz w:val="28"/>
          <w:szCs w:val="28"/>
          <w:lang w:eastAsia="ru-RU"/>
        </w:rPr>
        <w:t>271745,51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рублей, при этом </w:t>
      </w:r>
      <w:r w:rsidRPr="00B60705">
        <w:rPr>
          <w:rFonts w:ascii="Times New Roman" w:hAnsi="Times New Roman"/>
          <w:sz w:val="28"/>
          <w:szCs w:val="28"/>
        </w:rPr>
        <w:t>изменение переоцененной стоим</w:t>
      </w:r>
      <w:r w:rsidRPr="00B60705">
        <w:rPr>
          <w:rFonts w:ascii="Times New Roman" w:hAnsi="Times New Roman"/>
          <w:sz w:val="28"/>
          <w:szCs w:val="28"/>
        </w:rPr>
        <w:t>о</w:t>
      </w:r>
      <w:r w:rsidRPr="00B60705">
        <w:rPr>
          <w:rFonts w:ascii="Times New Roman" w:hAnsi="Times New Roman"/>
          <w:sz w:val="28"/>
          <w:szCs w:val="28"/>
        </w:rPr>
        <w:t xml:space="preserve">сти в учете администрации поселения не отражено. </w:t>
      </w:r>
    </w:p>
    <w:p w:rsidR="008C0055" w:rsidRPr="00B60705" w:rsidRDefault="008C0055" w:rsidP="008C0055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Перечень земельных участков представлен в таблице:</w:t>
      </w: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3559"/>
        <w:gridCol w:w="1780"/>
        <w:gridCol w:w="1620"/>
        <w:gridCol w:w="1248"/>
        <w:gridCol w:w="1480"/>
      </w:tblGrid>
      <w:tr w:rsidR="008C0055" w:rsidRPr="00BE24F9" w:rsidTr="00DB4E35">
        <w:trPr>
          <w:trHeight w:val="38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Отражено в учете (руб.)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Кадастровая стоимость по результатам переоценки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Дата пр</w:t>
            </w:r>
            <w:r w:rsidRPr="00BE24F9">
              <w:rPr>
                <w:rFonts w:ascii="Times New Roman" w:hAnsi="Times New Roman"/>
                <w:lang w:eastAsia="ru-RU"/>
              </w:rPr>
              <w:t>и</w:t>
            </w:r>
            <w:r w:rsidRPr="00BE24F9">
              <w:rPr>
                <w:rFonts w:ascii="Times New Roman" w:hAnsi="Times New Roman"/>
                <w:lang w:eastAsia="ru-RU"/>
              </w:rPr>
              <w:t>менения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>Отклонение кадастровой стоимости</w:t>
            </w:r>
          </w:p>
        </w:tc>
      </w:tr>
      <w:tr w:rsidR="008C0055" w:rsidRPr="00BE24F9" w:rsidTr="00DB4E35">
        <w:trPr>
          <w:trHeight w:val="1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C11A9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BE24F9">
              <w:rPr>
                <w:rFonts w:ascii="Times New Roman" w:hAnsi="Times New Roman"/>
                <w:color w:val="000000"/>
                <w:lang w:eastAsia="ru-RU"/>
              </w:rPr>
              <w:t xml:space="preserve">Земельный </w:t>
            </w:r>
            <w:r w:rsidR="00C11A92">
              <w:rPr>
                <w:rFonts w:ascii="Times New Roman" w:hAnsi="Times New Roman"/>
                <w:color w:val="000000"/>
                <w:lang w:eastAsia="ru-RU"/>
              </w:rPr>
              <w:t xml:space="preserve">участок </w:t>
            </w:r>
            <w:r w:rsidRPr="00BE24F9">
              <w:rPr>
                <w:rFonts w:ascii="Times New Roman" w:hAnsi="Times New Roman"/>
                <w:color w:val="000000"/>
                <w:lang w:eastAsia="ru-RU"/>
              </w:rPr>
              <w:t xml:space="preserve">кадастр № </w:t>
            </w:r>
            <w:r w:rsidR="00C11A92" w:rsidRPr="00C11A92">
              <w:rPr>
                <w:rFonts w:ascii="Times New Roman" w:hAnsi="Times New Roman"/>
                <w:color w:val="000000"/>
                <w:lang w:eastAsia="ru-RU"/>
              </w:rPr>
              <w:t>43:21:040301:79</w:t>
            </w:r>
            <w:r w:rsidRPr="00BE24F9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471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C11A92">
              <w:rPr>
                <w:rFonts w:ascii="Times New Roman" w:hAnsi="Times New Roman"/>
                <w:color w:val="000000"/>
                <w:lang w:eastAsia="ru-RU"/>
              </w:rPr>
              <w:t>240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608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C11A92">
              <w:rPr>
                <w:rFonts w:ascii="Times New Roman" w:hAnsi="Times New Roman"/>
                <w:color w:val="000000"/>
                <w:lang w:eastAsia="ru-RU"/>
              </w:rPr>
              <w:t>553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="008C0055" w:rsidRPr="00BE24F9">
              <w:rPr>
                <w:rFonts w:ascii="Times New Roman" w:hAnsi="Times New Roman"/>
                <w:lang w:eastAsia="ru-RU"/>
              </w:rPr>
              <w:t>.01.2021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C11A9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 xml:space="preserve">-     </w:t>
            </w:r>
            <w:r w:rsidR="00C11A92">
              <w:rPr>
                <w:rFonts w:ascii="Times New Roman" w:hAnsi="Times New Roman"/>
                <w:lang w:eastAsia="ru-RU"/>
              </w:rPr>
              <w:t>137 313,00</w:t>
            </w:r>
          </w:p>
        </w:tc>
      </w:tr>
      <w:tr w:rsidR="008C0055" w:rsidRPr="00BE24F9" w:rsidTr="00DB4E35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C11A9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BE24F9">
              <w:rPr>
                <w:rFonts w:ascii="Times New Roman" w:hAnsi="Times New Roman"/>
                <w:color w:val="000000"/>
                <w:lang w:eastAsia="ru-RU"/>
              </w:rPr>
              <w:t>Земельный участок, кадастр №</w:t>
            </w:r>
            <w:r w:rsidR="00C11A92" w:rsidRPr="00C11A92">
              <w:rPr>
                <w:rFonts w:ascii="Times New Roman" w:hAnsi="Times New Roman"/>
                <w:color w:val="000000"/>
                <w:lang w:eastAsia="ru-RU"/>
              </w:rPr>
              <w:t>43:21:040302:131</w:t>
            </w:r>
            <w:r w:rsidRPr="00BE24F9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110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C11A92">
              <w:rPr>
                <w:rFonts w:ascii="Times New Roman" w:hAnsi="Times New Roman"/>
                <w:color w:val="000000"/>
                <w:lang w:eastAsia="ru-RU"/>
              </w:rPr>
              <w:t>081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184043,28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C11A9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8C0055" w:rsidRPr="00BE24F9">
              <w:rPr>
                <w:rFonts w:ascii="Times New Roman" w:hAnsi="Times New Roman"/>
                <w:lang w:eastAsia="ru-RU"/>
              </w:rPr>
              <w:t>1.0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8C0055" w:rsidRPr="00BE24F9">
              <w:rPr>
                <w:rFonts w:ascii="Times New Roman" w:hAnsi="Times New Roman"/>
                <w:lang w:eastAsia="ru-RU"/>
              </w:rPr>
              <w:t>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C11A92">
            <w:pPr>
              <w:rPr>
                <w:rFonts w:ascii="Times New Roman" w:hAnsi="Times New Roman"/>
                <w:lang w:eastAsia="ru-RU"/>
              </w:rPr>
            </w:pPr>
            <w:r w:rsidRPr="00BE24F9">
              <w:rPr>
                <w:rFonts w:ascii="Times New Roman" w:hAnsi="Times New Roman"/>
                <w:lang w:eastAsia="ru-RU"/>
              </w:rPr>
              <w:t xml:space="preserve">-     </w:t>
            </w:r>
            <w:r w:rsidR="00C11A92">
              <w:rPr>
                <w:rFonts w:ascii="Times New Roman" w:hAnsi="Times New Roman"/>
                <w:lang w:eastAsia="ru-RU"/>
              </w:rPr>
              <w:t xml:space="preserve"> 73962,28</w:t>
            </w:r>
          </w:p>
        </w:tc>
      </w:tr>
      <w:tr w:rsidR="008C0055" w:rsidRPr="00BE24F9" w:rsidTr="00DB4E35">
        <w:trPr>
          <w:trHeight w:val="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5" w:rsidRPr="00BE24F9" w:rsidRDefault="008C0055" w:rsidP="00C11A9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BE24F9">
              <w:rPr>
                <w:rFonts w:ascii="Times New Roman" w:hAnsi="Times New Roman"/>
                <w:color w:val="000000"/>
                <w:lang w:eastAsia="ru-RU"/>
              </w:rPr>
              <w:t xml:space="preserve">Земельный участок, кадастр№ </w:t>
            </w:r>
            <w:r w:rsidR="00C11A92" w:rsidRPr="00C11A92">
              <w:rPr>
                <w:rFonts w:ascii="Times New Roman" w:hAnsi="Times New Roman"/>
                <w:color w:val="000000"/>
                <w:lang w:eastAsia="ru-RU"/>
              </w:rPr>
              <w:t>43:21:140301:166</w:t>
            </w:r>
            <w:r w:rsidRPr="00BE24F9">
              <w:rPr>
                <w:rFonts w:ascii="Times New Roman" w:hAnsi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53319,9</w:t>
            </w:r>
            <w:r w:rsidR="009C228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1A92">
              <w:rPr>
                <w:rFonts w:ascii="Times New Roman" w:hAnsi="Times New Roman"/>
                <w:color w:val="000000"/>
                <w:lang w:eastAsia="ru-RU"/>
              </w:rPr>
              <w:t>113791,13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8C0055" w:rsidRPr="00BE24F9">
              <w:rPr>
                <w:rFonts w:ascii="Times New Roman" w:hAnsi="Times New Roman"/>
                <w:lang w:eastAsia="ru-RU"/>
              </w:rPr>
              <w:t>1.01.2021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C11A92" w:rsidP="00C11A9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      60471,23</w:t>
            </w:r>
          </w:p>
        </w:tc>
      </w:tr>
      <w:tr w:rsidR="008C0055" w:rsidRPr="00BE24F9" w:rsidTr="00DB4E3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C54F8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9C228D" w:rsidP="00DB4E3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634 640,90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9C228D" w:rsidP="00DB4E35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906 387,41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DB4E3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55" w:rsidRPr="00BE24F9" w:rsidRDefault="008C0055" w:rsidP="009C228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E24F9">
              <w:rPr>
                <w:rFonts w:ascii="Times New Roman" w:hAnsi="Times New Roman"/>
                <w:b/>
                <w:lang w:eastAsia="ru-RU"/>
              </w:rPr>
              <w:t xml:space="preserve">-    </w:t>
            </w:r>
            <w:r w:rsidR="009C228D">
              <w:rPr>
                <w:rFonts w:ascii="Times New Roman" w:hAnsi="Times New Roman"/>
                <w:b/>
                <w:lang w:eastAsia="ru-RU"/>
              </w:rPr>
              <w:t>271 745,51</w:t>
            </w:r>
          </w:p>
        </w:tc>
      </w:tr>
    </w:tbl>
    <w:p w:rsidR="008C0055" w:rsidRPr="00B60705" w:rsidRDefault="008C0055" w:rsidP="008C0055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Нарушения правил учета непроизведенных активов, связанные с не проведением переоценки стоимости земельных участков, привели к искаж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нию информации об активах в формах бюджетной отчетности: </w:t>
      </w: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 xml:space="preserve">Баланс  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(ф. 0503130)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,  Отчет о финансовых результатах деятельности 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(ф. 0503121)</w:t>
      </w:r>
      <w:r w:rsidRPr="00B60705">
        <w:rPr>
          <w:rFonts w:ascii="Times New Roman" w:hAnsi="Times New Roman"/>
          <w:sz w:val="28"/>
          <w:szCs w:val="28"/>
          <w:lang w:eastAsia="ru-RU"/>
        </w:rPr>
        <w:t>, Свед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ния о движении нефинансовых активов </w:t>
      </w:r>
      <w:r w:rsidRPr="00B60705">
        <w:rPr>
          <w:rFonts w:ascii="Times New Roman" w:hAnsi="Times New Roman"/>
          <w:b/>
          <w:i/>
          <w:sz w:val="28"/>
          <w:szCs w:val="28"/>
          <w:lang w:eastAsia="ru-RU"/>
        </w:rPr>
        <w:t>(ф. 0503168)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в части имущества казны муниципального образования и иного имущества</w:t>
      </w:r>
      <w:r w:rsidR="008D5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– указанные нарушения в силу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>. 1 п. 4 примечания к ст. 15.15.6 КоАП РФ</w:t>
      </w:r>
      <w:r w:rsidR="009C228D" w:rsidRPr="00B60705">
        <w:rPr>
          <w:rFonts w:ascii="Times New Roman" w:hAnsi="Times New Roman"/>
          <w:sz w:val="28"/>
          <w:szCs w:val="28"/>
          <w:lang w:eastAsia="ru-RU"/>
        </w:rPr>
        <w:t xml:space="preserve"> в отдельных случаях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явл</w:t>
      </w:r>
      <w:r w:rsidRPr="00B60705">
        <w:rPr>
          <w:rFonts w:ascii="Times New Roman" w:hAnsi="Times New Roman"/>
          <w:sz w:val="28"/>
          <w:szCs w:val="28"/>
          <w:lang w:eastAsia="ru-RU"/>
        </w:rPr>
        <w:t>я</w:t>
      </w:r>
      <w:r w:rsidRPr="00B60705">
        <w:rPr>
          <w:rFonts w:ascii="Times New Roman" w:hAnsi="Times New Roman"/>
          <w:sz w:val="28"/>
          <w:szCs w:val="28"/>
          <w:lang w:eastAsia="ru-RU"/>
        </w:rPr>
        <w:t>ются</w:t>
      </w:r>
      <w:r w:rsidR="009C228D" w:rsidRPr="00B60705">
        <w:rPr>
          <w:rFonts w:ascii="Times New Roman" w:hAnsi="Times New Roman"/>
          <w:sz w:val="28"/>
          <w:szCs w:val="28"/>
          <w:lang w:eastAsia="ru-RU"/>
        </w:rPr>
        <w:t xml:space="preserve"> грубым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нарушением требований к бюджетному учету, в том числе к с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>ставл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нию бюджетной отчетности.</w:t>
      </w:r>
      <w:proofErr w:type="gramEnd"/>
    </w:p>
    <w:p w:rsidR="008F29C4" w:rsidRPr="00B60705" w:rsidRDefault="008F29C4" w:rsidP="00F12869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4761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070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Согласно отчету в бюджет поселения в 2021 году поступили дох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>ды</w:t>
      </w:r>
      <w:r w:rsidR="00F12869">
        <w:rPr>
          <w:rFonts w:ascii="Times New Roman" w:hAnsi="Times New Roman"/>
          <w:sz w:val="28"/>
          <w:szCs w:val="28"/>
          <w:lang w:eastAsia="ru-RU"/>
        </w:rPr>
        <w:t>,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получаемые в виде арендной платы за земли, находящиеся в собственн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сти сельских поселений, в сумме 34800 рублей. </w:t>
      </w:r>
    </w:p>
    <w:p w:rsidR="008F29C4" w:rsidRPr="00B60705" w:rsidRDefault="008F29C4" w:rsidP="00F12869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В ходе проверки установлено, что данные средства поступили по дог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вору № 1 от 23.04.2020г. аренды земельного участка с </w:t>
      </w: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>кадастровым</w:t>
      </w:r>
      <w:proofErr w:type="gram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43:21:040301:79. Земельный участок предоставлен для размещения промы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ленных объектов </w:t>
      </w:r>
      <w:proofErr w:type="spellStart"/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Ошуркову</w:t>
      </w:r>
      <w:proofErr w:type="spellEnd"/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 на срок 20 лет. Стоимость аренды установл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 результатам аукциона на право заключения договора аренды земельного участка и составляет </w:t>
      </w:r>
      <w:r w:rsidR="00BD05F8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34800 рублей в год. </w:t>
      </w:r>
    </w:p>
    <w:p w:rsidR="00BD05F8" w:rsidRPr="00B60705" w:rsidRDefault="00BD05F8" w:rsidP="00F12869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Согласно п. 2.3 договора размер арендной платы ежегодно индексир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ется на индекс – дефлятор объема платных услуг. Размер арендной платы и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меняется с 1 января года, следующего за истекшим годом. </w:t>
      </w:r>
    </w:p>
    <w:p w:rsidR="00BD05F8" w:rsidRPr="00B60705" w:rsidRDefault="00BD05F8" w:rsidP="00F12869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прогнозу социально – экономического развития на 2021-2023 гг. индекс – дефлятор объема платных услуг на 2021 год составлял 104,5%.</w:t>
      </w:r>
    </w:p>
    <w:p w:rsidR="00BD05F8" w:rsidRPr="00B60705" w:rsidRDefault="00BD05F8" w:rsidP="00F12869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размер годовой арендной платы за 2021 год должен был составить 36366 рублей. Фактически 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>размер арендной платы не был пр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индексирован, а учитывая, что  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доходы по  коду счета аналитического учета  1 11 05025 10 0000 120 120521000 поступили в сумме 34800 рублей</w:t>
      </w:r>
      <w:r w:rsidR="004E161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D56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занижение доходов 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составил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1566 рублей.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Кроме того, данная сумма должна быть отр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жена как просроченная дебиторск</w:t>
      </w:r>
      <w:r w:rsidR="004E1619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задолженност</w:t>
      </w:r>
      <w:r w:rsidR="004E161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6555E4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Сведениях (ф.0503169).</w:t>
      </w:r>
    </w:p>
    <w:p w:rsidR="006555E4" w:rsidRPr="00B60705" w:rsidRDefault="006555E4" w:rsidP="006555E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="0047614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B60705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п. 381 Инструкции № 157н, </w:t>
      </w:r>
      <w:r w:rsidRPr="00B60705">
        <w:rPr>
          <w:rFonts w:ascii="Times New Roman" w:hAnsi="Times New Roman"/>
          <w:sz w:val="28"/>
          <w:szCs w:val="28"/>
          <w:lang w:eastAsia="ru-RU"/>
        </w:rPr>
        <w:t>учет объектов операционной аренды в части предоставленных прав пользования имуществом, переданным органом исполнительной власти, осуществляющим полномочия собственника муниципального имущества в возмездное пользование (по договору аренды), отражается на забалансовом счете 25 «Имущество, переданное в возмездное пользование (аренду)».</w:t>
      </w:r>
    </w:p>
    <w:p w:rsidR="00C30A2F" w:rsidRPr="00B60705" w:rsidRDefault="00C30A2F" w:rsidP="006555E4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оборотно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– сальдовой ведомости по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забалансовым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счетам пок</w:t>
      </w:r>
      <w:r w:rsidRPr="00B60705">
        <w:rPr>
          <w:rFonts w:ascii="Times New Roman" w:hAnsi="Times New Roman"/>
          <w:sz w:val="28"/>
          <w:szCs w:val="28"/>
          <w:lang w:eastAsia="ru-RU"/>
        </w:rPr>
        <w:t>а</w:t>
      </w:r>
      <w:r w:rsidRPr="00B60705">
        <w:rPr>
          <w:rFonts w:ascii="Times New Roman" w:hAnsi="Times New Roman"/>
          <w:sz w:val="28"/>
          <w:szCs w:val="28"/>
          <w:lang w:eastAsia="ru-RU"/>
        </w:rPr>
        <w:t>зал, что в составе имущества по счету 25 не отражен земельный участок с к</w:t>
      </w:r>
      <w:r w:rsidRPr="00B60705">
        <w:rPr>
          <w:rFonts w:ascii="Times New Roman" w:hAnsi="Times New Roman"/>
          <w:sz w:val="28"/>
          <w:szCs w:val="28"/>
          <w:lang w:eastAsia="ru-RU"/>
        </w:rPr>
        <w:t>а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дастровым № 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43:21:040301:79, предоставленный по договору аренды </w:t>
      </w:r>
      <w:r w:rsidRPr="00B60705">
        <w:rPr>
          <w:rFonts w:ascii="Times New Roman" w:hAnsi="Times New Roman"/>
          <w:sz w:val="28"/>
          <w:szCs w:val="28"/>
          <w:lang w:eastAsia="ru-RU"/>
        </w:rPr>
        <w:t>№ 1 от 23.04.2020г., кадастровая стоимость земельного участка в 2021 году составл</w:t>
      </w:r>
      <w:r w:rsidRPr="00B60705">
        <w:rPr>
          <w:rFonts w:ascii="Times New Roman" w:hAnsi="Times New Roman"/>
          <w:sz w:val="28"/>
          <w:szCs w:val="28"/>
          <w:lang w:eastAsia="ru-RU"/>
        </w:rPr>
        <w:t>я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608 553 рубля. </w:t>
      </w:r>
      <w:proofErr w:type="gramEnd"/>
    </w:p>
    <w:p w:rsidR="00C30A2F" w:rsidRPr="00B60705" w:rsidRDefault="00C30A2F" w:rsidP="006555E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Нарушение требований учета имущества на забалансовых счетах п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влекло искажение величины остатков на начало и кон</w:t>
      </w:r>
      <w:r w:rsidR="006E2378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 отчетного периода по </w:t>
      </w:r>
      <w:proofErr w:type="spellStart"/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забалансовому</w:t>
      </w:r>
      <w:proofErr w:type="spellEnd"/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счету 25 в Справке </w:t>
      </w:r>
      <w:r w:rsidR="006E2378" w:rsidRPr="00B60705">
        <w:rPr>
          <w:rFonts w:ascii="Times New Roman" w:hAnsi="Times New Roman"/>
          <w:color w:val="000000"/>
          <w:sz w:val="28"/>
          <w:szCs w:val="28"/>
          <w:lang w:eastAsia="ru-RU"/>
        </w:rPr>
        <w:t>(ф.</w:t>
      </w:r>
      <w:r w:rsidRPr="00B60705">
        <w:rPr>
          <w:rFonts w:ascii="Times New Roman" w:hAnsi="Times New Roman"/>
          <w:color w:val="000000"/>
          <w:sz w:val="28"/>
          <w:szCs w:val="28"/>
          <w:lang w:eastAsia="ru-RU"/>
        </w:rPr>
        <w:t>0503130</w:t>
      </w:r>
      <w:r w:rsidR="006E2378" w:rsidRPr="00B60705">
        <w:rPr>
          <w:rFonts w:ascii="Times New Roman" w:hAnsi="Times New Roman"/>
          <w:color w:val="000000"/>
          <w:sz w:val="28"/>
          <w:szCs w:val="28"/>
          <w:lang w:eastAsia="ru-RU"/>
        </w:rPr>
        <w:t>)  и Сведениях (ф. 0503168), к</w:t>
      </w:r>
      <w:r w:rsidR="006E2378" w:rsidRPr="00B6070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E2378" w:rsidRPr="00B60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торое квалифицируется как грубое нарушение </w:t>
      </w:r>
      <w:r w:rsidR="006E2378" w:rsidRPr="00B60705">
        <w:rPr>
          <w:rFonts w:ascii="Times New Roman" w:hAnsi="Times New Roman"/>
          <w:sz w:val="28"/>
          <w:szCs w:val="28"/>
          <w:lang w:eastAsia="ru-RU"/>
        </w:rPr>
        <w:t>требований к бюджетному уч</w:t>
      </w:r>
      <w:r w:rsidR="006E2378"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="006E2378" w:rsidRPr="00B60705">
        <w:rPr>
          <w:rFonts w:ascii="Times New Roman" w:hAnsi="Times New Roman"/>
          <w:sz w:val="28"/>
          <w:szCs w:val="28"/>
          <w:lang w:eastAsia="ru-RU"/>
        </w:rPr>
        <w:t>ту, в том числе к составлению бюджетной отчетности.</w:t>
      </w:r>
    </w:p>
    <w:p w:rsidR="008A0033" w:rsidRPr="00B60705" w:rsidRDefault="008A0033" w:rsidP="009E4376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Иных нарушений при составлении бюджетной отчетности не установл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>но.</w:t>
      </w:r>
    </w:p>
    <w:p w:rsidR="000D11B7" w:rsidRPr="00B60705" w:rsidRDefault="00F93E25" w:rsidP="00B60705">
      <w:pPr>
        <w:spacing w:before="24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B60705">
        <w:rPr>
          <w:rFonts w:ascii="Times New Roman" w:eastAsia="Arial" w:hAnsi="Times New Roman" w:cs="Arial"/>
          <w:b/>
          <w:sz w:val="28"/>
          <w:szCs w:val="28"/>
        </w:rPr>
        <w:t xml:space="preserve">3. </w:t>
      </w:r>
      <w:r w:rsidR="000D11B7" w:rsidRPr="00B60705">
        <w:rPr>
          <w:rFonts w:ascii="Times New Roman" w:eastAsia="Arial" w:hAnsi="Times New Roman" w:cs="Arial"/>
          <w:b/>
          <w:sz w:val="28"/>
          <w:szCs w:val="28"/>
        </w:rPr>
        <w:t>АНАЛИЗ ДОХОДНОЙ ЧАСТИ БЮДЖЕТА</w:t>
      </w:r>
    </w:p>
    <w:p w:rsidR="0087678F" w:rsidRPr="00B60705" w:rsidRDefault="0087678F" w:rsidP="00747530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E7332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36C01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C7075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10,9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C7075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363,8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рублей) по сравнению с первоначально утвержденным объемом за счет увеличения неналоговых доходов на </w:t>
      </w:r>
      <w:r w:rsidR="00AB3B2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206,4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AB3B2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29,6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 и </w:t>
      </w:r>
      <w:r w:rsidR="00AB3B2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налоговых доходов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AB3B2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128,1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</w:t>
      </w:r>
      <w:r w:rsidR="00AB3B2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8,4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87678F" w:rsidRPr="00B60705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B60705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B60705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011A0F" w:rsidRPr="00B60705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096408" w:rsidRPr="00B6070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11A0F" w:rsidRPr="00B6070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4"/>
        <w:gridCol w:w="789"/>
        <w:gridCol w:w="855"/>
        <w:gridCol w:w="842"/>
        <w:gridCol w:w="806"/>
        <w:gridCol w:w="866"/>
        <w:gridCol w:w="732"/>
        <w:gridCol w:w="1149"/>
      </w:tblGrid>
      <w:tr w:rsidR="00011A0F" w:rsidRPr="00011A0F" w:rsidTr="007760F0">
        <w:trPr>
          <w:trHeight w:val="7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План на 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011A0F">
              <w:rPr>
                <w:rFonts w:ascii="Times New Roman" w:hAnsi="Times New Roman"/>
                <w:lang w:eastAsia="ru-RU"/>
              </w:rPr>
              <w:t xml:space="preserve"> год, тыс. руб. 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20</w:t>
            </w:r>
            <w:r w:rsidR="0030275B">
              <w:rPr>
                <w:rFonts w:ascii="Times New Roman" w:hAnsi="Times New Roman"/>
                <w:lang w:eastAsia="ru-RU"/>
              </w:rPr>
              <w:t>20</w:t>
            </w:r>
            <w:r w:rsidRPr="00011A0F">
              <w:rPr>
                <w:rFonts w:ascii="Times New Roman" w:hAnsi="Times New Roman"/>
                <w:lang w:eastAsia="ru-RU"/>
              </w:rPr>
              <w:t xml:space="preserve"> год, тыс. руб.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011A0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(202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011A0F">
              <w:rPr>
                <w:rFonts w:ascii="Times New Roman" w:hAnsi="Times New Roman"/>
                <w:lang w:eastAsia="ru-RU"/>
              </w:rPr>
              <w:t>/20</w:t>
            </w:r>
            <w:r w:rsidR="0030275B">
              <w:rPr>
                <w:rFonts w:ascii="Times New Roman" w:hAnsi="Times New Roman"/>
                <w:lang w:eastAsia="ru-RU"/>
              </w:rPr>
              <w:t>20</w:t>
            </w:r>
            <w:r w:rsidRPr="00011A0F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7760F0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Удельный</w:t>
            </w:r>
            <w:r w:rsidR="00011A0F" w:rsidRPr="00011A0F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11A0F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11A0F">
              <w:rPr>
                <w:rFonts w:ascii="Times New Roman" w:hAnsi="Times New Roman"/>
                <w:lang w:eastAsia="ru-RU"/>
              </w:rPr>
              <w:t xml:space="preserve"> % к плану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1649,1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1359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1664,4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100,9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305,4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22,5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1A0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378,9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459,6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27,6%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101,4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80,7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21,3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Акцизы на нефтепродукты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555,6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488,3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555,3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33,4%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13,7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178,3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258,5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181,2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10,9%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101,6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-77,3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-29,9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460,2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229,2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466,4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28,0%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237,2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103,5</w:t>
            </w:r>
          </w:p>
        </w:tc>
      </w:tr>
      <w:tr w:rsidR="00011A0F" w:rsidRPr="00011A0F" w:rsidTr="007760F0">
        <w:trPr>
          <w:trHeight w:val="7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0F" w:rsidRPr="00011A0F" w:rsidRDefault="00011A0F" w:rsidP="00011A0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-2,2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A0F" w:rsidRPr="00011A0F" w:rsidRDefault="00011A0F" w:rsidP="00011A0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1A0F">
              <w:rPr>
                <w:rFonts w:ascii="Times New Roman" w:hAnsi="Times New Roman"/>
                <w:lang w:eastAsia="ru-RU"/>
              </w:rPr>
              <w:t>-53,7</w:t>
            </w:r>
          </w:p>
        </w:tc>
      </w:tr>
    </w:tbl>
    <w:p w:rsidR="00441CF5" w:rsidRPr="00B60705" w:rsidRDefault="00441CF5" w:rsidP="00441CF5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B60705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096408" w:rsidRPr="00B6070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760F0" w:rsidRPr="00B6070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7760F0" w:rsidRPr="00B60705">
        <w:rPr>
          <w:rFonts w:ascii="Times New Roman" w:hAnsi="Times New Roman"/>
          <w:bCs/>
          <w:sz w:val="28"/>
          <w:szCs w:val="28"/>
          <w:lang w:eastAsia="ru-RU"/>
        </w:rPr>
        <w:t>1664,4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7760F0" w:rsidRPr="00B60705">
        <w:rPr>
          <w:rFonts w:ascii="Times New Roman" w:hAnsi="Times New Roman"/>
          <w:bCs/>
          <w:sz w:val="28"/>
          <w:szCs w:val="28"/>
          <w:lang w:eastAsia="ru-RU"/>
        </w:rPr>
        <w:t>305,4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7760F0" w:rsidRPr="00B60705">
        <w:rPr>
          <w:rFonts w:ascii="Times New Roman" w:hAnsi="Times New Roman"/>
          <w:bCs/>
          <w:sz w:val="28"/>
          <w:szCs w:val="28"/>
          <w:lang w:eastAsia="ru-RU"/>
        </w:rPr>
        <w:t>22,5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852C42" w:rsidRPr="00B60705">
        <w:rPr>
          <w:rFonts w:ascii="Times New Roman" w:hAnsi="Times New Roman"/>
          <w:bCs/>
          <w:sz w:val="28"/>
          <w:szCs w:val="28"/>
          <w:lang w:eastAsia="ru-RU"/>
        </w:rPr>
        <w:t>выше</w:t>
      </w:r>
      <w:r w:rsidR="008D56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по сравнению с 20</w:t>
      </w:r>
      <w:r w:rsidR="00852C42" w:rsidRPr="00B60705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52C42" w:rsidRPr="00B60705">
        <w:rPr>
          <w:rFonts w:ascii="Times New Roman" w:hAnsi="Times New Roman"/>
          <w:bCs/>
          <w:sz w:val="28"/>
          <w:szCs w:val="28"/>
          <w:lang w:eastAsia="ru-RU"/>
        </w:rPr>
        <w:t>дом. Положительная динамика просле</w:t>
      </w:r>
      <w:r w:rsidR="000345DA" w:rsidRPr="00B60705">
        <w:rPr>
          <w:rFonts w:ascii="Times New Roman" w:hAnsi="Times New Roman"/>
          <w:bCs/>
          <w:sz w:val="28"/>
          <w:szCs w:val="28"/>
          <w:lang w:eastAsia="ru-RU"/>
        </w:rPr>
        <w:t>живается по земельному налогу,</w:t>
      </w:r>
      <w:r w:rsidR="00852C42"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по налогу на доходы физических лиц и по акцизам на нефтепродукты.  </w:t>
      </w:r>
    </w:p>
    <w:p w:rsidR="00441CF5" w:rsidRPr="00B60705" w:rsidRDefault="000345DA" w:rsidP="00441CF5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</w:rPr>
      </w:pPr>
      <w:r w:rsidRPr="00B60705">
        <w:rPr>
          <w:rFonts w:ascii="Times New Roman" w:hAnsi="Times New Roman"/>
          <w:bCs/>
          <w:sz w:val="28"/>
          <w:szCs w:val="28"/>
        </w:rPr>
        <w:t xml:space="preserve">В 2021 году </w:t>
      </w:r>
      <w:r w:rsidR="008C7D67" w:rsidRPr="00B60705">
        <w:rPr>
          <w:rFonts w:ascii="Times New Roman" w:hAnsi="Times New Roman"/>
          <w:bCs/>
          <w:sz w:val="28"/>
          <w:szCs w:val="28"/>
        </w:rPr>
        <w:t>8</w:t>
      </w:r>
      <w:r w:rsidRPr="00B60705">
        <w:rPr>
          <w:rFonts w:ascii="Times New Roman" w:hAnsi="Times New Roman"/>
          <w:bCs/>
          <w:sz w:val="28"/>
          <w:szCs w:val="28"/>
        </w:rPr>
        <w:t>9</w:t>
      </w:r>
      <w:r w:rsidR="008C7D67" w:rsidRPr="00B60705">
        <w:rPr>
          <w:rFonts w:ascii="Times New Roman" w:hAnsi="Times New Roman"/>
          <w:bCs/>
          <w:sz w:val="28"/>
          <w:szCs w:val="28"/>
        </w:rPr>
        <w:t xml:space="preserve">% налогов формировалось за счет поступления </w:t>
      </w:r>
      <w:r w:rsidR="000467D6" w:rsidRPr="00B60705">
        <w:rPr>
          <w:rFonts w:ascii="Times New Roman" w:hAnsi="Times New Roman"/>
          <w:bCs/>
          <w:sz w:val="28"/>
          <w:szCs w:val="28"/>
          <w:lang w:eastAsia="ru-RU"/>
        </w:rPr>
        <w:t>НДФЛ (</w:t>
      </w:r>
      <w:r w:rsidR="00343362" w:rsidRPr="00B60705">
        <w:rPr>
          <w:rFonts w:ascii="Times New Roman" w:hAnsi="Times New Roman"/>
          <w:bCs/>
          <w:sz w:val="28"/>
          <w:szCs w:val="28"/>
          <w:lang w:eastAsia="ru-RU"/>
        </w:rPr>
        <w:t>27,6</w:t>
      </w:r>
      <w:r w:rsidR="008C7D67" w:rsidRPr="00B60705">
        <w:rPr>
          <w:rFonts w:ascii="Times New Roman" w:hAnsi="Times New Roman"/>
          <w:bCs/>
          <w:sz w:val="28"/>
          <w:szCs w:val="28"/>
          <w:lang w:eastAsia="ru-RU"/>
        </w:rPr>
        <w:t>%), акцизов (3</w:t>
      </w:r>
      <w:r w:rsidR="00343362" w:rsidRPr="00B60705">
        <w:rPr>
          <w:rFonts w:ascii="Times New Roman" w:hAnsi="Times New Roman"/>
          <w:bCs/>
          <w:sz w:val="28"/>
          <w:szCs w:val="28"/>
          <w:lang w:eastAsia="ru-RU"/>
        </w:rPr>
        <w:t>3,4</w:t>
      </w:r>
      <w:r w:rsidR="008C7D67"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%) и </w:t>
      </w:r>
      <w:r w:rsidR="00343362"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земельного </w:t>
      </w:r>
      <w:r w:rsidR="000467D6"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налога </w:t>
      </w:r>
      <w:r w:rsidR="008C7D67" w:rsidRPr="00B60705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43362" w:rsidRPr="00B60705"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="008C7D67" w:rsidRPr="00B60705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8C7D67" w:rsidRPr="00B60705">
        <w:rPr>
          <w:rFonts w:ascii="Times New Roman" w:hAnsi="Times New Roman"/>
          <w:bCs/>
          <w:sz w:val="28"/>
          <w:szCs w:val="28"/>
        </w:rPr>
        <w:t>, в 20</w:t>
      </w:r>
      <w:r w:rsidR="00343362" w:rsidRPr="00B60705">
        <w:rPr>
          <w:rFonts w:ascii="Times New Roman" w:hAnsi="Times New Roman"/>
          <w:bCs/>
          <w:sz w:val="28"/>
          <w:szCs w:val="28"/>
        </w:rPr>
        <w:t>20</w:t>
      </w:r>
      <w:r w:rsidR="008C7D67" w:rsidRPr="00B60705">
        <w:rPr>
          <w:rFonts w:ascii="Times New Roman" w:hAnsi="Times New Roman"/>
          <w:bCs/>
          <w:sz w:val="28"/>
          <w:szCs w:val="28"/>
        </w:rPr>
        <w:t xml:space="preserve"> году их доля с</w:t>
      </w:r>
      <w:r w:rsidR="008C7D67" w:rsidRPr="00B60705">
        <w:rPr>
          <w:rFonts w:ascii="Times New Roman" w:hAnsi="Times New Roman"/>
          <w:bCs/>
          <w:sz w:val="28"/>
          <w:szCs w:val="28"/>
        </w:rPr>
        <w:t>о</w:t>
      </w:r>
      <w:r w:rsidR="008C7D67" w:rsidRPr="00B60705">
        <w:rPr>
          <w:rFonts w:ascii="Times New Roman" w:hAnsi="Times New Roman"/>
          <w:bCs/>
          <w:sz w:val="28"/>
          <w:szCs w:val="28"/>
        </w:rPr>
        <w:t>ставляла 8</w:t>
      </w:r>
      <w:r w:rsidR="00343362" w:rsidRPr="00B60705">
        <w:rPr>
          <w:rFonts w:ascii="Times New Roman" w:hAnsi="Times New Roman"/>
          <w:bCs/>
          <w:sz w:val="28"/>
          <w:szCs w:val="28"/>
        </w:rPr>
        <w:t>8,8</w:t>
      </w:r>
      <w:r w:rsidR="008C7D67" w:rsidRPr="00B60705">
        <w:rPr>
          <w:rFonts w:ascii="Times New Roman" w:hAnsi="Times New Roman"/>
          <w:bCs/>
          <w:sz w:val="28"/>
          <w:szCs w:val="28"/>
        </w:rPr>
        <w:t xml:space="preserve">%. </w:t>
      </w:r>
    </w:p>
    <w:p w:rsidR="000345DA" w:rsidRPr="00B60705" w:rsidRDefault="000345DA" w:rsidP="000345DA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доходы физических лиц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2021 году составил 459,6 тыс. рублей, или 101,4% годового плана, с ростом к 2020 году на 80,7 тыс. рублей (на 21,3%). </w:t>
      </w:r>
    </w:p>
    <w:p w:rsidR="000345DA" w:rsidRPr="00B60705" w:rsidRDefault="000345DA" w:rsidP="000345DA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акцизам на нефтепродукты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2021 году составило 555,3 тыс. рублей или 101,3% уточненного плана, с ростом к 2020 году на  67 тыс. рублей  (13,7%).</w:t>
      </w:r>
    </w:p>
    <w:p w:rsidR="000345DA" w:rsidRPr="00B60705" w:rsidRDefault="000345DA" w:rsidP="000345D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поступил в сумме 466,4 тыс. рублей. </w:t>
      </w: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>Годовые план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>вые назначения исполнены на 101,3%. По данной подгруппе доходов 73,7% приходится на долю земельного налога с физ.</w:t>
      </w:r>
      <w:r w:rsidR="008D5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>лиц, поступления составили 343,7 тыс. рублей  с ростом к прошлому году на 232,2 тыс. рублей, или на 67,6%, также наблюдается незначительный рост и по земельному налогу с о</w:t>
      </w:r>
      <w:r w:rsidRPr="00B60705">
        <w:rPr>
          <w:rFonts w:ascii="Times New Roman" w:hAnsi="Times New Roman"/>
          <w:sz w:val="28"/>
          <w:szCs w:val="28"/>
          <w:lang w:eastAsia="ru-RU"/>
        </w:rPr>
        <w:t>р</w:t>
      </w:r>
      <w:r w:rsidRPr="00B60705">
        <w:rPr>
          <w:rFonts w:ascii="Times New Roman" w:hAnsi="Times New Roman"/>
          <w:sz w:val="28"/>
          <w:szCs w:val="28"/>
          <w:lang w:eastAsia="ru-RU"/>
        </w:rPr>
        <w:t>ганизаций на 4,9 тыс.</w:t>
      </w:r>
      <w:r w:rsidR="008D5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рублей или на 4%. </w:t>
      </w:r>
      <w:proofErr w:type="gramEnd"/>
    </w:p>
    <w:p w:rsidR="008C7D67" w:rsidRPr="00B60705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налога на </w:t>
      </w:r>
      <w:r w:rsidR="00343362"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имущество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физических</w:t>
      </w:r>
      <w:r w:rsidR="008D564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лиц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467D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4336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вили 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181,2</w:t>
      </w:r>
      <w:r w:rsidR="000467D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со снижением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к 20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29</w:t>
      </w:r>
      <w:r w:rsidR="000467D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%.Исполнение налога на 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имущество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 по итогам 20</w:t>
      </w:r>
      <w:r w:rsidR="000467D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</w:t>
      </w:r>
      <w:r w:rsidR="00D67DA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D67DA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E2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% уто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ненного годового плана.</w:t>
      </w:r>
    </w:p>
    <w:p w:rsidR="0020159E" w:rsidRPr="00B60705" w:rsidRDefault="0020159E" w:rsidP="00B60705">
      <w:pPr>
        <w:widowControl w:val="0"/>
        <w:spacing w:before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B24E0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8047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58047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900,6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EC5CA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99,8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7D4F06" w:rsidRPr="00B60705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EC5CA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="000B24E0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202</w:t>
      </w:r>
      <w:r w:rsidR="00EC5CA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31"/>
        <w:gridCol w:w="938"/>
        <w:gridCol w:w="944"/>
        <w:gridCol w:w="983"/>
        <w:gridCol w:w="1005"/>
        <w:gridCol w:w="869"/>
        <w:gridCol w:w="993"/>
      </w:tblGrid>
      <w:tr w:rsidR="00580475" w:rsidRPr="00580475" w:rsidTr="00580475">
        <w:trPr>
          <w:trHeight w:val="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План на 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580475">
              <w:rPr>
                <w:rFonts w:ascii="Times New Roman" w:hAnsi="Times New Roman"/>
                <w:lang w:eastAsia="ru-RU"/>
              </w:rPr>
              <w:t xml:space="preserve"> год, тыс. руб. 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580475" w:rsidRPr="00580475" w:rsidTr="00580475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20</w:t>
            </w:r>
            <w:r w:rsidR="0030275B">
              <w:rPr>
                <w:rFonts w:ascii="Times New Roman" w:hAnsi="Times New Roman"/>
                <w:lang w:eastAsia="ru-RU"/>
              </w:rPr>
              <w:t>20</w:t>
            </w:r>
            <w:r w:rsidRPr="00580475">
              <w:rPr>
                <w:rFonts w:ascii="Times New Roman" w:hAnsi="Times New Roman"/>
                <w:lang w:eastAsia="ru-RU"/>
              </w:rPr>
              <w:t xml:space="preserve"> год, тыс. руб.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580475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30275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(202</w:t>
            </w:r>
            <w:r w:rsidR="0030275B">
              <w:rPr>
                <w:rFonts w:ascii="Times New Roman" w:hAnsi="Times New Roman"/>
                <w:lang w:eastAsia="ru-RU"/>
              </w:rPr>
              <w:t>1</w:t>
            </w:r>
            <w:r w:rsidRPr="00580475">
              <w:rPr>
                <w:rFonts w:ascii="Times New Roman" w:hAnsi="Times New Roman"/>
                <w:lang w:eastAsia="ru-RU"/>
              </w:rPr>
              <w:t>/20</w:t>
            </w:r>
            <w:r w:rsidR="0030275B">
              <w:rPr>
                <w:rFonts w:ascii="Times New Roman" w:hAnsi="Times New Roman"/>
                <w:lang w:eastAsia="ru-RU"/>
              </w:rPr>
              <w:t>20</w:t>
            </w:r>
            <w:r w:rsidRPr="0058047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80475" w:rsidRPr="00580475" w:rsidTr="00580475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DF79AB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Удел</w:t>
            </w:r>
            <w:r w:rsidRPr="00580475">
              <w:rPr>
                <w:rFonts w:ascii="Times New Roman" w:hAnsi="Times New Roman"/>
                <w:lang w:eastAsia="ru-RU"/>
              </w:rPr>
              <w:t>ь</w:t>
            </w:r>
            <w:r w:rsidRPr="00580475">
              <w:rPr>
                <w:rFonts w:ascii="Times New Roman" w:hAnsi="Times New Roman"/>
                <w:lang w:eastAsia="ru-RU"/>
              </w:rPr>
              <w:t>ный</w:t>
            </w:r>
            <w:r w:rsidR="00580475" w:rsidRPr="00580475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580475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580475">
              <w:rPr>
                <w:rFonts w:ascii="Times New Roman" w:hAnsi="Times New Roman"/>
                <w:lang w:eastAsia="ru-RU"/>
              </w:rPr>
              <w:t xml:space="preserve"> % к плану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580475" w:rsidRPr="00580475" w:rsidTr="0058047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80475" w:rsidRPr="00580475" w:rsidTr="005804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902,7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1160,1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900,6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="00580475" w:rsidRPr="00580475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99,8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-259,5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-22,4</w:t>
            </w:r>
          </w:p>
        </w:tc>
      </w:tr>
      <w:tr w:rsidR="00580475" w:rsidRPr="00580475" w:rsidTr="0058047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8047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80475" w:rsidRPr="00580475" w:rsidTr="0058047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Доходы от использования имущества: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119,4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129,5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117,3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DF79AB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580475" w:rsidRPr="00580475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-9,4</w:t>
            </w:r>
          </w:p>
        </w:tc>
      </w:tr>
      <w:tr w:rsidR="00580475" w:rsidRPr="00580475" w:rsidTr="0030275B">
        <w:trPr>
          <w:trHeight w:val="2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30275B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34,8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34,8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34,8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3,9%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80475" w:rsidRPr="00580475" w:rsidTr="0030275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 xml:space="preserve">Доходы от сдачи в аренду </w:t>
            </w:r>
            <w:r w:rsidRPr="00580475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имущества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11,1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15,4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DF79AB" w:rsidP="00DF79AB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1</w:t>
            </w:r>
            <w:r w:rsidR="00580475" w:rsidRPr="00580475">
              <w:rPr>
                <w:rFonts w:ascii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81,1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-41,6</w:t>
            </w:r>
          </w:p>
        </w:tc>
      </w:tr>
      <w:tr w:rsidR="00580475" w:rsidRPr="00580475" w:rsidTr="0030275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Прочие поступления от и</w:t>
            </w:r>
            <w:r w:rsidRPr="00580475"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r w:rsidRPr="00580475">
              <w:rPr>
                <w:rFonts w:ascii="Times New Roman" w:hAnsi="Times New Roman"/>
                <w:i/>
                <w:iCs/>
                <w:lang w:eastAsia="ru-RU"/>
              </w:rPr>
              <w:t xml:space="preserve">пользования имущества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73,5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79,3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73,5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580475">
              <w:rPr>
                <w:rFonts w:ascii="Times New Roman" w:hAnsi="Times New Roman"/>
                <w:i/>
                <w:iCs/>
                <w:lang w:eastAsia="ru-RU"/>
              </w:rPr>
              <w:t>8,2%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-7,3</w:t>
            </w:r>
          </w:p>
        </w:tc>
      </w:tr>
      <w:tr w:rsidR="00580475" w:rsidRPr="00580475" w:rsidTr="0030275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Доходы от компенсации з</w:t>
            </w:r>
            <w:r w:rsidRPr="00580475">
              <w:rPr>
                <w:rFonts w:ascii="Times New Roman" w:hAnsi="Times New Roman"/>
                <w:lang w:eastAsia="ru-RU"/>
              </w:rPr>
              <w:t>а</w:t>
            </w:r>
            <w:r w:rsidRPr="00580475">
              <w:rPr>
                <w:rFonts w:ascii="Times New Roman" w:hAnsi="Times New Roman"/>
                <w:lang w:eastAsia="ru-RU"/>
              </w:rPr>
              <w:t>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783,3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715,6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783,3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87%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580475" w:rsidRPr="00580475" w:rsidTr="0030275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315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DF79AB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58047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75" w:rsidRPr="00580475" w:rsidRDefault="00580475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80475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8E4551" w:rsidRPr="00B60705" w:rsidRDefault="00EC5CAF" w:rsidP="008D564F">
      <w:pPr>
        <w:shd w:val="clear" w:color="auto" w:fill="FFFFFF"/>
        <w:spacing w:before="120"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2020</w:t>
      </w:r>
      <w:r w:rsidR="00702AD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отмечено снижение</w:t>
      </w:r>
      <w:r w:rsidR="00702AD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неналоговых доходов на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259,5</w:t>
      </w:r>
      <w:r w:rsidR="00702AD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22,4</w:t>
      </w:r>
      <w:r w:rsidR="000345DA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%, в основном за счет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прочих неналоговых дох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дов (</w:t>
      </w:r>
      <w:r w:rsidR="007D1AB9" w:rsidRPr="00B60705">
        <w:rPr>
          <w:rFonts w:ascii="Times New Roman" w:hAnsi="Times New Roman"/>
          <w:bCs/>
          <w:sz w:val="28"/>
          <w:szCs w:val="28"/>
          <w:lang w:eastAsia="ru-RU"/>
        </w:rPr>
        <w:t>в 2020 году поступления по ним составили 315 тыс. рублей)</w:t>
      </w:r>
      <w:proofErr w:type="gramStart"/>
      <w:r w:rsidR="007D1AB9" w:rsidRPr="00B6070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F7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proofErr w:type="gramEnd"/>
      <w:r w:rsidR="00DF7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увелич</w:t>
      </w:r>
      <w:r w:rsidR="00DF7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DF7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нием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67,7 тыс. рублей или 9,5% </w:t>
      </w:r>
      <w:r w:rsidR="00DF79AB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сложились поступления от компенсации затрат государст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ва.</w:t>
      </w:r>
    </w:p>
    <w:p w:rsidR="00C840C1" w:rsidRPr="00B60705" w:rsidRDefault="00C840C1" w:rsidP="00B60705">
      <w:pPr>
        <w:autoSpaceDE w:val="0"/>
        <w:autoSpaceDN w:val="0"/>
        <w:adjustRightInd w:val="0"/>
        <w:spacing w:before="120"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224750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зуется данными, приведенными в следующей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4"/>
        <w:gridCol w:w="1160"/>
        <w:gridCol w:w="963"/>
        <w:gridCol w:w="951"/>
        <w:gridCol w:w="872"/>
        <w:gridCol w:w="870"/>
        <w:gridCol w:w="850"/>
        <w:gridCol w:w="993"/>
      </w:tblGrid>
      <w:tr w:rsidR="00DF79AB" w:rsidRPr="00DF79AB" w:rsidTr="00DF79AB">
        <w:trPr>
          <w:trHeight w:val="7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DF79AB" w:rsidRPr="00DF79AB" w:rsidTr="00DF79AB">
        <w:trPr>
          <w:trHeight w:val="7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DF79AB" w:rsidRPr="00DF79AB" w:rsidTr="0036615F">
        <w:trPr>
          <w:trHeight w:val="212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670A72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Удел</w:t>
            </w:r>
            <w:r w:rsidRPr="00DF79AB">
              <w:rPr>
                <w:rFonts w:ascii="Times New Roman" w:hAnsi="Times New Roman"/>
                <w:lang w:eastAsia="ru-RU"/>
              </w:rPr>
              <w:t>ь</w:t>
            </w:r>
            <w:r w:rsidRPr="00DF79AB">
              <w:rPr>
                <w:rFonts w:ascii="Times New Roman" w:hAnsi="Times New Roman"/>
                <w:lang w:eastAsia="ru-RU"/>
              </w:rPr>
              <w:t>ный</w:t>
            </w:r>
            <w:r w:rsidR="00DF79AB" w:rsidRPr="00DF79AB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F79A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DF79AB">
              <w:rPr>
                <w:rFonts w:ascii="Times New Roman" w:hAnsi="Times New Roman"/>
                <w:lang w:eastAsia="ru-RU"/>
              </w:rPr>
              <w:t xml:space="preserve"> 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1162,4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778,5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1162,4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383,9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9AB">
              <w:rPr>
                <w:rFonts w:ascii="Times New Roman" w:hAnsi="Times New Roman"/>
                <w:b/>
                <w:bCs/>
                <w:lang w:eastAsia="ru-RU"/>
              </w:rPr>
              <w:t>49,3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Безвозмездные поступления от других бюджетов бюдже</w:t>
            </w:r>
            <w:r w:rsidRPr="00DF79AB">
              <w:rPr>
                <w:rFonts w:ascii="Times New Roman" w:hAnsi="Times New Roman"/>
                <w:lang w:eastAsia="ru-RU"/>
              </w:rPr>
              <w:t>т</w:t>
            </w:r>
            <w:r w:rsidRPr="00DF79AB">
              <w:rPr>
                <w:rFonts w:ascii="Times New Roman" w:hAnsi="Times New Roman"/>
                <w:lang w:eastAsia="ru-RU"/>
              </w:rPr>
              <w:t>ной системы РФ: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1162,4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778,5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1162,4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49,3</w:t>
            </w:r>
          </w:p>
        </w:tc>
      </w:tr>
      <w:tr w:rsidR="00DF79AB" w:rsidRPr="00DF79AB" w:rsidTr="00670A72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DF79AB">
              <w:rPr>
                <w:rFonts w:ascii="Times New Roman" w:hAnsi="Times New Roman"/>
                <w:i/>
                <w:iCs/>
                <w:lang w:eastAsia="ru-RU"/>
              </w:rPr>
              <w:t xml:space="preserve">     Дотации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339,4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311,7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339,4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29,2%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8,9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DF79AB">
              <w:rPr>
                <w:rFonts w:ascii="Times New Roman" w:hAnsi="Times New Roman"/>
                <w:i/>
                <w:iCs/>
                <w:lang w:eastAsia="ru-RU"/>
              </w:rPr>
              <w:t xml:space="preserve">     Субвенции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19,5%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1,9</w:t>
            </w:r>
          </w:p>
        </w:tc>
      </w:tr>
      <w:tr w:rsidR="00DF79AB" w:rsidRPr="00DF79AB" w:rsidTr="0036615F">
        <w:trPr>
          <w:trHeight w:val="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AB" w:rsidRPr="00DF79AB" w:rsidRDefault="00DF79AB" w:rsidP="00DF79AB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DF79AB">
              <w:rPr>
                <w:rFonts w:ascii="Times New Roman" w:hAnsi="Times New Roman"/>
                <w:i/>
                <w:iCs/>
                <w:lang w:eastAsia="ru-RU"/>
              </w:rPr>
              <w:t xml:space="preserve">     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596,5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244,6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596,5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51,3%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 </w:t>
            </w:r>
            <w:r w:rsidR="00670A72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DF79AB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F79AB">
              <w:rPr>
                <w:rFonts w:ascii="Times New Roman" w:hAnsi="Times New Roman"/>
                <w:lang w:eastAsia="ru-RU"/>
              </w:rPr>
              <w:t>351,9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AB" w:rsidRPr="00DF79AB" w:rsidRDefault="00670A72" w:rsidP="00DF79A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</w:t>
            </w:r>
            <w:r w:rsidR="00DF79AB" w:rsidRPr="00DF79AB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F20F50" w:rsidRPr="00B60705" w:rsidRDefault="00F20F50" w:rsidP="00F20F50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224750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поселения в сумме 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1162,4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100,% плана. Как и </w:t>
      </w:r>
      <w:proofErr w:type="gramStart"/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годом</w:t>
      </w:r>
      <w:proofErr w:type="gramEnd"/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ранее, безвозмез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ные поступления формировались только за счет поступлений из других бю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жетов бюджетной системы РФ. По сравнению с 20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их объем увел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чился на 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383,9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224750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,3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</w:p>
    <w:p w:rsidR="00F20F50" w:rsidRPr="00B60705" w:rsidRDefault="00F20F50" w:rsidP="00F20F50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Доля безвозмездных поступлений в общем объеме доходов местного бюджета за 20</w:t>
      </w:r>
      <w:r w:rsidR="007F133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31,2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% (за 20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7F133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661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3,6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987CFE" w:rsidRPr="00B60705" w:rsidRDefault="00987CFE" w:rsidP="00987CFE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r w:rsidR="00F6199C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proofErr w:type="spellStart"/>
      <w:r w:rsidR="00F6199C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Рябиновского</w:t>
      </w:r>
      <w:proofErr w:type="spellEnd"/>
      <w:r w:rsidR="00F6199C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</w:t>
      </w:r>
      <w:r w:rsidR="00F6199C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6199C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7F1338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недоимки в бюджет муниципального обр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зования по налогам и сборам 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</w:t>
      </w:r>
      <w:r w:rsidR="0035390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увеличился 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в 3 раза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 на 01.01.20</w:t>
      </w:r>
      <w:r w:rsidR="00BB041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239,7</w:t>
      </w:r>
      <w:r w:rsidR="0035390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gramStart"/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ост произошел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части имущественных налогов с физических лиц, в том числе недоимка по 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налог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на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имуществ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физических лиц</w:t>
      </w:r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увеличилась 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на 99,1 тыс. рублей и на конец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отчетного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пери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да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составил 146,6 тыс. рублей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земельному налогу с физических лиц 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63,6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в </w:t>
      </w:r>
      <w:r w:rsidR="00FC5A24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3,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 раза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 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состав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D1AB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93,1</w:t>
      </w:r>
      <w:r w:rsidR="001C20A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</w:t>
      </w:r>
      <w:proofErr w:type="gramEnd"/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5390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CB3629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земельному налогу </w:t>
      </w:r>
      <w:r w:rsidR="00BB041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 организаций</w:t>
      </w:r>
      <w:r w:rsidR="0035390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сложилась переплата в сумме 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131,8</w:t>
      </w:r>
      <w:r w:rsidR="0035390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</w:t>
      </w:r>
    </w:p>
    <w:p w:rsidR="004E1E53" w:rsidRPr="00B60705" w:rsidRDefault="004E1E53" w:rsidP="0007079D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</w:t>
      </w:r>
      <w:r w:rsidR="00647D35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F52E2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01251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91,3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снизилась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на </w:t>
      </w:r>
      <w:r w:rsidR="0001251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20,5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Снижение обусловлен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погашением</w:t>
      </w:r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задолженности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за водоснабжение и водоотведение на 18,1 тыс. рублей или 24% 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задолженн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сти 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</w:t>
      </w:r>
      <w:proofErr w:type="spellStart"/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найм</w:t>
      </w:r>
      <w:proofErr w:type="spellEnd"/>
      <w:r w:rsidR="008D56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16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262FF7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. Одновременно</w:t>
      </w:r>
      <w:r w:rsidR="008416AD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доходам от сдачи в аренду имущества 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произошел рост на </w:t>
      </w:r>
      <w:r w:rsidR="0001251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0,5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proofErr w:type="gramEnd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proofErr w:type="gramEnd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E30DD1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E30DD1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,5</w:t>
      </w:r>
      <w:proofErr w:type="gramEnd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</w:t>
      </w:r>
      <w:proofErr w:type="gramStart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proofErr w:type="gramEnd"/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01.01.202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г. задолженность составила </w:t>
      </w:r>
      <w:r w:rsidR="002E3A63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2,</w:t>
      </w:r>
      <w:r w:rsidR="00E30DD1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</w:p>
    <w:p w:rsidR="000D11B7" w:rsidRPr="00B60705" w:rsidRDefault="00915694" w:rsidP="00B60705">
      <w:pPr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B60705"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B60705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B60705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B60705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:rsidR="00CB3629" w:rsidRPr="00B60705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</w:t>
      </w:r>
      <w:r w:rsidR="00D215CF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 испо</w:t>
      </w:r>
      <w:r w:rsidRPr="00B60705">
        <w:rPr>
          <w:rFonts w:ascii="Times New Roman" w:hAnsi="Times New Roman"/>
          <w:sz w:val="28"/>
          <w:szCs w:val="28"/>
          <w:lang w:eastAsia="ru-RU"/>
        </w:rPr>
        <w:t>л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нены в объеме 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3880</w:t>
      </w:r>
      <w:r w:rsidR="00D215CF" w:rsidRPr="00B60705">
        <w:rPr>
          <w:rFonts w:ascii="Times New Roman" w:hAnsi="Times New Roman"/>
          <w:sz w:val="28"/>
          <w:szCs w:val="28"/>
          <w:lang w:eastAsia="ru-RU"/>
        </w:rPr>
        <w:t>,5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94,1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 уточненных бюджетных назначений. </w:t>
      </w:r>
    </w:p>
    <w:p w:rsidR="00D215CF" w:rsidRPr="00B60705" w:rsidRDefault="00CB3629" w:rsidP="00CB3629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7A223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D215C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A2236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левой структуры расходов представлен в таблице</w:t>
      </w:r>
      <w:r w:rsidR="004F7A5F"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992"/>
        <w:gridCol w:w="992"/>
        <w:gridCol w:w="990"/>
        <w:gridCol w:w="853"/>
        <w:gridCol w:w="992"/>
        <w:gridCol w:w="993"/>
      </w:tblGrid>
      <w:tr w:rsidR="002E3A63" w:rsidRPr="002E3A63" w:rsidTr="007A2236">
        <w:trPr>
          <w:trHeight w:val="7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7A2236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Удел</w:t>
            </w:r>
            <w:r w:rsidRPr="002E3A63">
              <w:rPr>
                <w:rFonts w:ascii="Times New Roman" w:hAnsi="Times New Roman"/>
                <w:lang w:eastAsia="ru-RU"/>
              </w:rPr>
              <w:t>ь</w:t>
            </w:r>
            <w:r w:rsidRPr="002E3A63">
              <w:rPr>
                <w:rFonts w:ascii="Times New Roman" w:hAnsi="Times New Roman"/>
                <w:lang w:eastAsia="ru-RU"/>
              </w:rPr>
              <w:t>ный</w:t>
            </w:r>
            <w:r w:rsidR="002E3A63" w:rsidRPr="002E3A63">
              <w:rPr>
                <w:rFonts w:ascii="Times New Roman" w:hAnsi="Times New Roman"/>
                <w:lang w:eastAsia="ru-RU"/>
              </w:rPr>
              <w:t xml:space="preserve"> вес,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E3A6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2E3A63">
              <w:rPr>
                <w:rFonts w:ascii="Times New Roman" w:hAnsi="Times New Roman"/>
                <w:lang w:eastAsia="ru-RU"/>
              </w:rPr>
              <w:t xml:space="preserve">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4 122,1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3 184,5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3 880,5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696,0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3A63">
              <w:rPr>
                <w:rFonts w:ascii="Times New Roman" w:hAnsi="Times New Roman"/>
                <w:b/>
                <w:bCs/>
                <w:lang w:eastAsia="ru-RU"/>
              </w:rPr>
              <w:t>21,9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Общегосударственные в</w:t>
            </w:r>
            <w:r w:rsidRPr="002E3A63">
              <w:rPr>
                <w:rFonts w:ascii="Times New Roman" w:hAnsi="Times New Roman"/>
                <w:lang w:eastAsia="ru-RU"/>
              </w:rPr>
              <w:t>о</w:t>
            </w:r>
            <w:r w:rsidRPr="002E3A63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2 004,7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1 799,8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1 986,0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51,2%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10,3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5,8%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1,9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</w:t>
            </w:r>
            <w:r w:rsidRPr="002E3A63">
              <w:rPr>
                <w:rFonts w:ascii="Times New Roman" w:hAnsi="Times New Roman"/>
                <w:lang w:eastAsia="ru-RU"/>
              </w:rPr>
              <w:t>я</w:t>
            </w:r>
            <w:r w:rsidRPr="002E3A63">
              <w:rPr>
                <w:rFonts w:ascii="Times New Roman" w:hAnsi="Times New Roman"/>
                <w:lang w:eastAsia="ru-RU"/>
              </w:rPr>
              <w:t>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7A2236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-24,6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810,8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20,9%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89,3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843,8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21,7%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21,2</w:t>
            </w:r>
          </w:p>
        </w:tc>
      </w:tr>
      <w:tr w:rsidR="002E3A63" w:rsidRPr="002E3A63" w:rsidTr="007A2236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3" w:rsidRPr="002E3A63" w:rsidRDefault="002E3A63" w:rsidP="002E3A6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3" w:rsidRPr="002E3A63" w:rsidRDefault="002E3A63" w:rsidP="002E3A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3A63">
              <w:rPr>
                <w:rFonts w:ascii="Times New Roman" w:hAnsi="Times New Roman"/>
                <w:lang w:eastAsia="ru-RU"/>
              </w:rPr>
              <w:t>2,3</w:t>
            </w:r>
          </w:p>
        </w:tc>
      </w:tr>
    </w:tbl>
    <w:p w:rsidR="001264C0" w:rsidRPr="00B60705" w:rsidRDefault="001264C0" w:rsidP="001264C0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Общая сумма </w:t>
      </w:r>
      <w:r w:rsidR="00CC4A10" w:rsidRPr="00B60705">
        <w:rPr>
          <w:rFonts w:ascii="Times New Roman" w:hAnsi="Times New Roman"/>
          <w:sz w:val="28"/>
          <w:szCs w:val="28"/>
          <w:lang w:eastAsia="ru-RU"/>
        </w:rPr>
        <w:t>расходов бюджета поселения в 202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по сравнению с 20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20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696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A2236" w:rsidRPr="00B60705">
        <w:rPr>
          <w:rFonts w:ascii="Times New Roman" w:hAnsi="Times New Roman"/>
          <w:sz w:val="28"/>
          <w:szCs w:val="28"/>
          <w:lang w:eastAsia="ru-RU"/>
        </w:rPr>
        <w:t>21,9</w:t>
      </w:r>
      <w:r w:rsidRPr="00B60705">
        <w:rPr>
          <w:rFonts w:ascii="Times New Roman" w:hAnsi="Times New Roman"/>
          <w:sz w:val="28"/>
          <w:szCs w:val="28"/>
          <w:lang w:eastAsia="ru-RU"/>
        </w:rPr>
        <w:t>%.</w:t>
      </w:r>
    </w:p>
    <w:p w:rsidR="001264C0" w:rsidRPr="00B60705" w:rsidRDefault="001264C0" w:rsidP="001264C0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Не в полном объеме освоены ассигнования по </w:t>
      </w:r>
      <w:r w:rsidR="005E75AE" w:rsidRPr="00B60705">
        <w:rPr>
          <w:rFonts w:ascii="Times New Roman" w:hAnsi="Times New Roman"/>
          <w:sz w:val="28"/>
          <w:szCs w:val="28"/>
          <w:lang w:eastAsia="ru-RU"/>
        </w:rPr>
        <w:t>тре</w:t>
      </w:r>
      <w:r w:rsidR="00352A30" w:rsidRPr="00B60705">
        <w:rPr>
          <w:rFonts w:ascii="Times New Roman" w:hAnsi="Times New Roman"/>
          <w:sz w:val="28"/>
          <w:szCs w:val="28"/>
          <w:lang w:eastAsia="ru-RU"/>
        </w:rPr>
        <w:t>м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разделам бюджетной классификации из </w:t>
      </w:r>
      <w:r w:rsidR="00352A30" w:rsidRPr="00B60705">
        <w:rPr>
          <w:rFonts w:ascii="Times New Roman" w:hAnsi="Times New Roman"/>
          <w:sz w:val="28"/>
          <w:szCs w:val="28"/>
          <w:lang w:eastAsia="ru-RU"/>
        </w:rPr>
        <w:t>шести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62158E" w:rsidRPr="00B60705">
        <w:rPr>
          <w:rFonts w:ascii="Times New Roman" w:hAnsi="Times New Roman"/>
          <w:sz w:val="28"/>
          <w:szCs w:val="28"/>
          <w:lang w:eastAsia="ru-RU"/>
        </w:rPr>
        <w:t>241,5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501C2" w:rsidRPr="00B60705">
        <w:rPr>
          <w:rFonts w:ascii="Times New Roman" w:hAnsi="Times New Roman"/>
          <w:sz w:val="28"/>
          <w:szCs w:val="28"/>
          <w:lang w:eastAsia="ru-RU"/>
        </w:rPr>
        <w:t>, в том числе ма</w:t>
      </w:r>
      <w:r w:rsidR="003501C2" w:rsidRPr="00B60705">
        <w:rPr>
          <w:rFonts w:ascii="Times New Roman" w:hAnsi="Times New Roman"/>
          <w:sz w:val="28"/>
          <w:szCs w:val="28"/>
          <w:lang w:eastAsia="ru-RU"/>
        </w:rPr>
        <w:t>к</w:t>
      </w:r>
      <w:r w:rsidR="003501C2" w:rsidRPr="00B60705">
        <w:rPr>
          <w:rFonts w:ascii="Times New Roman" w:hAnsi="Times New Roman"/>
          <w:sz w:val="28"/>
          <w:szCs w:val="28"/>
          <w:lang w:eastAsia="ru-RU"/>
        </w:rPr>
        <w:t>симальный остаток сложился по разделу «Национальная экономика» (</w:t>
      </w:r>
      <w:r w:rsidR="0062158E" w:rsidRPr="00B60705">
        <w:rPr>
          <w:rFonts w:ascii="Times New Roman" w:hAnsi="Times New Roman"/>
          <w:sz w:val="28"/>
          <w:szCs w:val="28"/>
          <w:lang w:eastAsia="ru-RU"/>
        </w:rPr>
        <w:t>183,9</w:t>
      </w:r>
      <w:r w:rsidR="003501C2"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B60705">
        <w:rPr>
          <w:rFonts w:ascii="Times New Roman" w:hAnsi="Times New Roman"/>
          <w:sz w:val="28"/>
          <w:szCs w:val="28"/>
          <w:lang w:eastAsia="ru-RU"/>
        </w:rPr>
        <w:t>.</w:t>
      </w:r>
    </w:p>
    <w:p w:rsidR="007C7AE9" w:rsidRPr="00B60705" w:rsidRDefault="007C7AE9" w:rsidP="007C7A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</w:t>
      </w:r>
      <w:r w:rsidR="00371BA0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62158E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1840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47,4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1815</w:t>
      </w:r>
      <w:r w:rsidR="001E6308" w:rsidRPr="00B60705">
        <w:rPr>
          <w:rFonts w:ascii="Times New Roman" w:hAnsi="Times New Roman"/>
          <w:sz w:val="28"/>
          <w:szCs w:val="28"/>
          <w:lang w:eastAsia="ru-RU"/>
        </w:rPr>
        <w:t>,1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46,8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%), безвозмездные перечисления бюджетам – </w:t>
      </w:r>
      <w:r w:rsidR="0079664D" w:rsidRPr="00B60705">
        <w:rPr>
          <w:rFonts w:ascii="Times New Roman" w:hAnsi="Times New Roman"/>
          <w:sz w:val="28"/>
          <w:szCs w:val="28"/>
          <w:lang w:eastAsia="ru-RU"/>
        </w:rPr>
        <w:t>0,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79664D" w:rsidRPr="00B60705">
        <w:rPr>
          <w:rFonts w:ascii="Times New Roman" w:hAnsi="Times New Roman"/>
          <w:sz w:val="28"/>
          <w:szCs w:val="28"/>
          <w:lang w:eastAsia="ru-RU"/>
        </w:rPr>
        <w:t>0,0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14,7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9C732B" w:rsidRPr="00B60705">
        <w:rPr>
          <w:rFonts w:ascii="Times New Roman" w:hAnsi="Times New Roman"/>
          <w:sz w:val="28"/>
          <w:szCs w:val="28"/>
          <w:lang w:eastAsia="ru-RU"/>
        </w:rPr>
        <w:t>0,</w:t>
      </w:r>
      <w:r w:rsidR="00A60779" w:rsidRPr="00B60705">
        <w:rPr>
          <w:rFonts w:ascii="Times New Roman" w:hAnsi="Times New Roman"/>
          <w:sz w:val="28"/>
          <w:szCs w:val="28"/>
          <w:lang w:eastAsia="ru-RU"/>
        </w:rPr>
        <w:t>4</w:t>
      </w:r>
      <w:r w:rsidRPr="00B60705">
        <w:rPr>
          <w:rFonts w:ascii="Times New Roman" w:hAnsi="Times New Roman"/>
          <w:sz w:val="28"/>
          <w:szCs w:val="28"/>
          <w:lang w:eastAsia="ru-RU"/>
        </w:rPr>
        <w:t>%), увеличение</w:t>
      </w:r>
      <w:proofErr w:type="gram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стоим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сти материальных запасов – </w:t>
      </w:r>
      <w:r w:rsidR="00B14591" w:rsidRPr="00B60705">
        <w:rPr>
          <w:rFonts w:ascii="Times New Roman" w:hAnsi="Times New Roman"/>
          <w:sz w:val="28"/>
          <w:szCs w:val="28"/>
          <w:lang w:eastAsia="ru-RU"/>
        </w:rPr>
        <w:t>159,7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E6308" w:rsidRPr="00B60705">
        <w:rPr>
          <w:rFonts w:ascii="Times New Roman" w:hAnsi="Times New Roman"/>
          <w:sz w:val="28"/>
          <w:szCs w:val="28"/>
          <w:lang w:eastAsia="ru-RU"/>
        </w:rPr>
        <w:t>4</w:t>
      </w:r>
      <w:r w:rsidR="00B14591" w:rsidRPr="00B60705">
        <w:rPr>
          <w:rFonts w:ascii="Times New Roman" w:hAnsi="Times New Roman"/>
          <w:sz w:val="28"/>
          <w:szCs w:val="28"/>
          <w:lang w:eastAsia="ru-RU"/>
        </w:rPr>
        <w:t>,1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%), прочие расходы – </w:t>
      </w:r>
      <w:r w:rsidR="00B14591" w:rsidRPr="00B60705">
        <w:rPr>
          <w:rFonts w:ascii="Times New Roman" w:hAnsi="Times New Roman"/>
          <w:sz w:val="28"/>
          <w:szCs w:val="28"/>
          <w:lang w:eastAsia="ru-RU"/>
        </w:rPr>
        <w:t>50,9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79664D" w:rsidRPr="00B60705">
        <w:rPr>
          <w:rFonts w:ascii="Times New Roman" w:hAnsi="Times New Roman"/>
          <w:sz w:val="28"/>
          <w:szCs w:val="28"/>
          <w:lang w:eastAsia="ru-RU"/>
        </w:rPr>
        <w:t>1,</w:t>
      </w:r>
      <w:r w:rsidR="001E6308" w:rsidRPr="00B60705">
        <w:rPr>
          <w:rFonts w:ascii="Times New Roman" w:hAnsi="Times New Roman"/>
          <w:sz w:val="28"/>
          <w:szCs w:val="28"/>
          <w:lang w:eastAsia="ru-RU"/>
        </w:rPr>
        <w:t>3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FC0B94" w:rsidRPr="00B60705" w:rsidRDefault="00FC0B94" w:rsidP="00FC0B94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бюджетной отчетности администрации </w:t>
      </w:r>
      <w:proofErr w:type="spellStart"/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Рябиновского</w:t>
      </w:r>
      <w:proofErr w:type="spellEnd"/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B60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</w:t>
      </w:r>
      <w:r w:rsidRPr="00B607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B6070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редиторская задолженность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за 20</w:t>
      </w:r>
      <w:r w:rsidR="001E6308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B14591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744168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снизилась 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B14591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17,5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 или </w:t>
      </w:r>
      <w:r w:rsidR="00744168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</w:t>
      </w:r>
      <w:r w:rsidR="00B14591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28,9</w:t>
      </w:r>
      <w:r w:rsidR="00744168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%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на 01.01.202</w:t>
      </w:r>
      <w:r w:rsidR="00E30DD1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составила </w:t>
      </w:r>
      <w:r w:rsidR="00B14591"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43,1</w:t>
      </w:r>
      <w:r w:rsidRPr="00B607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рублей. </w:t>
      </w:r>
    </w:p>
    <w:p w:rsidR="005D306A" w:rsidRPr="00B60705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20</w:t>
      </w:r>
      <w:r w:rsidR="00C6316E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B14591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E30DD1" w:rsidRPr="00B60705">
        <w:rPr>
          <w:rFonts w:ascii="Times New Roman" w:hAnsi="Times New Roman"/>
          <w:sz w:val="28"/>
          <w:szCs w:val="28"/>
          <w:lang w:eastAsia="ru-RU"/>
        </w:rPr>
        <w:t>3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общий объем </w:t>
      </w:r>
      <w:proofErr w:type="gramStart"/>
      <w:r w:rsidRPr="00B60705">
        <w:rPr>
          <w:rFonts w:ascii="Times New Roman" w:hAnsi="Times New Roman"/>
          <w:sz w:val="28"/>
          <w:szCs w:val="28"/>
          <w:lang w:eastAsia="ru-RU"/>
        </w:rPr>
        <w:t>финанс</w:t>
      </w:r>
      <w:r w:rsidRPr="00B60705">
        <w:rPr>
          <w:rFonts w:ascii="Times New Roman" w:hAnsi="Times New Roman"/>
          <w:sz w:val="28"/>
          <w:szCs w:val="28"/>
          <w:lang w:eastAsia="ru-RU"/>
        </w:rPr>
        <w:t>и</w:t>
      </w:r>
      <w:r w:rsidRPr="00B60705">
        <w:rPr>
          <w:rFonts w:ascii="Times New Roman" w:hAnsi="Times New Roman"/>
          <w:sz w:val="28"/>
          <w:szCs w:val="28"/>
          <w:lang w:eastAsia="ru-RU"/>
        </w:rPr>
        <w:lastRenderedPageBreak/>
        <w:t>рования</w:t>
      </w:r>
      <w:proofErr w:type="gram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которых в соответствии с уточненной бюджетной росписью составил </w:t>
      </w:r>
      <w:r w:rsidR="00AB465F" w:rsidRPr="00B60705">
        <w:rPr>
          <w:rFonts w:ascii="Times New Roman" w:hAnsi="Times New Roman"/>
          <w:sz w:val="28"/>
          <w:szCs w:val="28"/>
          <w:lang w:eastAsia="ru-RU"/>
        </w:rPr>
        <w:t>3575,4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B60705">
        <w:rPr>
          <w:rFonts w:ascii="Times New Roman" w:hAnsi="Times New Roman"/>
          <w:sz w:val="28"/>
          <w:szCs w:val="28"/>
          <w:lang w:eastAsia="ru-RU"/>
        </w:rPr>
        <w:t>86,7</w:t>
      </w:r>
      <w:r w:rsidRPr="00B60705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</w:p>
    <w:p w:rsidR="00FC24AE" w:rsidRPr="00B60705" w:rsidRDefault="005D306A" w:rsidP="009A0080">
      <w:pPr>
        <w:suppressAutoHyphens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B60705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AB465F" w:rsidRPr="00B60705">
        <w:rPr>
          <w:rFonts w:ascii="Times New Roman" w:hAnsi="Times New Roman"/>
          <w:sz w:val="28"/>
          <w:szCs w:val="28"/>
          <w:lang w:eastAsia="ru-RU"/>
        </w:rPr>
        <w:t>3333,9</w:t>
      </w:r>
      <w:r w:rsidR="00F93585"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B60705">
        <w:rPr>
          <w:rFonts w:ascii="Times New Roman" w:hAnsi="Times New Roman"/>
          <w:sz w:val="28"/>
          <w:szCs w:val="28"/>
          <w:lang w:eastAsia="ru-RU"/>
        </w:rPr>
        <w:t>93,2</w:t>
      </w:r>
      <w:r w:rsidR="00F93585" w:rsidRPr="00B60705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Наибольшая сумма неосвоенных средств осталась по МП «Развитие транспортной системы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Рябиновское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Нолинского района Кировской области»</w:t>
      </w:r>
      <w:r w:rsidR="00F93585" w:rsidRPr="00B6070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B465F" w:rsidRPr="00B60705">
        <w:rPr>
          <w:rFonts w:ascii="Times New Roman" w:hAnsi="Times New Roman"/>
          <w:sz w:val="28"/>
          <w:szCs w:val="28"/>
          <w:lang w:eastAsia="ru-RU"/>
        </w:rPr>
        <w:t>183,9</w:t>
      </w:r>
      <w:r w:rsidR="00F93585"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44168" w:rsidRPr="00B60705">
        <w:rPr>
          <w:rFonts w:ascii="Times New Roman" w:hAnsi="Times New Roman"/>
          <w:sz w:val="28"/>
          <w:szCs w:val="28"/>
          <w:lang w:eastAsia="ru-RU"/>
        </w:rPr>
        <w:t>.</w:t>
      </w:r>
      <w:r w:rsidR="008D5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5EAF" w:rsidRPr="00B60705">
        <w:rPr>
          <w:rFonts w:ascii="Times New Roman" w:hAnsi="Times New Roman"/>
          <w:sz w:val="28"/>
          <w:szCs w:val="28"/>
        </w:rPr>
        <w:t>В целом программная часть в бюджете поселения 202</w:t>
      </w:r>
      <w:r w:rsidR="00AB465F" w:rsidRPr="00B60705">
        <w:rPr>
          <w:rFonts w:ascii="Times New Roman" w:hAnsi="Times New Roman"/>
          <w:sz w:val="28"/>
          <w:szCs w:val="28"/>
        </w:rPr>
        <w:t>1</w:t>
      </w:r>
      <w:r w:rsidR="00565EAF" w:rsidRPr="00B60705">
        <w:rPr>
          <w:rFonts w:ascii="Times New Roman" w:hAnsi="Times New Roman"/>
          <w:sz w:val="28"/>
          <w:szCs w:val="28"/>
        </w:rPr>
        <w:t xml:space="preserve"> года составила </w:t>
      </w:r>
      <w:r w:rsidR="00E30DD1" w:rsidRPr="00B60705">
        <w:rPr>
          <w:rFonts w:ascii="Times New Roman" w:hAnsi="Times New Roman"/>
          <w:sz w:val="28"/>
          <w:szCs w:val="28"/>
        </w:rPr>
        <w:t>85,9</w:t>
      </w:r>
      <w:r w:rsidR="00565EAF" w:rsidRPr="00B60705">
        <w:rPr>
          <w:rFonts w:ascii="Times New Roman" w:hAnsi="Times New Roman"/>
          <w:sz w:val="28"/>
          <w:szCs w:val="28"/>
        </w:rPr>
        <w:t>%.</w:t>
      </w:r>
    </w:p>
    <w:p w:rsidR="005D306A" w:rsidRPr="00B60705" w:rsidRDefault="005D306A" w:rsidP="00294C80">
      <w:pPr>
        <w:suppressAutoHyphens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B60705">
        <w:rPr>
          <w:rFonts w:ascii="Times New Roman" w:eastAsia="Arial" w:hAnsi="Times New Roman"/>
          <w:b/>
          <w:i/>
          <w:sz w:val="28"/>
          <w:szCs w:val="28"/>
        </w:rPr>
        <w:t>Анализ использования дорожного фонда</w:t>
      </w:r>
    </w:p>
    <w:p w:rsidR="005F1913" w:rsidRPr="00B60705" w:rsidRDefault="005F1913" w:rsidP="005F1913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Рябиновском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в соответствии с Бюджетным коде</w:t>
      </w:r>
      <w:r w:rsidRPr="00B60705">
        <w:rPr>
          <w:rFonts w:ascii="Times New Roman" w:hAnsi="Times New Roman"/>
          <w:sz w:val="28"/>
          <w:szCs w:val="28"/>
          <w:lang w:eastAsia="ru-RU"/>
        </w:rPr>
        <w:t>к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сом РФ и Положением о бюджетном процессе в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Рябиновском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сельском пос</w:t>
      </w:r>
      <w:r w:rsidRPr="00B60705">
        <w:rPr>
          <w:rFonts w:ascii="Times New Roman" w:hAnsi="Times New Roman"/>
          <w:sz w:val="28"/>
          <w:szCs w:val="28"/>
          <w:lang w:eastAsia="ru-RU"/>
        </w:rPr>
        <w:t>е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лении создан дорожный фонд </w:t>
      </w:r>
      <w:proofErr w:type="spellStart"/>
      <w:r w:rsidRPr="00B60705">
        <w:rPr>
          <w:rFonts w:ascii="Times New Roman" w:hAnsi="Times New Roman"/>
          <w:sz w:val="28"/>
          <w:szCs w:val="28"/>
          <w:lang w:eastAsia="ru-RU"/>
        </w:rPr>
        <w:t>Рябиновского</w:t>
      </w:r>
      <w:proofErr w:type="spellEnd"/>
      <w:r w:rsidRPr="00B607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Д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>рожный фонд). Прогнозный объем поступлений доходов, формирующих а</w:t>
      </w:r>
      <w:r w:rsidRPr="00B60705">
        <w:rPr>
          <w:rFonts w:ascii="Times New Roman" w:hAnsi="Times New Roman"/>
          <w:sz w:val="28"/>
          <w:szCs w:val="28"/>
          <w:lang w:eastAsia="ru-RU"/>
        </w:rPr>
        <w:t>с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сигнования Дорожного фонда в отчетном году составил </w:t>
      </w:r>
      <w:r w:rsidR="001E2C74" w:rsidRPr="00B60705">
        <w:rPr>
          <w:rFonts w:ascii="Times New Roman" w:hAnsi="Times New Roman"/>
          <w:sz w:val="28"/>
          <w:szCs w:val="28"/>
          <w:lang w:eastAsia="ru-RU"/>
        </w:rPr>
        <w:t>555,6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061BE" w:rsidRPr="00B60705" w:rsidRDefault="00E061BE" w:rsidP="00E061BE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Кроме того, неиспользованный остаток Дорожного фонда за предыдущие годы составил </w:t>
      </w:r>
      <w:r w:rsidR="001E2C74" w:rsidRPr="00B60705">
        <w:rPr>
          <w:rFonts w:ascii="Times New Roman" w:hAnsi="Times New Roman"/>
          <w:sz w:val="28"/>
          <w:szCs w:val="28"/>
          <w:lang w:eastAsia="ru-RU"/>
        </w:rPr>
        <w:t>900,2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из них в течение 202</w:t>
      </w:r>
      <w:r w:rsidR="001E2C74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года было восстано</w:t>
      </w:r>
      <w:r w:rsidRPr="00B60705">
        <w:rPr>
          <w:rFonts w:ascii="Times New Roman" w:hAnsi="Times New Roman"/>
          <w:sz w:val="28"/>
          <w:szCs w:val="28"/>
          <w:lang w:eastAsia="ru-RU"/>
        </w:rPr>
        <w:t>в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лено </w:t>
      </w:r>
      <w:r w:rsidR="001E2C74" w:rsidRPr="00B60705">
        <w:rPr>
          <w:rFonts w:ascii="Times New Roman" w:hAnsi="Times New Roman"/>
          <w:sz w:val="28"/>
          <w:szCs w:val="28"/>
          <w:lang w:eastAsia="ru-RU"/>
        </w:rPr>
        <w:t>448,1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5F1913" w:rsidRPr="00B60705" w:rsidRDefault="005F1913" w:rsidP="005F1913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B60705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Отчету об исполнении бюджета по разделу 04 «Национальная экономика» бюджетные ассигнования Дорожного фонда освоены в сумме </w:t>
      </w:r>
      <w:r w:rsidR="00FE6A3D" w:rsidRPr="00B60705">
        <w:rPr>
          <w:rFonts w:ascii="Times New Roman" w:hAnsi="Times New Roman"/>
          <w:sz w:val="28"/>
          <w:szCs w:val="28"/>
          <w:shd w:val="clear" w:color="auto" w:fill="FFFFFF"/>
        </w:rPr>
        <w:t>810,6</w:t>
      </w:r>
      <w:r w:rsidRPr="00B6070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 </w:t>
      </w:r>
    </w:p>
    <w:p w:rsidR="005F1913" w:rsidRPr="00B60705" w:rsidRDefault="005F1913" w:rsidP="005F1913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В соответствии с ч. 5 статьи 179.4 Бюджетного кодекса РФ бюджетные ассигнования Дорожного фонда, не использованные в 20</w:t>
      </w:r>
      <w:r w:rsidR="00824AA4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году, </w:t>
      </w:r>
      <w:r w:rsidR="00824AA4" w:rsidRPr="00B60705">
        <w:rPr>
          <w:rFonts w:ascii="Times New Roman" w:hAnsi="Times New Roman"/>
          <w:sz w:val="28"/>
          <w:szCs w:val="28"/>
          <w:lang w:eastAsia="ru-RU"/>
        </w:rPr>
        <w:t xml:space="preserve">(с учетом остатка прошлых лет)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645</w:t>
      </w:r>
      <w:r w:rsidR="00BD4043" w:rsidRPr="00B60705">
        <w:rPr>
          <w:rFonts w:ascii="Times New Roman" w:hAnsi="Times New Roman"/>
          <w:sz w:val="28"/>
          <w:szCs w:val="28"/>
          <w:lang w:eastAsia="ru-RU"/>
        </w:rPr>
        <w:t xml:space="preserve">,2 </w:t>
      </w:r>
      <w:r w:rsidRPr="00B60705">
        <w:rPr>
          <w:rFonts w:ascii="Times New Roman" w:hAnsi="Times New Roman"/>
          <w:sz w:val="28"/>
          <w:szCs w:val="28"/>
          <w:lang w:eastAsia="ru-RU"/>
        </w:rPr>
        <w:t>тыс. рублей должны быть направлены на увеличение бюджетных ассигнований Дорожного фонда в 202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2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BD4043" w:rsidRPr="00B60705">
        <w:rPr>
          <w:rFonts w:ascii="Times New Roman" w:hAnsi="Times New Roman"/>
          <w:sz w:val="28"/>
          <w:szCs w:val="28"/>
          <w:lang w:eastAsia="ru-RU"/>
        </w:rPr>
        <w:t>.</w:t>
      </w:r>
    </w:p>
    <w:p w:rsidR="004721D1" w:rsidRPr="00B60705" w:rsidRDefault="004721D1" w:rsidP="00B6070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B60705">
        <w:rPr>
          <w:rFonts w:ascii="Times New Roman" w:eastAsia="Arial" w:hAnsi="Times New Roman" w:cs="Arial"/>
          <w:b/>
          <w:sz w:val="28"/>
          <w:szCs w:val="28"/>
        </w:rPr>
        <w:t xml:space="preserve">5. </w:t>
      </w:r>
      <w:r w:rsidR="000D11B7" w:rsidRPr="00B60705">
        <w:rPr>
          <w:rFonts w:ascii="Times New Roman" w:eastAsia="Arial" w:hAnsi="Times New Roman" w:cs="Arial"/>
          <w:b/>
          <w:sz w:val="28"/>
          <w:szCs w:val="28"/>
        </w:rPr>
        <w:t>АНАЛИЗ ДЕФИЦИТА БЮДЖЕТА</w:t>
      </w:r>
    </w:p>
    <w:p w:rsidR="00FE0F0F" w:rsidRPr="00B60705" w:rsidRDefault="004721D1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60705">
        <w:rPr>
          <w:rFonts w:ascii="Times New Roman" w:hAnsi="Times New Roman"/>
          <w:bCs/>
          <w:sz w:val="28"/>
          <w:szCs w:val="28"/>
        </w:rPr>
        <w:t xml:space="preserve">Размер дефицита бюджета </w:t>
      </w:r>
      <w:proofErr w:type="spellStart"/>
      <w:r w:rsidR="00DB59B0" w:rsidRPr="00B60705">
        <w:rPr>
          <w:rFonts w:ascii="Times New Roman" w:hAnsi="Times New Roman"/>
          <w:bCs/>
          <w:sz w:val="28"/>
          <w:szCs w:val="28"/>
        </w:rPr>
        <w:t>Рябиновского</w:t>
      </w:r>
      <w:proofErr w:type="spellEnd"/>
      <w:r w:rsidR="00DB59B0" w:rsidRPr="00B607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451CAA" w:rsidRPr="00B60705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B60705">
        <w:rPr>
          <w:rFonts w:ascii="Times New Roman" w:hAnsi="Times New Roman"/>
          <w:bCs/>
          <w:sz w:val="28"/>
          <w:szCs w:val="28"/>
        </w:rPr>
        <w:t>на 20</w:t>
      </w:r>
      <w:r w:rsidR="00BD4043" w:rsidRPr="00B60705">
        <w:rPr>
          <w:rFonts w:ascii="Times New Roman" w:hAnsi="Times New Roman"/>
          <w:bCs/>
          <w:sz w:val="28"/>
          <w:szCs w:val="28"/>
        </w:rPr>
        <w:t>2</w:t>
      </w:r>
      <w:r w:rsidR="00FE6A3D" w:rsidRPr="00B60705">
        <w:rPr>
          <w:rFonts w:ascii="Times New Roman" w:hAnsi="Times New Roman"/>
          <w:bCs/>
          <w:sz w:val="28"/>
          <w:szCs w:val="28"/>
        </w:rPr>
        <w:t>1</w:t>
      </w:r>
      <w:r w:rsidRPr="00B60705">
        <w:rPr>
          <w:rFonts w:ascii="Times New Roman" w:hAnsi="Times New Roman"/>
          <w:bCs/>
          <w:sz w:val="28"/>
          <w:szCs w:val="28"/>
        </w:rPr>
        <w:t xml:space="preserve"> год первоначально был утвержден в </w:t>
      </w:r>
      <w:r w:rsidR="003A35A9" w:rsidRPr="00B60705">
        <w:rPr>
          <w:rFonts w:ascii="Times New Roman" w:hAnsi="Times New Roman"/>
          <w:bCs/>
          <w:sz w:val="28"/>
          <w:szCs w:val="28"/>
        </w:rPr>
        <w:t xml:space="preserve">объеме </w:t>
      </w:r>
      <w:r w:rsidR="00FE6A3D" w:rsidRPr="00B60705">
        <w:rPr>
          <w:rFonts w:ascii="Times New Roman" w:hAnsi="Times New Roman"/>
          <w:bCs/>
          <w:sz w:val="28"/>
          <w:szCs w:val="28"/>
        </w:rPr>
        <w:t>66,5</w:t>
      </w:r>
      <w:r w:rsidRPr="00B60705">
        <w:rPr>
          <w:rFonts w:ascii="Times New Roman" w:hAnsi="Times New Roman"/>
          <w:bCs/>
          <w:sz w:val="28"/>
          <w:szCs w:val="28"/>
        </w:rPr>
        <w:t xml:space="preserve"> тыс.</w:t>
      </w:r>
      <w:r w:rsidR="008D564F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B60705">
        <w:rPr>
          <w:rFonts w:ascii="Times New Roman" w:hAnsi="Times New Roman"/>
          <w:bCs/>
          <w:sz w:val="28"/>
          <w:szCs w:val="28"/>
        </w:rPr>
        <w:t>руб</w:t>
      </w:r>
      <w:r w:rsidR="003A35A9" w:rsidRPr="00B60705">
        <w:rPr>
          <w:rFonts w:ascii="Times New Roman" w:hAnsi="Times New Roman"/>
          <w:bCs/>
          <w:sz w:val="28"/>
          <w:szCs w:val="28"/>
        </w:rPr>
        <w:t>лей</w:t>
      </w:r>
      <w:r w:rsidRPr="00B60705">
        <w:rPr>
          <w:rFonts w:ascii="Times New Roman" w:hAnsi="Times New Roman"/>
          <w:bCs/>
          <w:sz w:val="28"/>
          <w:szCs w:val="28"/>
        </w:rPr>
        <w:t xml:space="preserve">, </w:t>
      </w:r>
      <w:r w:rsidR="00FE0F0F" w:rsidRPr="00B60705">
        <w:rPr>
          <w:rFonts w:ascii="Times New Roman" w:hAnsi="Times New Roman"/>
          <w:bCs/>
          <w:sz w:val="28"/>
          <w:szCs w:val="28"/>
        </w:rPr>
        <w:t>с учетом в</w:t>
      </w:r>
      <w:r w:rsidR="0089383A" w:rsidRPr="00B60705">
        <w:rPr>
          <w:rFonts w:ascii="Times New Roman" w:hAnsi="Times New Roman"/>
          <w:bCs/>
          <w:sz w:val="28"/>
          <w:szCs w:val="28"/>
        </w:rPr>
        <w:t>несе</w:t>
      </w:r>
      <w:r w:rsidR="0089383A" w:rsidRPr="00B60705">
        <w:rPr>
          <w:rFonts w:ascii="Times New Roman" w:hAnsi="Times New Roman"/>
          <w:bCs/>
          <w:sz w:val="28"/>
          <w:szCs w:val="28"/>
        </w:rPr>
        <w:t>н</w:t>
      </w:r>
      <w:r w:rsidR="0089383A" w:rsidRPr="00B60705">
        <w:rPr>
          <w:rFonts w:ascii="Times New Roman" w:hAnsi="Times New Roman"/>
          <w:bCs/>
          <w:sz w:val="28"/>
          <w:szCs w:val="28"/>
        </w:rPr>
        <w:t>ных поправок в течение 20</w:t>
      </w:r>
      <w:r w:rsidR="00BD4043" w:rsidRPr="00B60705">
        <w:rPr>
          <w:rFonts w:ascii="Times New Roman" w:hAnsi="Times New Roman"/>
          <w:bCs/>
          <w:sz w:val="28"/>
          <w:szCs w:val="28"/>
        </w:rPr>
        <w:t>2</w:t>
      </w:r>
      <w:r w:rsidR="00FE6A3D" w:rsidRPr="00B60705">
        <w:rPr>
          <w:rFonts w:ascii="Times New Roman" w:hAnsi="Times New Roman"/>
          <w:bCs/>
          <w:sz w:val="28"/>
          <w:szCs w:val="28"/>
        </w:rPr>
        <w:t>1</w:t>
      </w:r>
      <w:r w:rsidR="00FE0F0F" w:rsidRPr="00B60705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</w:t>
      </w:r>
      <w:r w:rsidR="00FE0F0F" w:rsidRPr="00B60705">
        <w:rPr>
          <w:rFonts w:ascii="Times New Roman" w:hAnsi="Times New Roman"/>
          <w:bCs/>
          <w:sz w:val="28"/>
          <w:szCs w:val="28"/>
        </w:rPr>
        <w:t>о</w:t>
      </w:r>
      <w:r w:rsidR="00FE0F0F" w:rsidRPr="00B60705">
        <w:rPr>
          <w:rFonts w:ascii="Times New Roman" w:hAnsi="Times New Roman"/>
          <w:bCs/>
          <w:sz w:val="28"/>
          <w:szCs w:val="28"/>
        </w:rPr>
        <w:t xml:space="preserve">ставил </w:t>
      </w:r>
      <w:r w:rsidR="00FE6A3D" w:rsidRPr="00B60705">
        <w:rPr>
          <w:rFonts w:ascii="Times New Roman" w:hAnsi="Times New Roman"/>
          <w:bCs/>
          <w:sz w:val="28"/>
          <w:szCs w:val="28"/>
        </w:rPr>
        <w:t>407,9</w:t>
      </w:r>
      <w:r w:rsidR="00FE0F0F" w:rsidRPr="00B60705">
        <w:rPr>
          <w:rFonts w:ascii="Times New Roman" w:hAnsi="Times New Roman"/>
          <w:bCs/>
          <w:sz w:val="28"/>
          <w:szCs w:val="28"/>
        </w:rPr>
        <w:t xml:space="preserve"> тыс.</w:t>
      </w:r>
      <w:r w:rsidR="008D564F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B60705">
        <w:rPr>
          <w:rFonts w:ascii="Times New Roman" w:hAnsi="Times New Roman"/>
          <w:bCs/>
          <w:sz w:val="28"/>
          <w:szCs w:val="28"/>
        </w:rPr>
        <w:t>руб</w:t>
      </w:r>
      <w:r w:rsidR="003A35A9" w:rsidRPr="00B60705">
        <w:rPr>
          <w:rFonts w:ascii="Times New Roman" w:hAnsi="Times New Roman"/>
          <w:bCs/>
          <w:sz w:val="28"/>
          <w:szCs w:val="28"/>
        </w:rPr>
        <w:t>лей</w:t>
      </w:r>
      <w:r w:rsidR="0089383A" w:rsidRPr="00B60705">
        <w:rPr>
          <w:rFonts w:ascii="Times New Roman" w:hAnsi="Times New Roman"/>
          <w:bCs/>
          <w:sz w:val="28"/>
          <w:szCs w:val="28"/>
        </w:rPr>
        <w:t>.</w:t>
      </w:r>
    </w:p>
    <w:p w:rsidR="00FE0F0F" w:rsidRPr="00B6070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B60705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FE6A3D" w:rsidRPr="00B60705">
        <w:rPr>
          <w:rFonts w:ascii="Times New Roman" w:hAnsi="Times New Roman"/>
          <w:bCs/>
          <w:sz w:val="28"/>
          <w:szCs w:val="28"/>
        </w:rPr>
        <w:t>дефицитом</w:t>
      </w:r>
      <w:r w:rsidRPr="00B60705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BD4043" w:rsidRPr="00B60705">
        <w:rPr>
          <w:rFonts w:ascii="Times New Roman" w:hAnsi="Times New Roman"/>
          <w:bCs/>
          <w:sz w:val="28"/>
          <w:szCs w:val="28"/>
        </w:rPr>
        <w:t>1</w:t>
      </w:r>
      <w:r w:rsidR="00FE6A3D" w:rsidRPr="00B60705">
        <w:rPr>
          <w:rFonts w:ascii="Times New Roman" w:hAnsi="Times New Roman"/>
          <w:bCs/>
          <w:sz w:val="28"/>
          <w:szCs w:val="28"/>
        </w:rPr>
        <w:t>53,1</w:t>
      </w:r>
      <w:r w:rsidRPr="00B60705">
        <w:rPr>
          <w:rFonts w:ascii="Times New Roman" w:hAnsi="Times New Roman"/>
          <w:bCs/>
          <w:sz w:val="28"/>
          <w:szCs w:val="28"/>
        </w:rPr>
        <w:t xml:space="preserve"> тыс.</w:t>
      </w:r>
      <w:r w:rsidR="008D564F">
        <w:rPr>
          <w:rFonts w:ascii="Times New Roman" w:hAnsi="Times New Roman"/>
          <w:bCs/>
          <w:sz w:val="28"/>
          <w:szCs w:val="28"/>
        </w:rPr>
        <w:t xml:space="preserve"> </w:t>
      </w:r>
      <w:r w:rsidR="001F34D4" w:rsidRPr="00B60705">
        <w:rPr>
          <w:rFonts w:ascii="Times New Roman" w:hAnsi="Times New Roman"/>
          <w:bCs/>
          <w:sz w:val="28"/>
          <w:szCs w:val="28"/>
        </w:rPr>
        <w:t>руб</w:t>
      </w:r>
      <w:r w:rsidR="003A35A9" w:rsidRPr="00B60705">
        <w:rPr>
          <w:rFonts w:ascii="Times New Roman" w:hAnsi="Times New Roman"/>
          <w:bCs/>
          <w:sz w:val="28"/>
          <w:szCs w:val="28"/>
        </w:rPr>
        <w:t>лей</w:t>
      </w:r>
      <w:r w:rsidRPr="00B60705">
        <w:rPr>
          <w:rFonts w:ascii="Times New Roman" w:hAnsi="Times New Roman"/>
          <w:bCs/>
          <w:sz w:val="28"/>
          <w:szCs w:val="28"/>
        </w:rPr>
        <w:t>.</w:t>
      </w:r>
    </w:p>
    <w:p w:rsidR="00DE04B0" w:rsidRPr="00B6070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B60705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BD4043" w:rsidRPr="00B60705">
        <w:rPr>
          <w:rFonts w:ascii="Times New Roman" w:hAnsi="Times New Roman"/>
          <w:bCs/>
          <w:sz w:val="28"/>
          <w:szCs w:val="28"/>
        </w:rPr>
        <w:t>2</w:t>
      </w:r>
      <w:r w:rsidR="00FE6A3D" w:rsidRPr="00B60705">
        <w:rPr>
          <w:rFonts w:ascii="Times New Roman" w:hAnsi="Times New Roman"/>
          <w:bCs/>
          <w:sz w:val="28"/>
          <w:szCs w:val="28"/>
        </w:rPr>
        <w:t>1</w:t>
      </w:r>
      <w:r w:rsidRPr="00B60705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B6070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Источника</w:t>
      </w:r>
      <w:r w:rsidR="00BD4043" w:rsidRPr="00B60705">
        <w:rPr>
          <w:rFonts w:ascii="Times New Roman" w:hAnsi="Times New Roman"/>
          <w:sz w:val="28"/>
          <w:szCs w:val="28"/>
        </w:rPr>
        <w:t>ми финансирования дефицита в 202</w:t>
      </w:r>
      <w:r w:rsidR="00FE6A3D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B60705">
        <w:rPr>
          <w:rFonts w:ascii="Times New Roman" w:hAnsi="Times New Roman"/>
          <w:sz w:val="28"/>
          <w:szCs w:val="28"/>
        </w:rPr>
        <w:t xml:space="preserve">счетах </w:t>
      </w:r>
      <w:r w:rsidRPr="00B60705">
        <w:rPr>
          <w:rFonts w:ascii="Times New Roman" w:hAnsi="Times New Roman"/>
          <w:sz w:val="28"/>
          <w:szCs w:val="28"/>
        </w:rPr>
        <w:t>бюджета</w:t>
      </w:r>
      <w:r w:rsidR="002533BD" w:rsidRPr="00B60705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B60705">
        <w:rPr>
          <w:rFonts w:ascii="Times New Roman" w:hAnsi="Times New Roman"/>
          <w:sz w:val="28"/>
          <w:szCs w:val="28"/>
        </w:rPr>
        <w:t>.</w:t>
      </w:r>
    </w:p>
    <w:p w:rsidR="002533BD" w:rsidRPr="00B6070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Привлечение кредитных рес</w:t>
      </w:r>
      <w:r w:rsidR="00BD4043" w:rsidRPr="00B60705">
        <w:rPr>
          <w:rFonts w:ascii="Times New Roman" w:hAnsi="Times New Roman"/>
          <w:sz w:val="28"/>
          <w:szCs w:val="28"/>
        </w:rPr>
        <w:t>урсов и бюджетных кредитов в 202</w:t>
      </w:r>
      <w:r w:rsidR="00FE6A3D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B60705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8B3EC2" w:rsidRPr="00B60705">
        <w:rPr>
          <w:rFonts w:ascii="Times New Roman" w:hAnsi="Times New Roman"/>
          <w:sz w:val="28"/>
          <w:szCs w:val="28"/>
        </w:rPr>
        <w:t>2</w:t>
      </w:r>
      <w:r w:rsidR="00FE6A3D" w:rsidRPr="00B60705">
        <w:rPr>
          <w:rFonts w:ascii="Times New Roman" w:hAnsi="Times New Roman"/>
          <w:sz w:val="28"/>
          <w:szCs w:val="28"/>
        </w:rPr>
        <w:t>2</w:t>
      </w:r>
      <w:r w:rsidRPr="00B60705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726223" w:rsidRPr="00B60705" w:rsidRDefault="00726223" w:rsidP="00726223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705">
        <w:rPr>
          <w:rFonts w:ascii="Times New Roman" w:hAnsi="Times New Roman"/>
          <w:b/>
          <w:bCs/>
          <w:sz w:val="28"/>
          <w:szCs w:val="28"/>
        </w:rPr>
        <w:t>6. ВЫВОДЫ И ПРЕДЛОЖЕНИЯ</w:t>
      </w:r>
    </w:p>
    <w:p w:rsidR="006C0EC9" w:rsidRPr="00B60705" w:rsidRDefault="001516AC" w:rsidP="00B60705">
      <w:pPr>
        <w:numPr>
          <w:ilvl w:val="0"/>
          <w:numId w:val="26"/>
        </w:numPr>
        <w:shd w:val="clear" w:color="auto" w:fill="FFFFFF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</w:t>
      </w:r>
      <w:r w:rsidRPr="00B60705">
        <w:rPr>
          <w:rFonts w:ascii="Times New Roman" w:hAnsi="Times New Roman"/>
          <w:sz w:val="28"/>
          <w:szCs w:val="28"/>
        </w:rPr>
        <w:t>и</w:t>
      </w:r>
      <w:r w:rsidRPr="00B60705">
        <w:rPr>
          <w:rFonts w:ascii="Times New Roman" w:hAnsi="Times New Roman"/>
          <w:sz w:val="28"/>
          <w:szCs w:val="28"/>
        </w:rPr>
        <w:t>нов</w:t>
      </w:r>
      <w:r w:rsidR="006C0EC9" w:rsidRPr="00B60705">
        <w:rPr>
          <w:rFonts w:ascii="Times New Roman" w:hAnsi="Times New Roman"/>
          <w:sz w:val="28"/>
          <w:szCs w:val="28"/>
        </w:rPr>
        <w:t>ского</w:t>
      </w:r>
      <w:proofErr w:type="spellEnd"/>
      <w:r w:rsidR="006C0EC9" w:rsidRPr="00B60705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FE6A3D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год. Выявлены нарушения ведения </w:t>
      </w:r>
      <w:r w:rsidRPr="00B60705">
        <w:rPr>
          <w:rFonts w:ascii="Times New Roman" w:hAnsi="Times New Roman"/>
          <w:sz w:val="28"/>
          <w:szCs w:val="28"/>
        </w:rPr>
        <w:lastRenderedPageBreak/>
        <w:t>бюджетного учета, повлекшие искажение бюджетной отчетности; факты вну</w:t>
      </w:r>
      <w:r w:rsidRPr="00B60705">
        <w:rPr>
          <w:rFonts w:ascii="Times New Roman" w:hAnsi="Times New Roman"/>
          <w:sz w:val="28"/>
          <w:szCs w:val="28"/>
        </w:rPr>
        <w:t>т</w:t>
      </w:r>
      <w:r w:rsidRPr="00B60705">
        <w:rPr>
          <w:rFonts w:ascii="Times New Roman" w:hAnsi="Times New Roman"/>
          <w:sz w:val="28"/>
          <w:szCs w:val="28"/>
        </w:rPr>
        <w:t>ренней несогласованности идентичных показателей в формах бюджетной о</w:t>
      </w:r>
      <w:r w:rsidRPr="00B60705">
        <w:rPr>
          <w:rFonts w:ascii="Times New Roman" w:hAnsi="Times New Roman"/>
          <w:sz w:val="28"/>
          <w:szCs w:val="28"/>
        </w:rPr>
        <w:t>т</w:t>
      </w:r>
      <w:r w:rsidRPr="00B60705">
        <w:rPr>
          <w:rFonts w:ascii="Times New Roman" w:hAnsi="Times New Roman"/>
          <w:sz w:val="28"/>
          <w:szCs w:val="28"/>
        </w:rPr>
        <w:t>четности.</w:t>
      </w:r>
    </w:p>
    <w:p w:rsidR="00726223" w:rsidRPr="00B60705" w:rsidRDefault="00726223" w:rsidP="00B60705">
      <w:pPr>
        <w:shd w:val="clear" w:color="auto" w:fill="FFFFFF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>Между тем, выявленные в ходе внешней проверки нарушения по соста</w:t>
      </w:r>
      <w:r w:rsidRPr="00B60705">
        <w:rPr>
          <w:rFonts w:ascii="Times New Roman" w:hAnsi="Times New Roman"/>
          <w:sz w:val="28"/>
          <w:szCs w:val="28"/>
          <w:lang w:eastAsia="ru-RU"/>
        </w:rPr>
        <w:t>в</w:t>
      </w:r>
      <w:r w:rsidRPr="00B60705">
        <w:rPr>
          <w:rFonts w:ascii="Times New Roman" w:hAnsi="Times New Roman"/>
          <w:sz w:val="28"/>
          <w:szCs w:val="28"/>
          <w:lang w:eastAsia="ru-RU"/>
        </w:rPr>
        <w:t>лению бюджетной отчетности не повлияли на достоверность кассового испо</w:t>
      </w:r>
      <w:r w:rsidRPr="00B60705">
        <w:rPr>
          <w:rFonts w:ascii="Times New Roman" w:hAnsi="Times New Roman"/>
          <w:sz w:val="28"/>
          <w:szCs w:val="28"/>
          <w:lang w:eastAsia="ru-RU"/>
        </w:rPr>
        <w:t>л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нения бюджета по доходам в сумме 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3727,4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3880</w:t>
      </w:r>
      <w:r w:rsidR="006C0EC9" w:rsidRPr="00B60705">
        <w:rPr>
          <w:rFonts w:ascii="Times New Roman" w:hAnsi="Times New Roman"/>
          <w:sz w:val="28"/>
          <w:szCs w:val="28"/>
          <w:lang w:eastAsia="ru-RU"/>
        </w:rPr>
        <w:t>,5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с </w:t>
      </w:r>
      <w:r w:rsidR="00117098" w:rsidRPr="00B60705">
        <w:rPr>
          <w:rFonts w:ascii="Times New Roman" w:hAnsi="Times New Roman"/>
          <w:sz w:val="28"/>
          <w:szCs w:val="28"/>
          <w:lang w:eastAsia="ru-RU"/>
        </w:rPr>
        <w:t>де</w:t>
      </w:r>
      <w:r w:rsidR="006C0EC9" w:rsidRPr="00B60705">
        <w:rPr>
          <w:rFonts w:ascii="Times New Roman" w:hAnsi="Times New Roman"/>
          <w:sz w:val="28"/>
          <w:szCs w:val="28"/>
          <w:lang w:eastAsia="ru-RU"/>
        </w:rPr>
        <w:t>фицитом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FE6A3D" w:rsidRPr="00B60705">
        <w:rPr>
          <w:rFonts w:ascii="Times New Roman" w:hAnsi="Times New Roman"/>
          <w:sz w:val="28"/>
          <w:szCs w:val="28"/>
          <w:lang w:eastAsia="ru-RU"/>
        </w:rPr>
        <w:t>153,1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26223" w:rsidRPr="00B60705" w:rsidRDefault="00726223" w:rsidP="00B60705">
      <w:pPr>
        <w:pStyle w:val="af9"/>
        <w:spacing w:before="0" w:after="120"/>
        <w:ind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КСК предлагает депутатам </w:t>
      </w:r>
      <w:proofErr w:type="spellStart"/>
      <w:r w:rsidRPr="00B60705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Pr="00B60705">
        <w:rPr>
          <w:rFonts w:ascii="Times New Roman" w:hAnsi="Times New Roman"/>
          <w:sz w:val="28"/>
          <w:szCs w:val="28"/>
        </w:rPr>
        <w:t xml:space="preserve"> сельской Думы утвердить отчет об исполнении бюджета муниципального образования </w:t>
      </w:r>
      <w:proofErr w:type="spellStart"/>
      <w:r w:rsidR="001516AC" w:rsidRPr="00B60705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B60705">
        <w:rPr>
          <w:rFonts w:ascii="Times New Roman" w:hAnsi="Times New Roman"/>
          <w:sz w:val="28"/>
          <w:szCs w:val="28"/>
        </w:rPr>
        <w:t xml:space="preserve"> сельское поселение за 20</w:t>
      </w:r>
      <w:r w:rsidR="006C0EC9" w:rsidRPr="00B60705">
        <w:rPr>
          <w:rFonts w:ascii="Times New Roman" w:hAnsi="Times New Roman"/>
          <w:sz w:val="28"/>
          <w:szCs w:val="28"/>
        </w:rPr>
        <w:t>2</w:t>
      </w:r>
      <w:r w:rsidR="00DE04E0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год. </w:t>
      </w:r>
    </w:p>
    <w:p w:rsidR="006C0EC9" w:rsidRPr="00B60705" w:rsidRDefault="00726223" w:rsidP="00B60705">
      <w:pPr>
        <w:pStyle w:val="af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В ходе исполнения бюджета администрацией поселения допуск</w:t>
      </w:r>
      <w:r w:rsidRPr="00B60705">
        <w:rPr>
          <w:rFonts w:ascii="Times New Roman" w:hAnsi="Times New Roman"/>
          <w:sz w:val="28"/>
          <w:szCs w:val="28"/>
        </w:rPr>
        <w:t>а</w:t>
      </w:r>
      <w:r w:rsidRPr="00B60705">
        <w:rPr>
          <w:rFonts w:ascii="Times New Roman" w:hAnsi="Times New Roman"/>
          <w:sz w:val="28"/>
          <w:szCs w:val="28"/>
        </w:rPr>
        <w:t>лись нарушения требований Положения о бюджетном процессе. В частности,</w:t>
      </w:r>
      <w:r w:rsidR="00D73DC9" w:rsidRPr="00B60705">
        <w:rPr>
          <w:rFonts w:ascii="Times New Roman" w:hAnsi="Times New Roman"/>
          <w:sz w:val="28"/>
          <w:szCs w:val="28"/>
        </w:rPr>
        <w:t xml:space="preserve"> не всегда корректно вносились изменения в основные характеристики бюджет, объем финансирования муниципальной программы «</w:t>
      </w:r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>Развитие муниципальн</w:t>
      </w:r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 xml:space="preserve">го управления в администрации </w:t>
      </w:r>
      <w:proofErr w:type="spellStart"/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>Рябиновского</w:t>
      </w:r>
      <w:proofErr w:type="spellEnd"/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Нолинск</w:t>
      </w:r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73DC9" w:rsidRPr="00B60705">
        <w:rPr>
          <w:rFonts w:ascii="Times New Roman" w:hAnsi="Times New Roman" w:cs="Times New Roman"/>
          <w:snapToGrid w:val="0"/>
          <w:sz w:val="28"/>
          <w:szCs w:val="28"/>
        </w:rPr>
        <w:t>го района Кировской области» в течение года не соответствовал решению о бюджете.</w:t>
      </w:r>
    </w:p>
    <w:p w:rsidR="00117098" w:rsidRPr="00B60705" w:rsidRDefault="00117098" w:rsidP="00B6070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60705">
        <w:rPr>
          <w:rFonts w:ascii="Times New Roman" w:hAnsi="Times New Roman"/>
          <w:sz w:val="28"/>
          <w:szCs w:val="28"/>
        </w:rPr>
        <w:t xml:space="preserve">В соответствии </w:t>
      </w:r>
      <w:r w:rsidRPr="00B60705">
        <w:rPr>
          <w:rFonts w:ascii="Times New Roman" w:hAnsi="Times New Roman"/>
          <w:sz w:val="28"/>
          <w:szCs w:val="28"/>
          <w:lang w:eastAsia="ru-RU"/>
        </w:rPr>
        <w:t>с</w:t>
      </w:r>
      <w:hyperlink r:id="rId11" w:history="1">
        <w:r w:rsidRPr="00B60705">
          <w:rPr>
            <w:rFonts w:ascii="Times New Roman" w:hAnsi="Times New Roman"/>
            <w:sz w:val="28"/>
            <w:szCs w:val="28"/>
            <w:lang w:eastAsia="ru-RU"/>
          </w:rPr>
          <w:t xml:space="preserve"> Инструкцией № 157н</w:t>
        </w:r>
      </w:hyperlink>
      <w:r w:rsidRPr="00B60705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60705">
        <w:rPr>
          <w:rFonts w:ascii="Times New Roman" w:hAnsi="Times New Roman"/>
          <w:sz w:val="28"/>
          <w:szCs w:val="28"/>
        </w:rPr>
        <w:t>беспечить достоверный учет имущества и непроизведенных активов на балансовых и забалансовых счетах, дебиторской задолженности</w:t>
      </w:r>
      <w:r w:rsidRPr="00B60705">
        <w:rPr>
          <w:rFonts w:ascii="Times New Roman" w:hAnsi="Times New Roman"/>
          <w:sz w:val="28"/>
          <w:szCs w:val="28"/>
          <w:lang w:eastAsia="ru-RU"/>
        </w:rPr>
        <w:t>.</w:t>
      </w:r>
    </w:p>
    <w:p w:rsidR="00726223" w:rsidRPr="00B60705" w:rsidRDefault="00726223" w:rsidP="00B60705">
      <w:pPr>
        <w:pStyle w:val="af9"/>
        <w:numPr>
          <w:ilvl w:val="0"/>
          <w:numId w:val="26"/>
        </w:numPr>
        <w:shd w:val="clear" w:color="auto" w:fill="FFFFFF"/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В соответствии с ч. 5 статьи 179.4 Бюджетного кодекса РФ бю</w:t>
      </w:r>
      <w:r w:rsidRPr="00B60705">
        <w:rPr>
          <w:rFonts w:ascii="Times New Roman" w:hAnsi="Times New Roman"/>
          <w:sz w:val="28"/>
          <w:szCs w:val="28"/>
        </w:rPr>
        <w:t>д</w:t>
      </w:r>
      <w:r w:rsidRPr="00B60705">
        <w:rPr>
          <w:rFonts w:ascii="Times New Roman" w:hAnsi="Times New Roman"/>
          <w:sz w:val="28"/>
          <w:szCs w:val="28"/>
        </w:rPr>
        <w:t>жетные ассигнования Дорожного фонда, не использованные в 20</w:t>
      </w:r>
      <w:r w:rsidR="006C0EC9" w:rsidRPr="00B60705">
        <w:rPr>
          <w:rFonts w:ascii="Times New Roman" w:hAnsi="Times New Roman"/>
          <w:sz w:val="28"/>
          <w:szCs w:val="28"/>
        </w:rPr>
        <w:t>2</w:t>
      </w:r>
      <w:r w:rsidR="00117098" w:rsidRPr="00B60705">
        <w:rPr>
          <w:rFonts w:ascii="Times New Roman" w:hAnsi="Times New Roman"/>
          <w:sz w:val="28"/>
          <w:szCs w:val="28"/>
        </w:rPr>
        <w:t>1</w:t>
      </w:r>
      <w:r w:rsidRPr="00B60705">
        <w:rPr>
          <w:rFonts w:ascii="Times New Roman" w:hAnsi="Times New Roman"/>
          <w:sz w:val="28"/>
          <w:szCs w:val="28"/>
        </w:rPr>
        <w:t xml:space="preserve"> году, в сумме </w:t>
      </w:r>
      <w:r w:rsidR="00DE04E0" w:rsidRPr="00B60705">
        <w:rPr>
          <w:rFonts w:ascii="Times New Roman" w:hAnsi="Times New Roman"/>
          <w:sz w:val="28"/>
          <w:szCs w:val="28"/>
        </w:rPr>
        <w:t>645</w:t>
      </w:r>
      <w:r w:rsidR="006C0EC9" w:rsidRPr="00B60705">
        <w:rPr>
          <w:rFonts w:ascii="Times New Roman" w:hAnsi="Times New Roman"/>
          <w:sz w:val="28"/>
          <w:szCs w:val="28"/>
        </w:rPr>
        <w:t>,2</w:t>
      </w:r>
      <w:r w:rsidRPr="00B60705">
        <w:rPr>
          <w:rFonts w:ascii="Times New Roman" w:hAnsi="Times New Roman"/>
          <w:sz w:val="28"/>
          <w:szCs w:val="28"/>
        </w:rPr>
        <w:t xml:space="preserve"> тыс. рублей должны быть направлены на увеличение бюджетных ассигнований Дорожного фонда в 202</w:t>
      </w:r>
      <w:r w:rsidR="00DE04E0" w:rsidRPr="00B60705">
        <w:rPr>
          <w:rFonts w:ascii="Times New Roman" w:hAnsi="Times New Roman"/>
          <w:sz w:val="28"/>
          <w:szCs w:val="28"/>
        </w:rPr>
        <w:t>2</w:t>
      </w:r>
      <w:r w:rsidRPr="00B60705">
        <w:rPr>
          <w:rFonts w:ascii="Times New Roman" w:hAnsi="Times New Roman"/>
          <w:sz w:val="28"/>
          <w:szCs w:val="28"/>
        </w:rPr>
        <w:t xml:space="preserve"> году. </w:t>
      </w:r>
    </w:p>
    <w:p w:rsidR="00726223" w:rsidRPr="00B60705" w:rsidRDefault="00726223" w:rsidP="00B60705">
      <w:pPr>
        <w:numPr>
          <w:ilvl w:val="0"/>
          <w:numId w:val="26"/>
        </w:numPr>
        <w:spacing w:after="120"/>
        <w:ind w:left="0"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B60705">
        <w:rPr>
          <w:rFonts w:ascii="Times New Roman" w:hAnsi="Times New Roman"/>
          <w:sz w:val="28"/>
          <w:szCs w:val="28"/>
        </w:rPr>
        <w:t>принятых мерах по устранению нарушений и замечаний соо</w:t>
      </w:r>
      <w:r w:rsidRPr="00B60705">
        <w:rPr>
          <w:rFonts w:ascii="Times New Roman" w:hAnsi="Times New Roman"/>
          <w:sz w:val="28"/>
          <w:szCs w:val="28"/>
        </w:rPr>
        <w:t>б</w:t>
      </w:r>
      <w:r w:rsidRPr="00B60705">
        <w:rPr>
          <w:rFonts w:ascii="Times New Roman" w:hAnsi="Times New Roman"/>
          <w:sz w:val="28"/>
          <w:szCs w:val="28"/>
        </w:rPr>
        <w:t>щить в контрольно-счетную комиссию Нолинского района в месячный срок в письменном виде.</w:t>
      </w:r>
    </w:p>
    <w:p w:rsidR="00726223" w:rsidRPr="00B60705" w:rsidRDefault="00726223" w:rsidP="00B60705">
      <w:pPr>
        <w:numPr>
          <w:ilvl w:val="0"/>
          <w:numId w:val="26"/>
        </w:numPr>
        <w:spacing w:after="120"/>
        <w:ind w:left="0" w:firstLine="567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 Нолинского района решение </w:t>
      </w:r>
      <w:proofErr w:type="spellStart"/>
      <w:r w:rsidR="00BC71F5" w:rsidRPr="00B60705">
        <w:rPr>
          <w:rFonts w:ascii="Times New Roman" w:hAnsi="Times New Roman"/>
          <w:sz w:val="28"/>
          <w:szCs w:val="28"/>
        </w:rPr>
        <w:t>Рябиновской</w:t>
      </w:r>
      <w:proofErr w:type="spellEnd"/>
      <w:r w:rsidR="00723615">
        <w:rPr>
          <w:rFonts w:ascii="Times New Roman" w:hAnsi="Times New Roman"/>
          <w:sz w:val="28"/>
          <w:szCs w:val="28"/>
        </w:rPr>
        <w:t xml:space="preserve"> </w:t>
      </w:r>
      <w:r w:rsidRPr="00B60705">
        <w:rPr>
          <w:rFonts w:ascii="Times New Roman" w:hAnsi="Times New Roman"/>
          <w:sz w:val="28"/>
          <w:szCs w:val="28"/>
        </w:rPr>
        <w:t>сельской Думы «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7236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C71F5" w:rsidRPr="00B60705">
        <w:rPr>
          <w:rFonts w:ascii="Times New Roman" w:hAnsi="Times New Roman"/>
          <w:sz w:val="28"/>
          <w:szCs w:val="28"/>
        </w:rPr>
        <w:t>Рябиновског</w:t>
      </w:r>
      <w:r w:rsidRPr="00B60705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>селения за 20</w:t>
      </w:r>
      <w:r w:rsidR="006C0EC9" w:rsidRPr="00B6070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E04E0" w:rsidRPr="00B6070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B6070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B60705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A92FBF" w:rsidRPr="00B60705" w:rsidRDefault="00A92FB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7D4F06" w:rsidRPr="00B60705" w:rsidRDefault="007D4F06" w:rsidP="007D4F06">
      <w:pPr>
        <w:rPr>
          <w:rFonts w:ascii="Times New Roman" w:hAnsi="Times New Roman"/>
          <w:sz w:val="28"/>
          <w:szCs w:val="28"/>
        </w:rPr>
      </w:pPr>
    </w:p>
    <w:p w:rsidR="007D4F06" w:rsidRPr="00B60705" w:rsidRDefault="007D4F06" w:rsidP="007D4F06">
      <w:pPr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Ведущий специалист, ведущий инспектор                            С. А. </w:t>
      </w:r>
      <w:proofErr w:type="spellStart"/>
      <w:r w:rsidRPr="00B60705">
        <w:rPr>
          <w:rFonts w:ascii="Times New Roman" w:hAnsi="Times New Roman"/>
          <w:sz w:val="28"/>
          <w:szCs w:val="28"/>
        </w:rPr>
        <w:t>Кокина</w:t>
      </w:r>
      <w:proofErr w:type="spellEnd"/>
    </w:p>
    <w:p w:rsidR="007D4F06" w:rsidRPr="00B60705" w:rsidRDefault="007D4F06" w:rsidP="007D4F06">
      <w:pPr>
        <w:rPr>
          <w:rFonts w:ascii="Times New Roman" w:hAnsi="Times New Roman"/>
          <w:sz w:val="28"/>
          <w:szCs w:val="28"/>
        </w:rPr>
      </w:pPr>
    </w:p>
    <w:p w:rsidR="0000648E" w:rsidRPr="00B60705" w:rsidRDefault="0000648E" w:rsidP="007E1BE1">
      <w:pPr>
        <w:rPr>
          <w:rFonts w:ascii="Times New Roman" w:hAnsi="Times New Roman"/>
          <w:sz w:val="28"/>
          <w:szCs w:val="28"/>
        </w:rPr>
      </w:pPr>
    </w:p>
    <w:p w:rsidR="0000648E" w:rsidRPr="00B60705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С заключением </w:t>
      </w:r>
      <w:proofErr w:type="gramStart"/>
      <w:r w:rsidRPr="00B60705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B60705">
        <w:rPr>
          <w:rFonts w:ascii="Times New Roman" w:hAnsi="Times New Roman"/>
          <w:sz w:val="28"/>
          <w:szCs w:val="28"/>
        </w:rPr>
        <w:t>:</w:t>
      </w:r>
    </w:p>
    <w:p w:rsidR="000B5840" w:rsidRPr="00B60705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ab/>
      </w:r>
    </w:p>
    <w:p w:rsidR="00A94867" w:rsidRPr="00B60705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95C34" w:rsidRPr="00B60705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A00E85" w:rsidRPr="00B60705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>сельского</w:t>
      </w:r>
      <w:r w:rsidR="007E1BE1" w:rsidRPr="00B60705">
        <w:rPr>
          <w:rFonts w:ascii="Times New Roman" w:hAnsi="Times New Roman"/>
          <w:sz w:val="28"/>
          <w:szCs w:val="28"/>
        </w:rPr>
        <w:t xml:space="preserve"> поселения                </w:t>
      </w:r>
      <w:r w:rsidR="008D564F"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7E1BE1" w:rsidRPr="00B60705">
        <w:rPr>
          <w:rFonts w:ascii="Times New Roman" w:hAnsi="Times New Roman"/>
          <w:sz w:val="28"/>
          <w:szCs w:val="28"/>
        </w:rPr>
        <w:t xml:space="preserve">     </w:t>
      </w:r>
      <w:r w:rsidRPr="00B6070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B60705">
        <w:rPr>
          <w:rFonts w:ascii="Times New Roman" w:hAnsi="Times New Roman"/>
          <w:sz w:val="28"/>
          <w:szCs w:val="28"/>
        </w:rPr>
        <w:t>Бажин</w:t>
      </w:r>
      <w:proofErr w:type="spellEnd"/>
    </w:p>
    <w:sectPr w:rsidR="00A00E85" w:rsidRPr="00B60705" w:rsidSect="00A92FBF">
      <w:footerReference w:type="default" r:id="rId12"/>
      <w:footnotePr>
        <w:pos w:val="beneathText"/>
      </w:footnotePr>
      <w:pgSz w:w="11905" w:h="16837"/>
      <w:pgMar w:top="1134" w:right="851" w:bottom="993" w:left="153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13" w:rsidRDefault="00DC1613">
      <w:r>
        <w:separator/>
      </w:r>
    </w:p>
  </w:endnote>
  <w:endnote w:type="continuationSeparator" w:id="0">
    <w:p w:rsidR="00DC1613" w:rsidRDefault="00DC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DD" w:rsidRDefault="00DC1613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style="mso-next-textbox:#_x0000_s2049" inset="0,0,0,0">
            <w:txbxContent>
              <w:p w:rsidR="00A768DD" w:rsidRDefault="0083640A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A768DD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D564F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13" w:rsidRDefault="00DC1613">
      <w:r>
        <w:separator/>
      </w:r>
    </w:p>
  </w:footnote>
  <w:footnote w:type="continuationSeparator" w:id="0">
    <w:p w:rsidR="00DC1613" w:rsidRDefault="00DC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46E1E3D"/>
    <w:multiLevelType w:val="hybridMultilevel"/>
    <w:tmpl w:val="A0B6E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9">
    <w:nsid w:val="066C207C"/>
    <w:multiLevelType w:val="hybridMultilevel"/>
    <w:tmpl w:val="02B2DC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16184A7F"/>
    <w:multiLevelType w:val="hybridMultilevel"/>
    <w:tmpl w:val="4748FB3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63331F"/>
    <w:multiLevelType w:val="hybridMultilevel"/>
    <w:tmpl w:val="CA0486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221A66D9"/>
    <w:multiLevelType w:val="hybridMultilevel"/>
    <w:tmpl w:val="A56CBE9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25BB2B4E"/>
    <w:multiLevelType w:val="hybridMultilevel"/>
    <w:tmpl w:val="1F16DB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29A27218"/>
    <w:multiLevelType w:val="hybridMultilevel"/>
    <w:tmpl w:val="8864FE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2C404636"/>
    <w:multiLevelType w:val="hybridMultilevel"/>
    <w:tmpl w:val="81FAFA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2ED268FB"/>
    <w:multiLevelType w:val="hybridMultilevel"/>
    <w:tmpl w:val="58AC200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75F7847"/>
    <w:multiLevelType w:val="hybridMultilevel"/>
    <w:tmpl w:val="CDB8B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F05CF9"/>
    <w:multiLevelType w:val="hybridMultilevel"/>
    <w:tmpl w:val="0BAE4F3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3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4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597F2B"/>
    <w:multiLevelType w:val="hybridMultilevel"/>
    <w:tmpl w:val="D7D6CC3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556E16ED"/>
    <w:multiLevelType w:val="hybridMultilevel"/>
    <w:tmpl w:val="5DF058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E84FEB"/>
    <w:multiLevelType w:val="hybridMultilevel"/>
    <w:tmpl w:val="6464BE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EA265C"/>
    <w:multiLevelType w:val="hybridMultilevel"/>
    <w:tmpl w:val="5C64CBF6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42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6B376C2C"/>
    <w:multiLevelType w:val="hybridMultilevel"/>
    <w:tmpl w:val="FEA6B15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6C026477"/>
    <w:multiLevelType w:val="hybridMultilevel"/>
    <w:tmpl w:val="A572749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6DDC5462"/>
    <w:multiLevelType w:val="hybridMultilevel"/>
    <w:tmpl w:val="40FA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1C313F"/>
    <w:multiLevelType w:val="hybridMultilevel"/>
    <w:tmpl w:val="0A3884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1D967BB"/>
    <w:multiLevelType w:val="hybridMultilevel"/>
    <w:tmpl w:val="571E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32"/>
  </w:num>
  <w:num w:numId="4">
    <w:abstractNumId w:val="34"/>
  </w:num>
  <w:num w:numId="5">
    <w:abstractNumId w:val="4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3"/>
  </w:num>
  <w:num w:numId="18">
    <w:abstractNumId w:val="38"/>
  </w:num>
  <w:num w:numId="19">
    <w:abstractNumId w:val="22"/>
  </w:num>
  <w:num w:numId="20">
    <w:abstractNumId w:val="45"/>
  </w:num>
  <w:num w:numId="21">
    <w:abstractNumId w:val="3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41"/>
  </w:num>
  <w:num w:numId="25">
    <w:abstractNumId w:val="44"/>
  </w:num>
  <w:num w:numId="26">
    <w:abstractNumId w:val="37"/>
  </w:num>
  <w:num w:numId="27">
    <w:abstractNumId w:val="19"/>
  </w:num>
  <w:num w:numId="28">
    <w:abstractNumId w:val="27"/>
  </w:num>
  <w:num w:numId="29">
    <w:abstractNumId w:val="20"/>
  </w:num>
  <w:num w:numId="30">
    <w:abstractNumId w:val="31"/>
  </w:num>
  <w:num w:numId="31">
    <w:abstractNumId w:val="47"/>
  </w:num>
  <w:num w:numId="32">
    <w:abstractNumId w:val="29"/>
  </w:num>
  <w:num w:numId="33">
    <w:abstractNumId w:val="24"/>
  </w:num>
  <w:num w:numId="34">
    <w:abstractNumId w:val="39"/>
  </w:num>
  <w:num w:numId="35">
    <w:abstractNumId w:val="43"/>
  </w:num>
  <w:num w:numId="36">
    <w:abstractNumId w:val="40"/>
  </w:num>
  <w:num w:numId="37">
    <w:abstractNumId w:val="23"/>
  </w:num>
  <w:num w:numId="38">
    <w:abstractNumId w:val="46"/>
  </w:num>
  <w:num w:numId="39">
    <w:abstractNumId w:val="17"/>
  </w:num>
  <w:num w:numId="40">
    <w:abstractNumId w:val="36"/>
  </w:num>
  <w:num w:numId="41">
    <w:abstractNumId w:val="28"/>
  </w:num>
  <w:num w:numId="42">
    <w:abstractNumId w:val="25"/>
  </w:num>
  <w:num w:numId="43">
    <w:abstractNumId w:val="26"/>
  </w:num>
  <w:num w:numId="4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37B1D"/>
    <w:rsid w:val="000004C9"/>
    <w:rsid w:val="00000F91"/>
    <w:rsid w:val="00002DC0"/>
    <w:rsid w:val="00003F69"/>
    <w:rsid w:val="00004603"/>
    <w:rsid w:val="00004C1F"/>
    <w:rsid w:val="00004D51"/>
    <w:rsid w:val="00004FD7"/>
    <w:rsid w:val="00005328"/>
    <w:rsid w:val="000059AE"/>
    <w:rsid w:val="00005F76"/>
    <w:rsid w:val="000060D3"/>
    <w:rsid w:val="000063A9"/>
    <w:rsid w:val="0000648E"/>
    <w:rsid w:val="0000680C"/>
    <w:rsid w:val="000070B1"/>
    <w:rsid w:val="000073D7"/>
    <w:rsid w:val="00007724"/>
    <w:rsid w:val="00010298"/>
    <w:rsid w:val="000107A1"/>
    <w:rsid w:val="00010970"/>
    <w:rsid w:val="00010CEE"/>
    <w:rsid w:val="00010E72"/>
    <w:rsid w:val="00010E98"/>
    <w:rsid w:val="0001163D"/>
    <w:rsid w:val="000116C8"/>
    <w:rsid w:val="00011A0F"/>
    <w:rsid w:val="00011D11"/>
    <w:rsid w:val="00012513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3BF6"/>
    <w:rsid w:val="000248C3"/>
    <w:rsid w:val="00024A41"/>
    <w:rsid w:val="00024D42"/>
    <w:rsid w:val="00024DC0"/>
    <w:rsid w:val="000251C0"/>
    <w:rsid w:val="000253E7"/>
    <w:rsid w:val="000260F1"/>
    <w:rsid w:val="0002633B"/>
    <w:rsid w:val="00026B24"/>
    <w:rsid w:val="00026B44"/>
    <w:rsid w:val="0003019A"/>
    <w:rsid w:val="000302DE"/>
    <w:rsid w:val="0003044F"/>
    <w:rsid w:val="00030567"/>
    <w:rsid w:val="0003128D"/>
    <w:rsid w:val="000313A8"/>
    <w:rsid w:val="000314BD"/>
    <w:rsid w:val="00031DAD"/>
    <w:rsid w:val="00031DD6"/>
    <w:rsid w:val="00032033"/>
    <w:rsid w:val="0003207E"/>
    <w:rsid w:val="00032177"/>
    <w:rsid w:val="00032772"/>
    <w:rsid w:val="00032841"/>
    <w:rsid w:val="00032DFA"/>
    <w:rsid w:val="000333B1"/>
    <w:rsid w:val="0003388E"/>
    <w:rsid w:val="00033A9D"/>
    <w:rsid w:val="00034195"/>
    <w:rsid w:val="000345DA"/>
    <w:rsid w:val="000352D7"/>
    <w:rsid w:val="0003561E"/>
    <w:rsid w:val="0003584F"/>
    <w:rsid w:val="00035A88"/>
    <w:rsid w:val="000364CE"/>
    <w:rsid w:val="0003694B"/>
    <w:rsid w:val="00036C01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7D6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75D8"/>
    <w:rsid w:val="000601A0"/>
    <w:rsid w:val="000604C0"/>
    <w:rsid w:val="00061E94"/>
    <w:rsid w:val="00062071"/>
    <w:rsid w:val="000626A0"/>
    <w:rsid w:val="000628DE"/>
    <w:rsid w:val="00062F3B"/>
    <w:rsid w:val="00063391"/>
    <w:rsid w:val="00063B53"/>
    <w:rsid w:val="00065F53"/>
    <w:rsid w:val="0006620C"/>
    <w:rsid w:val="00066370"/>
    <w:rsid w:val="0006662B"/>
    <w:rsid w:val="0006703D"/>
    <w:rsid w:val="00067257"/>
    <w:rsid w:val="000672A8"/>
    <w:rsid w:val="0006758B"/>
    <w:rsid w:val="0006791D"/>
    <w:rsid w:val="00067E91"/>
    <w:rsid w:val="00070476"/>
    <w:rsid w:val="0007079D"/>
    <w:rsid w:val="000717A7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723"/>
    <w:rsid w:val="00084985"/>
    <w:rsid w:val="000853DA"/>
    <w:rsid w:val="00085D5F"/>
    <w:rsid w:val="00086AEC"/>
    <w:rsid w:val="00087FEE"/>
    <w:rsid w:val="0009063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FC7"/>
    <w:rsid w:val="0009609E"/>
    <w:rsid w:val="00096408"/>
    <w:rsid w:val="000968FA"/>
    <w:rsid w:val="000970FC"/>
    <w:rsid w:val="00097757"/>
    <w:rsid w:val="00097AFF"/>
    <w:rsid w:val="00097E7B"/>
    <w:rsid w:val="00097F2D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541E"/>
    <w:rsid w:val="000A544B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3C0"/>
    <w:rsid w:val="000B24E0"/>
    <w:rsid w:val="000B2CCC"/>
    <w:rsid w:val="000B2FAA"/>
    <w:rsid w:val="000B3229"/>
    <w:rsid w:val="000B3A7B"/>
    <w:rsid w:val="000B3CD5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772A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5DC"/>
    <w:rsid w:val="000C38B6"/>
    <w:rsid w:val="000C3D3D"/>
    <w:rsid w:val="000C4434"/>
    <w:rsid w:val="000C56C5"/>
    <w:rsid w:val="000C5715"/>
    <w:rsid w:val="000C6027"/>
    <w:rsid w:val="000C689E"/>
    <w:rsid w:val="000C70E9"/>
    <w:rsid w:val="000C72B8"/>
    <w:rsid w:val="000C7E9F"/>
    <w:rsid w:val="000D048D"/>
    <w:rsid w:val="000D11B7"/>
    <w:rsid w:val="000D13C2"/>
    <w:rsid w:val="000D13CD"/>
    <w:rsid w:val="000D20B8"/>
    <w:rsid w:val="000D279C"/>
    <w:rsid w:val="000D3022"/>
    <w:rsid w:val="000D5459"/>
    <w:rsid w:val="000D5622"/>
    <w:rsid w:val="000D589A"/>
    <w:rsid w:val="000D5D0D"/>
    <w:rsid w:val="000D6031"/>
    <w:rsid w:val="000D6A79"/>
    <w:rsid w:val="000D7136"/>
    <w:rsid w:val="000E0FDD"/>
    <w:rsid w:val="000E1453"/>
    <w:rsid w:val="000E2360"/>
    <w:rsid w:val="000E27CE"/>
    <w:rsid w:val="000E290B"/>
    <w:rsid w:val="000E2D56"/>
    <w:rsid w:val="000E30D2"/>
    <w:rsid w:val="000E319F"/>
    <w:rsid w:val="000E3639"/>
    <w:rsid w:val="000E3C23"/>
    <w:rsid w:val="000E4285"/>
    <w:rsid w:val="000E476E"/>
    <w:rsid w:val="000E4DCB"/>
    <w:rsid w:val="000E56AC"/>
    <w:rsid w:val="000E59C8"/>
    <w:rsid w:val="000E650A"/>
    <w:rsid w:val="000F1F5D"/>
    <w:rsid w:val="000F2240"/>
    <w:rsid w:val="000F29F2"/>
    <w:rsid w:val="000F30CD"/>
    <w:rsid w:val="000F3B43"/>
    <w:rsid w:val="000F4474"/>
    <w:rsid w:val="000F52D2"/>
    <w:rsid w:val="000F61A4"/>
    <w:rsid w:val="000F6FA9"/>
    <w:rsid w:val="000F713A"/>
    <w:rsid w:val="000F7B2B"/>
    <w:rsid w:val="000F7BAC"/>
    <w:rsid w:val="001014F1"/>
    <w:rsid w:val="00103292"/>
    <w:rsid w:val="001034B1"/>
    <w:rsid w:val="00104231"/>
    <w:rsid w:val="00104466"/>
    <w:rsid w:val="00104857"/>
    <w:rsid w:val="001069EC"/>
    <w:rsid w:val="00110024"/>
    <w:rsid w:val="00110609"/>
    <w:rsid w:val="0011089D"/>
    <w:rsid w:val="00111493"/>
    <w:rsid w:val="001117FA"/>
    <w:rsid w:val="001126C5"/>
    <w:rsid w:val="00112E61"/>
    <w:rsid w:val="001131C2"/>
    <w:rsid w:val="00113427"/>
    <w:rsid w:val="00113466"/>
    <w:rsid w:val="0011346B"/>
    <w:rsid w:val="00113A93"/>
    <w:rsid w:val="00113D9B"/>
    <w:rsid w:val="00114651"/>
    <w:rsid w:val="0011485F"/>
    <w:rsid w:val="00114955"/>
    <w:rsid w:val="00114A1A"/>
    <w:rsid w:val="00114AE1"/>
    <w:rsid w:val="00115411"/>
    <w:rsid w:val="00115490"/>
    <w:rsid w:val="00115B95"/>
    <w:rsid w:val="00116EE5"/>
    <w:rsid w:val="00117098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37"/>
    <w:rsid w:val="00124A87"/>
    <w:rsid w:val="00124C55"/>
    <w:rsid w:val="001252C8"/>
    <w:rsid w:val="0012572E"/>
    <w:rsid w:val="00125A24"/>
    <w:rsid w:val="00125A82"/>
    <w:rsid w:val="001263FF"/>
    <w:rsid w:val="001264C0"/>
    <w:rsid w:val="00126771"/>
    <w:rsid w:val="00126D53"/>
    <w:rsid w:val="00127234"/>
    <w:rsid w:val="001275A0"/>
    <w:rsid w:val="001277D7"/>
    <w:rsid w:val="00127AC3"/>
    <w:rsid w:val="00130071"/>
    <w:rsid w:val="001305A0"/>
    <w:rsid w:val="00130FF3"/>
    <w:rsid w:val="00131232"/>
    <w:rsid w:val="00131284"/>
    <w:rsid w:val="00131469"/>
    <w:rsid w:val="0013179B"/>
    <w:rsid w:val="00131858"/>
    <w:rsid w:val="00131B3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16E"/>
    <w:rsid w:val="00141692"/>
    <w:rsid w:val="00141C49"/>
    <w:rsid w:val="0014278C"/>
    <w:rsid w:val="00142E0E"/>
    <w:rsid w:val="00143A6B"/>
    <w:rsid w:val="001440EF"/>
    <w:rsid w:val="00144A00"/>
    <w:rsid w:val="00144B8E"/>
    <w:rsid w:val="001457BE"/>
    <w:rsid w:val="0014585B"/>
    <w:rsid w:val="001459FC"/>
    <w:rsid w:val="00145D41"/>
    <w:rsid w:val="001461C6"/>
    <w:rsid w:val="001466AB"/>
    <w:rsid w:val="0014778B"/>
    <w:rsid w:val="00147DA6"/>
    <w:rsid w:val="001509EB"/>
    <w:rsid w:val="00151048"/>
    <w:rsid w:val="001516AC"/>
    <w:rsid w:val="00151EDD"/>
    <w:rsid w:val="001523BC"/>
    <w:rsid w:val="00152901"/>
    <w:rsid w:val="00152F51"/>
    <w:rsid w:val="00153132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549"/>
    <w:rsid w:val="00162EDC"/>
    <w:rsid w:val="00164277"/>
    <w:rsid w:val="001646CB"/>
    <w:rsid w:val="00164BC2"/>
    <w:rsid w:val="00164FB1"/>
    <w:rsid w:val="00165AB6"/>
    <w:rsid w:val="00165DF7"/>
    <w:rsid w:val="00166568"/>
    <w:rsid w:val="00167484"/>
    <w:rsid w:val="00167594"/>
    <w:rsid w:val="001675B4"/>
    <w:rsid w:val="00167674"/>
    <w:rsid w:val="001703BD"/>
    <w:rsid w:val="0017089D"/>
    <w:rsid w:val="00170B28"/>
    <w:rsid w:val="0017122F"/>
    <w:rsid w:val="00171665"/>
    <w:rsid w:val="001717A1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6936"/>
    <w:rsid w:val="00176BFA"/>
    <w:rsid w:val="00176C27"/>
    <w:rsid w:val="00177119"/>
    <w:rsid w:val="0017717D"/>
    <w:rsid w:val="001771E2"/>
    <w:rsid w:val="001772D3"/>
    <w:rsid w:val="00177F6C"/>
    <w:rsid w:val="001802EC"/>
    <w:rsid w:val="001807FF"/>
    <w:rsid w:val="00180A57"/>
    <w:rsid w:val="00181CE2"/>
    <w:rsid w:val="00182485"/>
    <w:rsid w:val="00182A93"/>
    <w:rsid w:val="00182CF9"/>
    <w:rsid w:val="001830A1"/>
    <w:rsid w:val="00183497"/>
    <w:rsid w:val="0018353D"/>
    <w:rsid w:val="001848EB"/>
    <w:rsid w:val="00184CC3"/>
    <w:rsid w:val="0018568A"/>
    <w:rsid w:val="0018589B"/>
    <w:rsid w:val="0018594F"/>
    <w:rsid w:val="00185EAE"/>
    <w:rsid w:val="00186775"/>
    <w:rsid w:val="00187CB9"/>
    <w:rsid w:val="001905CA"/>
    <w:rsid w:val="0019099B"/>
    <w:rsid w:val="001909A5"/>
    <w:rsid w:val="00190A2A"/>
    <w:rsid w:val="00190CF0"/>
    <w:rsid w:val="001915FD"/>
    <w:rsid w:val="00191891"/>
    <w:rsid w:val="00191A15"/>
    <w:rsid w:val="00191D3C"/>
    <w:rsid w:val="00191FA6"/>
    <w:rsid w:val="00192544"/>
    <w:rsid w:val="00192CE2"/>
    <w:rsid w:val="00194899"/>
    <w:rsid w:val="00194ACA"/>
    <w:rsid w:val="00194C89"/>
    <w:rsid w:val="00195513"/>
    <w:rsid w:val="00195F1E"/>
    <w:rsid w:val="00195FFD"/>
    <w:rsid w:val="001962BF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5132"/>
    <w:rsid w:val="001A51AC"/>
    <w:rsid w:val="001A63E2"/>
    <w:rsid w:val="001A67AF"/>
    <w:rsid w:val="001A6BBE"/>
    <w:rsid w:val="001A776C"/>
    <w:rsid w:val="001B0AE9"/>
    <w:rsid w:val="001B0B21"/>
    <w:rsid w:val="001B0CC3"/>
    <w:rsid w:val="001B0CFD"/>
    <w:rsid w:val="001B21EB"/>
    <w:rsid w:val="001B26D6"/>
    <w:rsid w:val="001B2CFC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20A5"/>
    <w:rsid w:val="001C3967"/>
    <w:rsid w:val="001C39FC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167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30D"/>
    <w:rsid w:val="001D1B07"/>
    <w:rsid w:val="001D1CA5"/>
    <w:rsid w:val="001D1EE1"/>
    <w:rsid w:val="001D244B"/>
    <w:rsid w:val="001D27BD"/>
    <w:rsid w:val="001D280E"/>
    <w:rsid w:val="001D28F9"/>
    <w:rsid w:val="001D2BF3"/>
    <w:rsid w:val="001D2CDA"/>
    <w:rsid w:val="001D2FE1"/>
    <w:rsid w:val="001D30F7"/>
    <w:rsid w:val="001D3120"/>
    <w:rsid w:val="001D4D13"/>
    <w:rsid w:val="001D504D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1AD"/>
    <w:rsid w:val="001E14DA"/>
    <w:rsid w:val="001E1D36"/>
    <w:rsid w:val="001E2031"/>
    <w:rsid w:val="001E27C6"/>
    <w:rsid w:val="001E27D1"/>
    <w:rsid w:val="001E2C74"/>
    <w:rsid w:val="001E30AE"/>
    <w:rsid w:val="001E3C3D"/>
    <w:rsid w:val="001E3E21"/>
    <w:rsid w:val="001E3FD7"/>
    <w:rsid w:val="001E41FB"/>
    <w:rsid w:val="001E58E9"/>
    <w:rsid w:val="001E6308"/>
    <w:rsid w:val="001E6377"/>
    <w:rsid w:val="001E66FC"/>
    <w:rsid w:val="001E71C1"/>
    <w:rsid w:val="001E78A7"/>
    <w:rsid w:val="001E7F6C"/>
    <w:rsid w:val="001F0D62"/>
    <w:rsid w:val="001F0DF5"/>
    <w:rsid w:val="001F1E93"/>
    <w:rsid w:val="001F2517"/>
    <w:rsid w:val="001F26BA"/>
    <w:rsid w:val="001F30C3"/>
    <w:rsid w:val="001F31B5"/>
    <w:rsid w:val="001F3278"/>
    <w:rsid w:val="001F34D4"/>
    <w:rsid w:val="001F3A85"/>
    <w:rsid w:val="001F417B"/>
    <w:rsid w:val="001F4193"/>
    <w:rsid w:val="001F49AE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2F"/>
    <w:rsid w:val="001F75DB"/>
    <w:rsid w:val="001F7639"/>
    <w:rsid w:val="001F7C2E"/>
    <w:rsid w:val="00200662"/>
    <w:rsid w:val="00200CE3"/>
    <w:rsid w:val="00200E4A"/>
    <w:rsid w:val="0020159E"/>
    <w:rsid w:val="002015F7"/>
    <w:rsid w:val="00202956"/>
    <w:rsid w:val="00202E00"/>
    <w:rsid w:val="002039C0"/>
    <w:rsid w:val="00204456"/>
    <w:rsid w:val="002044D1"/>
    <w:rsid w:val="002052C5"/>
    <w:rsid w:val="00205C94"/>
    <w:rsid w:val="00205F93"/>
    <w:rsid w:val="00207FC4"/>
    <w:rsid w:val="00210116"/>
    <w:rsid w:val="00210665"/>
    <w:rsid w:val="002107A8"/>
    <w:rsid w:val="00210897"/>
    <w:rsid w:val="00211B85"/>
    <w:rsid w:val="00211CC7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68F6"/>
    <w:rsid w:val="00217C0E"/>
    <w:rsid w:val="00217C8E"/>
    <w:rsid w:val="002202E1"/>
    <w:rsid w:val="0022237E"/>
    <w:rsid w:val="00222A29"/>
    <w:rsid w:val="002236FA"/>
    <w:rsid w:val="00223F9D"/>
    <w:rsid w:val="00224750"/>
    <w:rsid w:val="002251BD"/>
    <w:rsid w:val="0022547B"/>
    <w:rsid w:val="00226DD4"/>
    <w:rsid w:val="00227422"/>
    <w:rsid w:val="00227616"/>
    <w:rsid w:val="00227BAF"/>
    <w:rsid w:val="00227BB4"/>
    <w:rsid w:val="00227EDE"/>
    <w:rsid w:val="00227F03"/>
    <w:rsid w:val="0023017D"/>
    <w:rsid w:val="00230958"/>
    <w:rsid w:val="002312B9"/>
    <w:rsid w:val="0023160A"/>
    <w:rsid w:val="00231800"/>
    <w:rsid w:val="00232515"/>
    <w:rsid w:val="00232D82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788"/>
    <w:rsid w:val="00242952"/>
    <w:rsid w:val="00243E32"/>
    <w:rsid w:val="00245A18"/>
    <w:rsid w:val="00246C77"/>
    <w:rsid w:val="00246F2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132B"/>
    <w:rsid w:val="002621EB"/>
    <w:rsid w:val="00262838"/>
    <w:rsid w:val="00262E12"/>
    <w:rsid w:val="00262FF7"/>
    <w:rsid w:val="00263826"/>
    <w:rsid w:val="00263A72"/>
    <w:rsid w:val="00263BF1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C97"/>
    <w:rsid w:val="00272D01"/>
    <w:rsid w:val="00275D70"/>
    <w:rsid w:val="00276668"/>
    <w:rsid w:val="00276E06"/>
    <w:rsid w:val="00277864"/>
    <w:rsid w:val="00277CC0"/>
    <w:rsid w:val="002808E3"/>
    <w:rsid w:val="002813AC"/>
    <w:rsid w:val="0028161A"/>
    <w:rsid w:val="002816D6"/>
    <w:rsid w:val="00281A12"/>
    <w:rsid w:val="00281DAF"/>
    <w:rsid w:val="0028203A"/>
    <w:rsid w:val="0028224C"/>
    <w:rsid w:val="00282353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FDA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36C"/>
    <w:rsid w:val="00292487"/>
    <w:rsid w:val="002927F0"/>
    <w:rsid w:val="00292DB4"/>
    <w:rsid w:val="002937FB"/>
    <w:rsid w:val="002942FD"/>
    <w:rsid w:val="0029484A"/>
    <w:rsid w:val="00294C80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413"/>
    <w:rsid w:val="002A48C4"/>
    <w:rsid w:val="002A6F82"/>
    <w:rsid w:val="002A71F7"/>
    <w:rsid w:val="002B0440"/>
    <w:rsid w:val="002B07CB"/>
    <w:rsid w:val="002B1106"/>
    <w:rsid w:val="002B18F4"/>
    <w:rsid w:val="002B2444"/>
    <w:rsid w:val="002B2970"/>
    <w:rsid w:val="002B36DB"/>
    <w:rsid w:val="002B377B"/>
    <w:rsid w:val="002B4371"/>
    <w:rsid w:val="002B47A5"/>
    <w:rsid w:val="002B4A27"/>
    <w:rsid w:val="002B532A"/>
    <w:rsid w:val="002B65C1"/>
    <w:rsid w:val="002B66B1"/>
    <w:rsid w:val="002B6748"/>
    <w:rsid w:val="002B7A64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619A"/>
    <w:rsid w:val="002C6349"/>
    <w:rsid w:val="002C64FE"/>
    <w:rsid w:val="002C6CF6"/>
    <w:rsid w:val="002C6DBF"/>
    <w:rsid w:val="002C6E9B"/>
    <w:rsid w:val="002D09F7"/>
    <w:rsid w:val="002D1000"/>
    <w:rsid w:val="002D129C"/>
    <w:rsid w:val="002D1DFE"/>
    <w:rsid w:val="002D30BE"/>
    <w:rsid w:val="002D33A5"/>
    <w:rsid w:val="002D3608"/>
    <w:rsid w:val="002D3FC4"/>
    <w:rsid w:val="002D45F6"/>
    <w:rsid w:val="002D46EA"/>
    <w:rsid w:val="002D4985"/>
    <w:rsid w:val="002D4DC4"/>
    <w:rsid w:val="002D4F8D"/>
    <w:rsid w:val="002D67BF"/>
    <w:rsid w:val="002D761E"/>
    <w:rsid w:val="002E0675"/>
    <w:rsid w:val="002E152C"/>
    <w:rsid w:val="002E289C"/>
    <w:rsid w:val="002E2B6B"/>
    <w:rsid w:val="002E31A6"/>
    <w:rsid w:val="002E3A63"/>
    <w:rsid w:val="002E3CB4"/>
    <w:rsid w:val="002E4275"/>
    <w:rsid w:val="002E588C"/>
    <w:rsid w:val="002E673B"/>
    <w:rsid w:val="002E7544"/>
    <w:rsid w:val="002E76B1"/>
    <w:rsid w:val="002E7941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6408"/>
    <w:rsid w:val="002F7005"/>
    <w:rsid w:val="002F7208"/>
    <w:rsid w:val="002F7234"/>
    <w:rsid w:val="003000CD"/>
    <w:rsid w:val="0030120B"/>
    <w:rsid w:val="0030122B"/>
    <w:rsid w:val="00302028"/>
    <w:rsid w:val="003023C5"/>
    <w:rsid w:val="0030275B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3229"/>
    <w:rsid w:val="003147EC"/>
    <w:rsid w:val="003149CD"/>
    <w:rsid w:val="00314C19"/>
    <w:rsid w:val="00314C37"/>
    <w:rsid w:val="00315643"/>
    <w:rsid w:val="00315D85"/>
    <w:rsid w:val="00315F60"/>
    <w:rsid w:val="00316018"/>
    <w:rsid w:val="00316BE2"/>
    <w:rsid w:val="003171A9"/>
    <w:rsid w:val="00317E45"/>
    <w:rsid w:val="003201C4"/>
    <w:rsid w:val="003204F1"/>
    <w:rsid w:val="00320B3F"/>
    <w:rsid w:val="00321393"/>
    <w:rsid w:val="003216A5"/>
    <w:rsid w:val="003236C3"/>
    <w:rsid w:val="003241DC"/>
    <w:rsid w:val="003243A7"/>
    <w:rsid w:val="0032487C"/>
    <w:rsid w:val="00324BBF"/>
    <w:rsid w:val="00324BE3"/>
    <w:rsid w:val="003255B3"/>
    <w:rsid w:val="0032689B"/>
    <w:rsid w:val="003269EB"/>
    <w:rsid w:val="00327207"/>
    <w:rsid w:val="003273EA"/>
    <w:rsid w:val="00327BDE"/>
    <w:rsid w:val="00330B55"/>
    <w:rsid w:val="003313D8"/>
    <w:rsid w:val="0033179D"/>
    <w:rsid w:val="003317D3"/>
    <w:rsid w:val="0033180D"/>
    <w:rsid w:val="00331AC4"/>
    <w:rsid w:val="00331F2C"/>
    <w:rsid w:val="003320CE"/>
    <w:rsid w:val="00332404"/>
    <w:rsid w:val="0033422A"/>
    <w:rsid w:val="00334CD0"/>
    <w:rsid w:val="003352F5"/>
    <w:rsid w:val="00335D0F"/>
    <w:rsid w:val="0033619F"/>
    <w:rsid w:val="0033630A"/>
    <w:rsid w:val="00336454"/>
    <w:rsid w:val="00336A80"/>
    <w:rsid w:val="003378AD"/>
    <w:rsid w:val="00341918"/>
    <w:rsid w:val="00341B9D"/>
    <w:rsid w:val="00342680"/>
    <w:rsid w:val="00343362"/>
    <w:rsid w:val="00343411"/>
    <w:rsid w:val="00343F72"/>
    <w:rsid w:val="00344142"/>
    <w:rsid w:val="00346902"/>
    <w:rsid w:val="003472EF"/>
    <w:rsid w:val="003501A2"/>
    <w:rsid w:val="003501C2"/>
    <w:rsid w:val="0035059F"/>
    <w:rsid w:val="003516D9"/>
    <w:rsid w:val="00351801"/>
    <w:rsid w:val="00351910"/>
    <w:rsid w:val="0035287F"/>
    <w:rsid w:val="00352A30"/>
    <w:rsid w:val="00352DB9"/>
    <w:rsid w:val="00353906"/>
    <w:rsid w:val="00353D10"/>
    <w:rsid w:val="0035659B"/>
    <w:rsid w:val="003565DF"/>
    <w:rsid w:val="003567C4"/>
    <w:rsid w:val="00356FCE"/>
    <w:rsid w:val="003571A9"/>
    <w:rsid w:val="00357B2C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5992"/>
    <w:rsid w:val="0036615F"/>
    <w:rsid w:val="003661F3"/>
    <w:rsid w:val="0036725D"/>
    <w:rsid w:val="0036754B"/>
    <w:rsid w:val="00370E09"/>
    <w:rsid w:val="00371001"/>
    <w:rsid w:val="00371750"/>
    <w:rsid w:val="00371BA0"/>
    <w:rsid w:val="00372191"/>
    <w:rsid w:val="0037299E"/>
    <w:rsid w:val="0037308D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D7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5052"/>
    <w:rsid w:val="00385964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434"/>
    <w:rsid w:val="003936F7"/>
    <w:rsid w:val="00394084"/>
    <w:rsid w:val="00394303"/>
    <w:rsid w:val="0039599E"/>
    <w:rsid w:val="0039618A"/>
    <w:rsid w:val="0039738E"/>
    <w:rsid w:val="003A03FF"/>
    <w:rsid w:val="003A06C0"/>
    <w:rsid w:val="003A07CC"/>
    <w:rsid w:val="003A1624"/>
    <w:rsid w:val="003A213B"/>
    <w:rsid w:val="003A232D"/>
    <w:rsid w:val="003A2D81"/>
    <w:rsid w:val="003A2E0B"/>
    <w:rsid w:val="003A35A9"/>
    <w:rsid w:val="003A3B49"/>
    <w:rsid w:val="003A3D55"/>
    <w:rsid w:val="003A415C"/>
    <w:rsid w:val="003A41C1"/>
    <w:rsid w:val="003A4AEA"/>
    <w:rsid w:val="003A5795"/>
    <w:rsid w:val="003A5A0B"/>
    <w:rsid w:val="003A61FF"/>
    <w:rsid w:val="003A635C"/>
    <w:rsid w:val="003A69DC"/>
    <w:rsid w:val="003A6FE8"/>
    <w:rsid w:val="003A706C"/>
    <w:rsid w:val="003A7E25"/>
    <w:rsid w:val="003B0269"/>
    <w:rsid w:val="003B12C4"/>
    <w:rsid w:val="003B1B11"/>
    <w:rsid w:val="003B1DDC"/>
    <w:rsid w:val="003B283D"/>
    <w:rsid w:val="003B2A3F"/>
    <w:rsid w:val="003B325D"/>
    <w:rsid w:val="003B33B3"/>
    <w:rsid w:val="003B361B"/>
    <w:rsid w:val="003B413E"/>
    <w:rsid w:val="003B4395"/>
    <w:rsid w:val="003B4EFB"/>
    <w:rsid w:val="003B5FF2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2D75"/>
    <w:rsid w:val="003C380F"/>
    <w:rsid w:val="003C411A"/>
    <w:rsid w:val="003C53ED"/>
    <w:rsid w:val="003C5CEB"/>
    <w:rsid w:val="003C65B7"/>
    <w:rsid w:val="003C715C"/>
    <w:rsid w:val="003C7AF7"/>
    <w:rsid w:val="003D0696"/>
    <w:rsid w:val="003D06C7"/>
    <w:rsid w:val="003D0764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F8F"/>
    <w:rsid w:val="003E21B6"/>
    <w:rsid w:val="003E2276"/>
    <w:rsid w:val="003E2B0C"/>
    <w:rsid w:val="003E309E"/>
    <w:rsid w:val="003E31D3"/>
    <w:rsid w:val="003E3746"/>
    <w:rsid w:val="003E3D09"/>
    <w:rsid w:val="003E3E6B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323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EB9"/>
    <w:rsid w:val="0040026A"/>
    <w:rsid w:val="00400A7B"/>
    <w:rsid w:val="00401414"/>
    <w:rsid w:val="0040197A"/>
    <w:rsid w:val="00401F37"/>
    <w:rsid w:val="00402192"/>
    <w:rsid w:val="0040259B"/>
    <w:rsid w:val="004037D5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250"/>
    <w:rsid w:val="00413C88"/>
    <w:rsid w:val="00413D87"/>
    <w:rsid w:val="00413E38"/>
    <w:rsid w:val="004144BD"/>
    <w:rsid w:val="00414745"/>
    <w:rsid w:val="0041506C"/>
    <w:rsid w:val="00415472"/>
    <w:rsid w:val="00415ED4"/>
    <w:rsid w:val="00416AA2"/>
    <w:rsid w:val="004173D4"/>
    <w:rsid w:val="00420377"/>
    <w:rsid w:val="004205B3"/>
    <w:rsid w:val="00420C93"/>
    <w:rsid w:val="00420FB2"/>
    <w:rsid w:val="004212E0"/>
    <w:rsid w:val="0042172E"/>
    <w:rsid w:val="00421F2F"/>
    <w:rsid w:val="004232D6"/>
    <w:rsid w:val="0042347E"/>
    <w:rsid w:val="0042387A"/>
    <w:rsid w:val="00424145"/>
    <w:rsid w:val="00424A2F"/>
    <w:rsid w:val="00424F33"/>
    <w:rsid w:val="00426729"/>
    <w:rsid w:val="00427B31"/>
    <w:rsid w:val="004305A3"/>
    <w:rsid w:val="004322F3"/>
    <w:rsid w:val="00433B90"/>
    <w:rsid w:val="0043571B"/>
    <w:rsid w:val="004361AF"/>
    <w:rsid w:val="00436646"/>
    <w:rsid w:val="00437702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FF"/>
    <w:rsid w:val="0044495D"/>
    <w:rsid w:val="00444993"/>
    <w:rsid w:val="004449B0"/>
    <w:rsid w:val="00444E98"/>
    <w:rsid w:val="0044563D"/>
    <w:rsid w:val="00445845"/>
    <w:rsid w:val="00445E0B"/>
    <w:rsid w:val="00445F43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803"/>
    <w:rsid w:val="00456866"/>
    <w:rsid w:val="00457049"/>
    <w:rsid w:val="0046013A"/>
    <w:rsid w:val="0046086F"/>
    <w:rsid w:val="00460C56"/>
    <w:rsid w:val="00460EDA"/>
    <w:rsid w:val="00460F92"/>
    <w:rsid w:val="00461D75"/>
    <w:rsid w:val="00462100"/>
    <w:rsid w:val="00462723"/>
    <w:rsid w:val="00462964"/>
    <w:rsid w:val="004629B8"/>
    <w:rsid w:val="00462C61"/>
    <w:rsid w:val="0046345E"/>
    <w:rsid w:val="00463890"/>
    <w:rsid w:val="00463EE0"/>
    <w:rsid w:val="0046433A"/>
    <w:rsid w:val="00464740"/>
    <w:rsid w:val="00464BFD"/>
    <w:rsid w:val="00466163"/>
    <w:rsid w:val="00467656"/>
    <w:rsid w:val="00467893"/>
    <w:rsid w:val="00467AF3"/>
    <w:rsid w:val="00467C81"/>
    <w:rsid w:val="004702CD"/>
    <w:rsid w:val="00470950"/>
    <w:rsid w:val="0047127C"/>
    <w:rsid w:val="004721D1"/>
    <w:rsid w:val="00472329"/>
    <w:rsid w:val="004735DB"/>
    <w:rsid w:val="00473BDB"/>
    <w:rsid w:val="004740D4"/>
    <w:rsid w:val="00474459"/>
    <w:rsid w:val="004749CA"/>
    <w:rsid w:val="00475B62"/>
    <w:rsid w:val="00475C78"/>
    <w:rsid w:val="00476143"/>
    <w:rsid w:val="0047631A"/>
    <w:rsid w:val="00476C47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86F"/>
    <w:rsid w:val="004858A1"/>
    <w:rsid w:val="00485D48"/>
    <w:rsid w:val="00486AD0"/>
    <w:rsid w:val="00490474"/>
    <w:rsid w:val="0049106A"/>
    <w:rsid w:val="0049142A"/>
    <w:rsid w:val="004914D3"/>
    <w:rsid w:val="004918BC"/>
    <w:rsid w:val="00491DC2"/>
    <w:rsid w:val="0049277C"/>
    <w:rsid w:val="00493B01"/>
    <w:rsid w:val="00493F0B"/>
    <w:rsid w:val="00494602"/>
    <w:rsid w:val="00495989"/>
    <w:rsid w:val="00497DEC"/>
    <w:rsid w:val="004A0159"/>
    <w:rsid w:val="004A0967"/>
    <w:rsid w:val="004A15DF"/>
    <w:rsid w:val="004A23BC"/>
    <w:rsid w:val="004A287A"/>
    <w:rsid w:val="004A29CB"/>
    <w:rsid w:val="004A3295"/>
    <w:rsid w:val="004A3A4B"/>
    <w:rsid w:val="004A5168"/>
    <w:rsid w:val="004A52B4"/>
    <w:rsid w:val="004A54BC"/>
    <w:rsid w:val="004A74A9"/>
    <w:rsid w:val="004B0381"/>
    <w:rsid w:val="004B120B"/>
    <w:rsid w:val="004B1956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6F1"/>
    <w:rsid w:val="004B7926"/>
    <w:rsid w:val="004B7FE9"/>
    <w:rsid w:val="004C154B"/>
    <w:rsid w:val="004C180D"/>
    <w:rsid w:val="004C198A"/>
    <w:rsid w:val="004C1A8E"/>
    <w:rsid w:val="004C2117"/>
    <w:rsid w:val="004C2A63"/>
    <w:rsid w:val="004C33BF"/>
    <w:rsid w:val="004C4B8A"/>
    <w:rsid w:val="004C4BE5"/>
    <w:rsid w:val="004C4C5C"/>
    <w:rsid w:val="004C4E25"/>
    <w:rsid w:val="004C4EA5"/>
    <w:rsid w:val="004C521B"/>
    <w:rsid w:val="004C618B"/>
    <w:rsid w:val="004C62A4"/>
    <w:rsid w:val="004C69D8"/>
    <w:rsid w:val="004C71E3"/>
    <w:rsid w:val="004C7772"/>
    <w:rsid w:val="004C797A"/>
    <w:rsid w:val="004C7D19"/>
    <w:rsid w:val="004D1218"/>
    <w:rsid w:val="004D24AE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619"/>
    <w:rsid w:val="004E18FB"/>
    <w:rsid w:val="004E1A13"/>
    <w:rsid w:val="004E1E53"/>
    <w:rsid w:val="004E319B"/>
    <w:rsid w:val="004E34D1"/>
    <w:rsid w:val="004E3FFC"/>
    <w:rsid w:val="004E48C9"/>
    <w:rsid w:val="004E4E83"/>
    <w:rsid w:val="004E51B4"/>
    <w:rsid w:val="004E535B"/>
    <w:rsid w:val="004E5497"/>
    <w:rsid w:val="004E5A15"/>
    <w:rsid w:val="004E6272"/>
    <w:rsid w:val="004E688A"/>
    <w:rsid w:val="004E70C8"/>
    <w:rsid w:val="004E710F"/>
    <w:rsid w:val="004E7168"/>
    <w:rsid w:val="004E767A"/>
    <w:rsid w:val="004E79B5"/>
    <w:rsid w:val="004E7CCC"/>
    <w:rsid w:val="004E7D3B"/>
    <w:rsid w:val="004E7E29"/>
    <w:rsid w:val="004E7E40"/>
    <w:rsid w:val="004F0E08"/>
    <w:rsid w:val="004F0EB2"/>
    <w:rsid w:val="004F10A1"/>
    <w:rsid w:val="004F2279"/>
    <w:rsid w:val="004F241C"/>
    <w:rsid w:val="004F27BB"/>
    <w:rsid w:val="004F36FC"/>
    <w:rsid w:val="004F385A"/>
    <w:rsid w:val="004F3A13"/>
    <w:rsid w:val="004F4211"/>
    <w:rsid w:val="004F453F"/>
    <w:rsid w:val="004F5C66"/>
    <w:rsid w:val="004F5CE9"/>
    <w:rsid w:val="004F5D5D"/>
    <w:rsid w:val="004F60A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101"/>
    <w:rsid w:val="00500185"/>
    <w:rsid w:val="005004AD"/>
    <w:rsid w:val="00500B14"/>
    <w:rsid w:val="00500BF2"/>
    <w:rsid w:val="0050285A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7D3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20E71"/>
    <w:rsid w:val="005213F3"/>
    <w:rsid w:val="00521476"/>
    <w:rsid w:val="00523734"/>
    <w:rsid w:val="00523B69"/>
    <w:rsid w:val="0052418F"/>
    <w:rsid w:val="00524CF9"/>
    <w:rsid w:val="005252F0"/>
    <w:rsid w:val="0052565D"/>
    <w:rsid w:val="005269B9"/>
    <w:rsid w:val="00526DEE"/>
    <w:rsid w:val="005272F1"/>
    <w:rsid w:val="00527935"/>
    <w:rsid w:val="00531273"/>
    <w:rsid w:val="005317AE"/>
    <w:rsid w:val="00533018"/>
    <w:rsid w:val="005337BB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1D68"/>
    <w:rsid w:val="0054329A"/>
    <w:rsid w:val="005442C1"/>
    <w:rsid w:val="00544571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4A82"/>
    <w:rsid w:val="0055569C"/>
    <w:rsid w:val="00555CC5"/>
    <w:rsid w:val="00555FF6"/>
    <w:rsid w:val="00556034"/>
    <w:rsid w:val="00556371"/>
    <w:rsid w:val="0055661B"/>
    <w:rsid w:val="00556667"/>
    <w:rsid w:val="00557471"/>
    <w:rsid w:val="005601C0"/>
    <w:rsid w:val="0056047B"/>
    <w:rsid w:val="0056083E"/>
    <w:rsid w:val="00560BAF"/>
    <w:rsid w:val="0056122D"/>
    <w:rsid w:val="0056244B"/>
    <w:rsid w:val="005626DF"/>
    <w:rsid w:val="00562DCB"/>
    <w:rsid w:val="00562E84"/>
    <w:rsid w:val="00563BD7"/>
    <w:rsid w:val="00564C48"/>
    <w:rsid w:val="00564F43"/>
    <w:rsid w:val="00565EAF"/>
    <w:rsid w:val="00566183"/>
    <w:rsid w:val="0056648F"/>
    <w:rsid w:val="0056669F"/>
    <w:rsid w:val="00566784"/>
    <w:rsid w:val="005667D2"/>
    <w:rsid w:val="005677A4"/>
    <w:rsid w:val="00570571"/>
    <w:rsid w:val="00570B96"/>
    <w:rsid w:val="00570BCB"/>
    <w:rsid w:val="00570FD3"/>
    <w:rsid w:val="0057142A"/>
    <w:rsid w:val="0057142B"/>
    <w:rsid w:val="0057194C"/>
    <w:rsid w:val="00571A9A"/>
    <w:rsid w:val="00571F50"/>
    <w:rsid w:val="005723EF"/>
    <w:rsid w:val="00572897"/>
    <w:rsid w:val="00574565"/>
    <w:rsid w:val="00574771"/>
    <w:rsid w:val="00574E37"/>
    <w:rsid w:val="005751E8"/>
    <w:rsid w:val="00575AE3"/>
    <w:rsid w:val="00577993"/>
    <w:rsid w:val="00577BBD"/>
    <w:rsid w:val="00580475"/>
    <w:rsid w:val="00581761"/>
    <w:rsid w:val="00581CD6"/>
    <w:rsid w:val="00581ED4"/>
    <w:rsid w:val="00581F84"/>
    <w:rsid w:val="005821B4"/>
    <w:rsid w:val="00583563"/>
    <w:rsid w:val="005845E0"/>
    <w:rsid w:val="00584EC1"/>
    <w:rsid w:val="00584F0B"/>
    <w:rsid w:val="005853AE"/>
    <w:rsid w:val="00585B32"/>
    <w:rsid w:val="0058637A"/>
    <w:rsid w:val="0058698C"/>
    <w:rsid w:val="00586C0F"/>
    <w:rsid w:val="00587632"/>
    <w:rsid w:val="005879D0"/>
    <w:rsid w:val="00587AFC"/>
    <w:rsid w:val="00587E6D"/>
    <w:rsid w:val="0059014D"/>
    <w:rsid w:val="005901E2"/>
    <w:rsid w:val="00590364"/>
    <w:rsid w:val="005908D1"/>
    <w:rsid w:val="00591021"/>
    <w:rsid w:val="00591161"/>
    <w:rsid w:val="00591EFF"/>
    <w:rsid w:val="0059237A"/>
    <w:rsid w:val="00592D62"/>
    <w:rsid w:val="00593120"/>
    <w:rsid w:val="00593197"/>
    <w:rsid w:val="0059352F"/>
    <w:rsid w:val="00593914"/>
    <w:rsid w:val="00593DE4"/>
    <w:rsid w:val="00594907"/>
    <w:rsid w:val="00594AB3"/>
    <w:rsid w:val="0059508B"/>
    <w:rsid w:val="0059566B"/>
    <w:rsid w:val="0059568F"/>
    <w:rsid w:val="00595BD2"/>
    <w:rsid w:val="005968AD"/>
    <w:rsid w:val="00597732"/>
    <w:rsid w:val="005A1791"/>
    <w:rsid w:val="005A1C04"/>
    <w:rsid w:val="005A241C"/>
    <w:rsid w:val="005A2870"/>
    <w:rsid w:val="005A4151"/>
    <w:rsid w:val="005A452B"/>
    <w:rsid w:val="005A4BA0"/>
    <w:rsid w:val="005A4EF4"/>
    <w:rsid w:val="005A63DC"/>
    <w:rsid w:val="005A6795"/>
    <w:rsid w:val="005A67FB"/>
    <w:rsid w:val="005A6864"/>
    <w:rsid w:val="005A6FC8"/>
    <w:rsid w:val="005A726B"/>
    <w:rsid w:val="005A785A"/>
    <w:rsid w:val="005A7D0E"/>
    <w:rsid w:val="005B0A96"/>
    <w:rsid w:val="005B0B8A"/>
    <w:rsid w:val="005B0D8B"/>
    <w:rsid w:val="005B128F"/>
    <w:rsid w:val="005B1446"/>
    <w:rsid w:val="005B1894"/>
    <w:rsid w:val="005B1B68"/>
    <w:rsid w:val="005B1BE0"/>
    <w:rsid w:val="005B1CDA"/>
    <w:rsid w:val="005B2C11"/>
    <w:rsid w:val="005B2D9A"/>
    <w:rsid w:val="005B32A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250C"/>
    <w:rsid w:val="005C27C2"/>
    <w:rsid w:val="005C3025"/>
    <w:rsid w:val="005C3C35"/>
    <w:rsid w:val="005C4070"/>
    <w:rsid w:val="005C4383"/>
    <w:rsid w:val="005C44E3"/>
    <w:rsid w:val="005C55C1"/>
    <w:rsid w:val="005C66E4"/>
    <w:rsid w:val="005C69A4"/>
    <w:rsid w:val="005C69D3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674"/>
    <w:rsid w:val="005D6F3B"/>
    <w:rsid w:val="005D6FD8"/>
    <w:rsid w:val="005D79BC"/>
    <w:rsid w:val="005D7EFF"/>
    <w:rsid w:val="005E0260"/>
    <w:rsid w:val="005E0CB5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5AE"/>
    <w:rsid w:val="005E7CA2"/>
    <w:rsid w:val="005F02E0"/>
    <w:rsid w:val="005F08A2"/>
    <w:rsid w:val="005F0FAD"/>
    <w:rsid w:val="005F166C"/>
    <w:rsid w:val="005F1727"/>
    <w:rsid w:val="005F1913"/>
    <w:rsid w:val="005F2042"/>
    <w:rsid w:val="005F2585"/>
    <w:rsid w:val="005F2B12"/>
    <w:rsid w:val="005F2D6A"/>
    <w:rsid w:val="005F2E9D"/>
    <w:rsid w:val="005F3069"/>
    <w:rsid w:val="005F3BE2"/>
    <w:rsid w:val="005F3C6D"/>
    <w:rsid w:val="005F46DF"/>
    <w:rsid w:val="005F4A8A"/>
    <w:rsid w:val="005F6C0A"/>
    <w:rsid w:val="006014C3"/>
    <w:rsid w:val="0060151E"/>
    <w:rsid w:val="0060175B"/>
    <w:rsid w:val="00601B1C"/>
    <w:rsid w:val="00601C0F"/>
    <w:rsid w:val="00602314"/>
    <w:rsid w:val="0060280F"/>
    <w:rsid w:val="00602CDC"/>
    <w:rsid w:val="00602D8F"/>
    <w:rsid w:val="0060333D"/>
    <w:rsid w:val="00603445"/>
    <w:rsid w:val="006036CF"/>
    <w:rsid w:val="0060393D"/>
    <w:rsid w:val="00603F54"/>
    <w:rsid w:val="006048BA"/>
    <w:rsid w:val="00604AB9"/>
    <w:rsid w:val="006057C3"/>
    <w:rsid w:val="00605E62"/>
    <w:rsid w:val="0060699C"/>
    <w:rsid w:val="00606AD1"/>
    <w:rsid w:val="00606D0B"/>
    <w:rsid w:val="00607728"/>
    <w:rsid w:val="006105C9"/>
    <w:rsid w:val="0061079E"/>
    <w:rsid w:val="006108D2"/>
    <w:rsid w:val="006108FE"/>
    <w:rsid w:val="00610F18"/>
    <w:rsid w:val="006127FA"/>
    <w:rsid w:val="00612DC2"/>
    <w:rsid w:val="0061345C"/>
    <w:rsid w:val="0061413B"/>
    <w:rsid w:val="00614240"/>
    <w:rsid w:val="0061496B"/>
    <w:rsid w:val="00614C52"/>
    <w:rsid w:val="006153D9"/>
    <w:rsid w:val="00616022"/>
    <w:rsid w:val="006169B2"/>
    <w:rsid w:val="00616AE5"/>
    <w:rsid w:val="00616BC8"/>
    <w:rsid w:val="0061748E"/>
    <w:rsid w:val="00617807"/>
    <w:rsid w:val="00617B9B"/>
    <w:rsid w:val="006209D8"/>
    <w:rsid w:val="006210CC"/>
    <w:rsid w:val="0062158E"/>
    <w:rsid w:val="006215BC"/>
    <w:rsid w:val="00621A49"/>
    <w:rsid w:val="00621C1D"/>
    <w:rsid w:val="00621CD0"/>
    <w:rsid w:val="00621FB4"/>
    <w:rsid w:val="0062303C"/>
    <w:rsid w:val="0062367C"/>
    <w:rsid w:val="006236B4"/>
    <w:rsid w:val="006238CA"/>
    <w:rsid w:val="00623F88"/>
    <w:rsid w:val="00623FBC"/>
    <w:rsid w:val="00624585"/>
    <w:rsid w:val="006248FB"/>
    <w:rsid w:val="006249DC"/>
    <w:rsid w:val="0062531B"/>
    <w:rsid w:val="006269D7"/>
    <w:rsid w:val="0062734E"/>
    <w:rsid w:val="006275E0"/>
    <w:rsid w:val="006279CE"/>
    <w:rsid w:val="00627A21"/>
    <w:rsid w:val="00627E35"/>
    <w:rsid w:val="00632002"/>
    <w:rsid w:val="006326FD"/>
    <w:rsid w:val="0063292F"/>
    <w:rsid w:val="00632B69"/>
    <w:rsid w:val="00632BAD"/>
    <w:rsid w:val="00632C5E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AB4"/>
    <w:rsid w:val="00640DB9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D35"/>
    <w:rsid w:val="00647EFB"/>
    <w:rsid w:val="006500F6"/>
    <w:rsid w:val="0065032E"/>
    <w:rsid w:val="0065080F"/>
    <w:rsid w:val="00650DAB"/>
    <w:rsid w:val="00651017"/>
    <w:rsid w:val="006512A7"/>
    <w:rsid w:val="0065166C"/>
    <w:rsid w:val="00651903"/>
    <w:rsid w:val="00651E07"/>
    <w:rsid w:val="006523BB"/>
    <w:rsid w:val="00652494"/>
    <w:rsid w:val="0065272F"/>
    <w:rsid w:val="006529CE"/>
    <w:rsid w:val="006537C5"/>
    <w:rsid w:val="00653D1C"/>
    <w:rsid w:val="00654833"/>
    <w:rsid w:val="006555E4"/>
    <w:rsid w:val="00655617"/>
    <w:rsid w:val="00655FF1"/>
    <w:rsid w:val="006571DA"/>
    <w:rsid w:val="006579BE"/>
    <w:rsid w:val="006605FD"/>
    <w:rsid w:val="00660D52"/>
    <w:rsid w:val="00660E48"/>
    <w:rsid w:val="0066132E"/>
    <w:rsid w:val="006620EC"/>
    <w:rsid w:val="00662F96"/>
    <w:rsid w:val="006630C8"/>
    <w:rsid w:val="006643C7"/>
    <w:rsid w:val="0066475A"/>
    <w:rsid w:val="00664DD2"/>
    <w:rsid w:val="00665151"/>
    <w:rsid w:val="0066571B"/>
    <w:rsid w:val="0066692A"/>
    <w:rsid w:val="00666AB3"/>
    <w:rsid w:val="00667199"/>
    <w:rsid w:val="006674EB"/>
    <w:rsid w:val="00670A72"/>
    <w:rsid w:val="00670CD8"/>
    <w:rsid w:val="00671078"/>
    <w:rsid w:val="00671196"/>
    <w:rsid w:val="006711DE"/>
    <w:rsid w:val="00671729"/>
    <w:rsid w:val="006719E1"/>
    <w:rsid w:val="00671AC9"/>
    <w:rsid w:val="0067250E"/>
    <w:rsid w:val="006729B0"/>
    <w:rsid w:val="006737BA"/>
    <w:rsid w:val="006740CC"/>
    <w:rsid w:val="006747B9"/>
    <w:rsid w:val="006754D3"/>
    <w:rsid w:val="00675880"/>
    <w:rsid w:val="0067625F"/>
    <w:rsid w:val="00677567"/>
    <w:rsid w:val="00677ADD"/>
    <w:rsid w:val="006803CE"/>
    <w:rsid w:val="0068052C"/>
    <w:rsid w:val="00680806"/>
    <w:rsid w:val="00680E6B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0EE2"/>
    <w:rsid w:val="006912FD"/>
    <w:rsid w:val="0069203D"/>
    <w:rsid w:val="00693457"/>
    <w:rsid w:val="00693655"/>
    <w:rsid w:val="00693C40"/>
    <w:rsid w:val="0069410E"/>
    <w:rsid w:val="00694678"/>
    <w:rsid w:val="00694B9D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612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555"/>
    <w:rsid w:val="006A56DF"/>
    <w:rsid w:val="006A71C1"/>
    <w:rsid w:val="006A75F0"/>
    <w:rsid w:val="006A7676"/>
    <w:rsid w:val="006A78E0"/>
    <w:rsid w:val="006A7D06"/>
    <w:rsid w:val="006B0757"/>
    <w:rsid w:val="006B0BE6"/>
    <w:rsid w:val="006B0F00"/>
    <w:rsid w:val="006B100E"/>
    <w:rsid w:val="006B1193"/>
    <w:rsid w:val="006B13B9"/>
    <w:rsid w:val="006B1613"/>
    <w:rsid w:val="006B1B16"/>
    <w:rsid w:val="006B2034"/>
    <w:rsid w:val="006B259C"/>
    <w:rsid w:val="006B4B65"/>
    <w:rsid w:val="006B769B"/>
    <w:rsid w:val="006B781E"/>
    <w:rsid w:val="006C033C"/>
    <w:rsid w:val="006C0389"/>
    <w:rsid w:val="006C0EC9"/>
    <w:rsid w:val="006C1194"/>
    <w:rsid w:val="006C1C2D"/>
    <w:rsid w:val="006C2036"/>
    <w:rsid w:val="006C2D55"/>
    <w:rsid w:val="006C2EBC"/>
    <w:rsid w:val="006C389F"/>
    <w:rsid w:val="006C38BD"/>
    <w:rsid w:val="006C3A19"/>
    <w:rsid w:val="006C3ADF"/>
    <w:rsid w:val="006C4A30"/>
    <w:rsid w:val="006C4E89"/>
    <w:rsid w:val="006C6154"/>
    <w:rsid w:val="006C618F"/>
    <w:rsid w:val="006C658E"/>
    <w:rsid w:val="006C6791"/>
    <w:rsid w:val="006C7831"/>
    <w:rsid w:val="006C7AB9"/>
    <w:rsid w:val="006C7E33"/>
    <w:rsid w:val="006D1038"/>
    <w:rsid w:val="006D117A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CC9"/>
    <w:rsid w:val="006D5D81"/>
    <w:rsid w:val="006D5E57"/>
    <w:rsid w:val="006D6266"/>
    <w:rsid w:val="006D6856"/>
    <w:rsid w:val="006D7C74"/>
    <w:rsid w:val="006D7ECA"/>
    <w:rsid w:val="006D7FA9"/>
    <w:rsid w:val="006E0196"/>
    <w:rsid w:val="006E0D59"/>
    <w:rsid w:val="006E14A7"/>
    <w:rsid w:val="006E1FDC"/>
    <w:rsid w:val="006E2378"/>
    <w:rsid w:val="006E2E56"/>
    <w:rsid w:val="006E39CD"/>
    <w:rsid w:val="006E42B0"/>
    <w:rsid w:val="006E4393"/>
    <w:rsid w:val="006E4C6D"/>
    <w:rsid w:val="006E4E69"/>
    <w:rsid w:val="006E504F"/>
    <w:rsid w:val="006E5623"/>
    <w:rsid w:val="006E61B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FFC"/>
    <w:rsid w:val="006F72F3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2B99"/>
    <w:rsid w:val="00703E87"/>
    <w:rsid w:val="00704351"/>
    <w:rsid w:val="00704758"/>
    <w:rsid w:val="00704C39"/>
    <w:rsid w:val="00704D6C"/>
    <w:rsid w:val="00704EA9"/>
    <w:rsid w:val="00705CC5"/>
    <w:rsid w:val="00706337"/>
    <w:rsid w:val="00706C5E"/>
    <w:rsid w:val="00706D9D"/>
    <w:rsid w:val="00707236"/>
    <w:rsid w:val="007074C0"/>
    <w:rsid w:val="00707B68"/>
    <w:rsid w:val="00707DCE"/>
    <w:rsid w:val="007107C8"/>
    <w:rsid w:val="00710BFC"/>
    <w:rsid w:val="00710F2A"/>
    <w:rsid w:val="00711CCF"/>
    <w:rsid w:val="00712155"/>
    <w:rsid w:val="00712222"/>
    <w:rsid w:val="00712319"/>
    <w:rsid w:val="00712C3E"/>
    <w:rsid w:val="007136E2"/>
    <w:rsid w:val="007145C2"/>
    <w:rsid w:val="0071549B"/>
    <w:rsid w:val="00716655"/>
    <w:rsid w:val="00716AA3"/>
    <w:rsid w:val="0071751C"/>
    <w:rsid w:val="0071796A"/>
    <w:rsid w:val="00720E09"/>
    <w:rsid w:val="00721AF7"/>
    <w:rsid w:val="00721BC3"/>
    <w:rsid w:val="00722546"/>
    <w:rsid w:val="0072286F"/>
    <w:rsid w:val="0072335A"/>
    <w:rsid w:val="00723615"/>
    <w:rsid w:val="007236B3"/>
    <w:rsid w:val="007237A0"/>
    <w:rsid w:val="00723AB5"/>
    <w:rsid w:val="007250C2"/>
    <w:rsid w:val="00726223"/>
    <w:rsid w:val="00726695"/>
    <w:rsid w:val="007269DB"/>
    <w:rsid w:val="00726EBA"/>
    <w:rsid w:val="00727939"/>
    <w:rsid w:val="007279A5"/>
    <w:rsid w:val="00730F7F"/>
    <w:rsid w:val="00731664"/>
    <w:rsid w:val="007328E6"/>
    <w:rsid w:val="00732A88"/>
    <w:rsid w:val="0073387E"/>
    <w:rsid w:val="007339E7"/>
    <w:rsid w:val="007341F8"/>
    <w:rsid w:val="007347B7"/>
    <w:rsid w:val="00735234"/>
    <w:rsid w:val="00735C28"/>
    <w:rsid w:val="00735E15"/>
    <w:rsid w:val="0073794F"/>
    <w:rsid w:val="00737C38"/>
    <w:rsid w:val="00740ECD"/>
    <w:rsid w:val="00740F77"/>
    <w:rsid w:val="007414F8"/>
    <w:rsid w:val="00741B1D"/>
    <w:rsid w:val="00742386"/>
    <w:rsid w:val="0074248B"/>
    <w:rsid w:val="00742B79"/>
    <w:rsid w:val="00742EDC"/>
    <w:rsid w:val="00744168"/>
    <w:rsid w:val="0074444D"/>
    <w:rsid w:val="007444A0"/>
    <w:rsid w:val="007445B1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50D5C"/>
    <w:rsid w:val="00750FA6"/>
    <w:rsid w:val="00751650"/>
    <w:rsid w:val="007517B9"/>
    <w:rsid w:val="00753CAA"/>
    <w:rsid w:val="00753E4D"/>
    <w:rsid w:val="00753F4A"/>
    <w:rsid w:val="00754218"/>
    <w:rsid w:val="007544A9"/>
    <w:rsid w:val="00755EB0"/>
    <w:rsid w:val="00755F24"/>
    <w:rsid w:val="007560BC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B64"/>
    <w:rsid w:val="00767D1C"/>
    <w:rsid w:val="00770B05"/>
    <w:rsid w:val="00770C75"/>
    <w:rsid w:val="00772511"/>
    <w:rsid w:val="00772E3A"/>
    <w:rsid w:val="00772FBE"/>
    <w:rsid w:val="007736AF"/>
    <w:rsid w:val="00773797"/>
    <w:rsid w:val="00773E84"/>
    <w:rsid w:val="0077450F"/>
    <w:rsid w:val="00775F94"/>
    <w:rsid w:val="007760F0"/>
    <w:rsid w:val="007764B8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4484"/>
    <w:rsid w:val="00785A23"/>
    <w:rsid w:val="00786490"/>
    <w:rsid w:val="007867CF"/>
    <w:rsid w:val="00787B99"/>
    <w:rsid w:val="00791603"/>
    <w:rsid w:val="00791A19"/>
    <w:rsid w:val="00791B20"/>
    <w:rsid w:val="007922F0"/>
    <w:rsid w:val="00792888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236"/>
    <w:rsid w:val="007A2F69"/>
    <w:rsid w:val="007A30A2"/>
    <w:rsid w:val="007A3269"/>
    <w:rsid w:val="007A358D"/>
    <w:rsid w:val="007A3F8A"/>
    <w:rsid w:val="007A4AE8"/>
    <w:rsid w:val="007A4F0E"/>
    <w:rsid w:val="007A5456"/>
    <w:rsid w:val="007A6461"/>
    <w:rsid w:val="007A663A"/>
    <w:rsid w:val="007A72F5"/>
    <w:rsid w:val="007A7712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626A"/>
    <w:rsid w:val="007B638F"/>
    <w:rsid w:val="007B67EC"/>
    <w:rsid w:val="007B70E5"/>
    <w:rsid w:val="007B7789"/>
    <w:rsid w:val="007B7ACD"/>
    <w:rsid w:val="007B7DAA"/>
    <w:rsid w:val="007C02BE"/>
    <w:rsid w:val="007C09A9"/>
    <w:rsid w:val="007C14B2"/>
    <w:rsid w:val="007C1730"/>
    <w:rsid w:val="007C1ADB"/>
    <w:rsid w:val="007C1EF8"/>
    <w:rsid w:val="007C24E3"/>
    <w:rsid w:val="007C2537"/>
    <w:rsid w:val="007C25FA"/>
    <w:rsid w:val="007C323D"/>
    <w:rsid w:val="007C34FC"/>
    <w:rsid w:val="007C37FA"/>
    <w:rsid w:val="007C4232"/>
    <w:rsid w:val="007C63CD"/>
    <w:rsid w:val="007C6440"/>
    <w:rsid w:val="007C6445"/>
    <w:rsid w:val="007C6EF8"/>
    <w:rsid w:val="007C733C"/>
    <w:rsid w:val="007C7AE9"/>
    <w:rsid w:val="007C7F66"/>
    <w:rsid w:val="007D076F"/>
    <w:rsid w:val="007D1370"/>
    <w:rsid w:val="007D1409"/>
    <w:rsid w:val="007D172C"/>
    <w:rsid w:val="007D1AB9"/>
    <w:rsid w:val="007D1BA0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4E3"/>
    <w:rsid w:val="007D4949"/>
    <w:rsid w:val="007D49D7"/>
    <w:rsid w:val="007D49EC"/>
    <w:rsid w:val="007D4F06"/>
    <w:rsid w:val="007D4FDD"/>
    <w:rsid w:val="007D53CE"/>
    <w:rsid w:val="007D5A10"/>
    <w:rsid w:val="007D5B9D"/>
    <w:rsid w:val="007D6869"/>
    <w:rsid w:val="007D742E"/>
    <w:rsid w:val="007D75D4"/>
    <w:rsid w:val="007E0283"/>
    <w:rsid w:val="007E0E6B"/>
    <w:rsid w:val="007E163A"/>
    <w:rsid w:val="007E1BC6"/>
    <w:rsid w:val="007E1BE1"/>
    <w:rsid w:val="007E273E"/>
    <w:rsid w:val="007E2995"/>
    <w:rsid w:val="007E29AB"/>
    <w:rsid w:val="007E3CB5"/>
    <w:rsid w:val="007E4497"/>
    <w:rsid w:val="007E4578"/>
    <w:rsid w:val="007E5033"/>
    <w:rsid w:val="007E5180"/>
    <w:rsid w:val="007E59B4"/>
    <w:rsid w:val="007E63C2"/>
    <w:rsid w:val="007E6517"/>
    <w:rsid w:val="007E6ED3"/>
    <w:rsid w:val="007F0C42"/>
    <w:rsid w:val="007F1338"/>
    <w:rsid w:val="007F19B2"/>
    <w:rsid w:val="007F1FB5"/>
    <w:rsid w:val="007F25FE"/>
    <w:rsid w:val="007F356F"/>
    <w:rsid w:val="007F371E"/>
    <w:rsid w:val="007F3B9D"/>
    <w:rsid w:val="007F3D14"/>
    <w:rsid w:val="007F410C"/>
    <w:rsid w:val="007F4B7A"/>
    <w:rsid w:val="007F4E58"/>
    <w:rsid w:val="007F5061"/>
    <w:rsid w:val="007F5205"/>
    <w:rsid w:val="007F526B"/>
    <w:rsid w:val="007F5C61"/>
    <w:rsid w:val="007F5D4D"/>
    <w:rsid w:val="007F5F3E"/>
    <w:rsid w:val="007F5FE0"/>
    <w:rsid w:val="007F794D"/>
    <w:rsid w:val="007F7BAD"/>
    <w:rsid w:val="007F7C9E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6DA"/>
    <w:rsid w:val="00802557"/>
    <w:rsid w:val="00802A20"/>
    <w:rsid w:val="008045C4"/>
    <w:rsid w:val="00804728"/>
    <w:rsid w:val="00804E57"/>
    <w:rsid w:val="00805015"/>
    <w:rsid w:val="00805A31"/>
    <w:rsid w:val="00805D5F"/>
    <w:rsid w:val="008067A9"/>
    <w:rsid w:val="008075B0"/>
    <w:rsid w:val="0081020E"/>
    <w:rsid w:val="008105AD"/>
    <w:rsid w:val="00810D54"/>
    <w:rsid w:val="0081130F"/>
    <w:rsid w:val="00811C86"/>
    <w:rsid w:val="00812538"/>
    <w:rsid w:val="00812AFB"/>
    <w:rsid w:val="00812BD4"/>
    <w:rsid w:val="00812D10"/>
    <w:rsid w:val="00815DA2"/>
    <w:rsid w:val="008160C0"/>
    <w:rsid w:val="00816186"/>
    <w:rsid w:val="00816501"/>
    <w:rsid w:val="00816B9C"/>
    <w:rsid w:val="00816D24"/>
    <w:rsid w:val="00816D5D"/>
    <w:rsid w:val="00816D9D"/>
    <w:rsid w:val="008177A6"/>
    <w:rsid w:val="00817869"/>
    <w:rsid w:val="00820294"/>
    <w:rsid w:val="00820FFC"/>
    <w:rsid w:val="008224D5"/>
    <w:rsid w:val="00822B50"/>
    <w:rsid w:val="008237E7"/>
    <w:rsid w:val="00823EAD"/>
    <w:rsid w:val="008244CA"/>
    <w:rsid w:val="00824AA4"/>
    <w:rsid w:val="00824C07"/>
    <w:rsid w:val="00824EAE"/>
    <w:rsid w:val="0082565E"/>
    <w:rsid w:val="008259DF"/>
    <w:rsid w:val="00825D7A"/>
    <w:rsid w:val="00825F7F"/>
    <w:rsid w:val="00826803"/>
    <w:rsid w:val="00826ECD"/>
    <w:rsid w:val="0082787E"/>
    <w:rsid w:val="008306D0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5BFF"/>
    <w:rsid w:val="0083640A"/>
    <w:rsid w:val="0083697F"/>
    <w:rsid w:val="00836FF6"/>
    <w:rsid w:val="0083703C"/>
    <w:rsid w:val="0083763B"/>
    <w:rsid w:val="00837D00"/>
    <w:rsid w:val="00840211"/>
    <w:rsid w:val="008402D9"/>
    <w:rsid w:val="0084151D"/>
    <w:rsid w:val="008416AD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2C42"/>
    <w:rsid w:val="008535F1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9F3"/>
    <w:rsid w:val="00856FC6"/>
    <w:rsid w:val="00857AFD"/>
    <w:rsid w:val="00857BC9"/>
    <w:rsid w:val="00857E21"/>
    <w:rsid w:val="0086011D"/>
    <w:rsid w:val="008608D0"/>
    <w:rsid w:val="00861879"/>
    <w:rsid w:val="00861A57"/>
    <w:rsid w:val="00861D8F"/>
    <w:rsid w:val="00861E12"/>
    <w:rsid w:val="00862144"/>
    <w:rsid w:val="0086256E"/>
    <w:rsid w:val="00862B7D"/>
    <w:rsid w:val="008631B3"/>
    <w:rsid w:val="008636C3"/>
    <w:rsid w:val="00863D04"/>
    <w:rsid w:val="00863F46"/>
    <w:rsid w:val="00864941"/>
    <w:rsid w:val="008650FD"/>
    <w:rsid w:val="00865C8D"/>
    <w:rsid w:val="00865D9F"/>
    <w:rsid w:val="00867AAC"/>
    <w:rsid w:val="0087029F"/>
    <w:rsid w:val="00871010"/>
    <w:rsid w:val="00872746"/>
    <w:rsid w:val="00872F59"/>
    <w:rsid w:val="00873010"/>
    <w:rsid w:val="0087353A"/>
    <w:rsid w:val="00873597"/>
    <w:rsid w:val="0087385A"/>
    <w:rsid w:val="00874175"/>
    <w:rsid w:val="00874935"/>
    <w:rsid w:val="00875CD6"/>
    <w:rsid w:val="00875ED3"/>
    <w:rsid w:val="0087609F"/>
    <w:rsid w:val="00876269"/>
    <w:rsid w:val="008766C1"/>
    <w:rsid w:val="008766E6"/>
    <w:rsid w:val="0087678F"/>
    <w:rsid w:val="00876C3E"/>
    <w:rsid w:val="0087795C"/>
    <w:rsid w:val="00877B4B"/>
    <w:rsid w:val="00877B57"/>
    <w:rsid w:val="00877F22"/>
    <w:rsid w:val="00880BB8"/>
    <w:rsid w:val="00880CA8"/>
    <w:rsid w:val="00881135"/>
    <w:rsid w:val="00881D6F"/>
    <w:rsid w:val="00881F9F"/>
    <w:rsid w:val="00882458"/>
    <w:rsid w:val="0088259F"/>
    <w:rsid w:val="008837EB"/>
    <w:rsid w:val="00883EFF"/>
    <w:rsid w:val="00884753"/>
    <w:rsid w:val="00884E0D"/>
    <w:rsid w:val="00885219"/>
    <w:rsid w:val="008856F5"/>
    <w:rsid w:val="00885913"/>
    <w:rsid w:val="00885B45"/>
    <w:rsid w:val="00885D89"/>
    <w:rsid w:val="00887360"/>
    <w:rsid w:val="00887656"/>
    <w:rsid w:val="008876E7"/>
    <w:rsid w:val="008906C4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56B6"/>
    <w:rsid w:val="00895B76"/>
    <w:rsid w:val="00897485"/>
    <w:rsid w:val="008A0033"/>
    <w:rsid w:val="008A0B7F"/>
    <w:rsid w:val="008A1F6C"/>
    <w:rsid w:val="008A21BE"/>
    <w:rsid w:val="008A2707"/>
    <w:rsid w:val="008A2995"/>
    <w:rsid w:val="008A2D6B"/>
    <w:rsid w:val="008A2DE5"/>
    <w:rsid w:val="008A3243"/>
    <w:rsid w:val="008A3442"/>
    <w:rsid w:val="008A3AB5"/>
    <w:rsid w:val="008A427B"/>
    <w:rsid w:val="008A5521"/>
    <w:rsid w:val="008A5C4A"/>
    <w:rsid w:val="008A607D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C85"/>
    <w:rsid w:val="008B3CCD"/>
    <w:rsid w:val="008B3EC2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055"/>
    <w:rsid w:val="008C0201"/>
    <w:rsid w:val="008C0810"/>
    <w:rsid w:val="008C1C3B"/>
    <w:rsid w:val="008C29AD"/>
    <w:rsid w:val="008C2CCD"/>
    <w:rsid w:val="008C3975"/>
    <w:rsid w:val="008C3E23"/>
    <w:rsid w:val="008C3FED"/>
    <w:rsid w:val="008C4F76"/>
    <w:rsid w:val="008C526E"/>
    <w:rsid w:val="008C58C3"/>
    <w:rsid w:val="008C6989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85A"/>
    <w:rsid w:val="008D1B11"/>
    <w:rsid w:val="008D2231"/>
    <w:rsid w:val="008D2B57"/>
    <w:rsid w:val="008D2EAB"/>
    <w:rsid w:val="008D379A"/>
    <w:rsid w:val="008D39C2"/>
    <w:rsid w:val="008D3C39"/>
    <w:rsid w:val="008D3ED2"/>
    <w:rsid w:val="008D5480"/>
    <w:rsid w:val="008D564F"/>
    <w:rsid w:val="008D5852"/>
    <w:rsid w:val="008D5E42"/>
    <w:rsid w:val="008D5E67"/>
    <w:rsid w:val="008D6734"/>
    <w:rsid w:val="008D6BE6"/>
    <w:rsid w:val="008D7990"/>
    <w:rsid w:val="008E0540"/>
    <w:rsid w:val="008E0B3B"/>
    <w:rsid w:val="008E0E7D"/>
    <w:rsid w:val="008E1CC8"/>
    <w:rsid w:val="008E2DDB"/>
    <w:rsid w:val="008E4551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0955"/>
    <w:rsid w:val="008F16EB"/>
    <w:rsid w:val="008F1FC9"/>
    <w:rsid w:val="008F29C4"/>
    <w:rsid w:val="008F29ED"/>
    <w:rsid w:val="008F3DE0"/>
    <w:rsid w:val="008F444D"/>
    <w:rsid w:val="008F44F7"/>
    <w:rsid w:val="008F4660"/>
    <w:rsid w:val="008F4BB1"/>
    <w:rsid w:val="008F4D41"/>
    <w:rsid w:val="008F500B"/>
    <w:rsid w:val="008F5015"/>
    <w:rsid w:val="008F537B"/>
    <w:rsid w:val="008F5731"/>
    <w:rsid w:val="008F5ABE"/>
    <w:rsid w:val="008F63F7"/>
    <w:rsid w:val="008F6B20"/>
    <w:rsid w:val="008F6C3A"/>
    <w:rsid w:val="008F6CC5"/>
    <w:rsid w:val="009003A2"/>
    <w:rsid w:val="00900B3D"/>
    <w:rsid w:val="009017CC"/>
    <w:rsid w:val="009017FC"/>
    <w:rsid w:val="009018B6"/>
    <w:rsid w:val="009018C1"/>
    <w:rsid w:val="009023C9"/>
    <w:rsid w:val="0090244E"/>
    <w:rsid w:val="00902686"/>
    <w:rsid w:val="00902D2A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1833"/>
    <w:rsid w:val="00911B98"/>
    <w:rsid w:val="00911BE6"/>
    <w:rsid w:val="00912905"/>
    <w:rsid w:val="0091484A"/>
    <w:rsid w:val="009153DC"/>
    <w:rsid w:val="009155A5"/>
    <w:rsid w:val="009155AB"/>
    <w:rsid w:val="00915694"/>
    <w:rsid w:val="00915B06"/>
    <w:rsid w:val="00915C9A"/>
    <w:rsid w:val="00917B77"/>
    <w:rsid w:val="00917DEF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8C"/>
    <w:rsid w:val="00923EB7"/>
    <w:rsid w:val="00924AA6"/>
    <w:rsid w:val="009259BD"/>
    <w:rsid w:val="00926CF3"/>
    <w:rsid w:val="00927115"/>
    <w:rsid w:val="00927FB9"/>
    <w:rsid w:val="0093082F"/>
    <w:rsid w:val="00930C8C"/>
    <w:rsid w:val="00931066"/>
    <w:rsid w:val="00931100"/>
    <w:rsid w:val="00931E03"/>
    <w:rsid w:val="00932235"/>
    <w:rsid w:val="009329F6"/>
    <w:rsid w:val="00933163"/>
    <w:rsid w:val="00933DBA"/>
    <w:rsid w:val="00934893"/>
    <w:rsid w:val="009351C1"/>
    <w:rsid w:val="009352FA"/>
    <w:rsid w:val="0093575C"/>
    <w:rsid w:val="00935CFB"/>
    <w:rsid w:val="00935F85"/>
    <w:rsid w:val="00936080"/>
    <w:rsid w:val="00936208"/>
    <w:rsid w:val="009400D4"/>
    <w:rsid w:val="009404BA"/>
    <w:rsid w:val="009422F7"/>
    <w:rsid w:val="0094248A"/>
    <w:rsid w:val="00942F29"/>
    <w:rsid w:val="00943807"/>
    <w:rsid w:val="009442F7"/>
    <w:rsid w:val="0094473A"/>
    <w:rsid w:val="00945127"/>
    <w:rsid w:val="009452A5"/>
    <w:rsid w:val="0094663C"/>
    <w:rsid w:val="009466CE"/>
    <w:rsid w:val="00946EFE"/>
    <w:rsid w:val="00947BF3"/>
    <w:rsid w:val="00950118"/>
    <w:rsid w:val="00950CC3"/>
    <w:rsid w:val="00950CD7"/>
    <w:rsid w:val="009512C0"/>
    <w:rsid w:val="009519A0"/>
    <w:rsid w:val="00952534"/>
    <w:rsid w:val="009531B6"/>
    <w:rsid w:val="009533A8"/>
    <w:rsid w:val="00953731"/>
    <w:rsid w:val="00954015"/>
    <w:rsid w:val="009549FB"/>
    <w:rsid w:val="00954D7D"/>
    <w:rsid w:val="0095558B"/>
    <w:rsid w:val="0095652F"/>
    <w:rsid w:val="00956D49"/>
    <w:rsid w:val="0095735E"/>
    <w:rsid w:val="009574AE"/>
    <w:rsid w:val="00957593"/>
    <w:rsid w:val="009575E4"/>
    <w:rsid w:val="00960D9F"/>
    <w:rsid w:val="0096215D"/>
    <w:rsid w:val="009621F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E79"/>
    <w:rsid w:val="0096712B"/>
    <w:rsid w:val="0096716C"/>
    <w:rsid w:val="009672BE"/>
    <w:rsid w:val="009673E7"/>
    <w:rsid w:val="00967909"/>
    <w:rsid w:val="00970450"/>
    <w:rsid w:val="009710C0"/>
    <w:rsid w:val="0097120C"/>
    <w:rsid w:val="00971472"/>
    <w:rsid w:val="00971AA1"/>
    <w:rsid w:val="00971D00"/>
    <w:rsid w:val="00971EFA"/>
    <w:rsid w:val="00973FEB"/>
    <w:rsid w:val="00974901"/>
    <w:rsid w:val="00974B1C"/>
    <w:rsid w:val="00974C8C"/>
    <w:rsid w:val="00974FE8"/>
    <w:rsid w:val="00974FEA"/>
    <w:rsid w:val="009753FD"/>
    <w:rsid w:val="00975D38"/>
    <w:rsid w:val="00975D39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ACB"/>
    <w:rsid w:val="00983B78"/>
    <w:rsid w:val="009847CE"/>
    <w:rsid w:val="00984D6E"/>
    <w:rsid w:val="00984F6B"/>
    <w:rsid w:val="00985100"/>
    <w:rsid w:val="0098515E"/>
    <w:rsid w:val="00985229"/>
    <w:rsid w:val="009855EE"/>
    <w:rsid w:val="00985FC1"/>
    <w:rsid w:val="00986106"/>
    <w:rsid w:val="009862A9"/>
    <w:rsid w:val="009870D4"/>
    <w:rsid w:val="009873A7"/>
    <w:rsid w:val="00987AED"/>
    <w:rsid w:val="00987CDC"/>
    <w:rsid w:val="00987CFE"/>
    <w:rsid w:val="009902E9"/>
    <w:rsid w:val="00990951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43"/>
    <w:rsid w:val="00995FA0"/>
    <w:rsid w:val="00997519"/>
    <w:rsid w:val="00997CE5"/>
    <w:rsid w:val="009A0080"/>
    <w:rsid w:val="009A06EA"/>
    <w:rsid w:val="009A0A66"/>
    <w:rsid w:val="009A0BF1"/>
    <w:rsid w:val="009A0C3F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52AC"/>
    <w:rsid w:val="009A548B"/>
    <w:rsid w:val="009A565D"/>
    <w:rsid w:val="009A5B5C"/>
    <w:rsid w:val="009A64E5"/>
    <w:rsid w:val="009A66C4"/>
    <w:rsid w:val="009B0FD8"/>
    <w:rsid w:val="009B1131"/>
    <w:rsid w:val="009B1401"/>
    <w:rsid w:val="009B1888"/>
    <w:rsid w:val="009B1CDB"/>
    <w:rsid w:val="009B2582"/>
    <w:rsid w:val="009B3056"/>
    <w:rsid w:val="009B3626"/>
    <w:rsid w:val="009B4290"/>
    <w:rsid w:val="009B4406"/>
    <w:rsid w:val="009B4FC1"/>
    <w:rsid w:val="009B54E0"/>
    <w:rsid w:val="009B669D"/>
    <w:rsid w:val="009B66D1"/>
    <w:rsid w:val="009B6824"/>
    <w:rsid w:val="009B71B5"/>
    <w:rsid w:val="009C149B"/>
    <w:rsid w:val="009C2065"/>
    <w:rsid w:val="009C228D"/>
    <w:rsid w:val="009C2EB5"/>
    <w:rsid w:val="009C2F27"/>
    <w:rsid w:val="009C3287"/>
    <w:rsid w:val="009C3A61"/>
    <w:rsid w:val="009C426B"/>
    <w:rsid w:val="009C4690"/>
    <w:rsid w:val="009C56EB"/>
    <w:rsid w:val="009C5EE7"/>
    <w:rsid w:val="009C6708"/>
    <w:rsid w:val="009C6DA5"/>
    <w:rsid w:val="009C6DAA"/>
    <w:rsid w:val="009C6DEA"/>
    <w:rsid w:val="009C6F1B"/>
    <w:rsid w:val="009C703F"/>
    <w:rsid w:val="009C732B"/>
    <w:rsid w:val="009C759A"/>
    <w:rsid w:val="009C7811"/>
    <w:rsid w:val="009D0676"/>
    <w:rsid w:val="009D084E"/>
    <w:rsid w:val="009D0BA4"/>
    <w:rsid w:val="009D10EF"/>
    <w:rsid w:val="009D14E2"/>
    <w:rsid w:val="009D15D8"/>
    <w:rsid w:val="009D16E8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1B7D"/>
    <w:rsid w:val="009E1BEB"/>
    <w:rsid w:val="009E1F04"/>
    <w:rsid w:val="009E31EF"/>
    <w:rsid w:val="009E31FF"/>
    <w:rsid w:val="009E429D"/>
    <w:rsid w:val="009E4376"/>
    <w:rsid w:val="009E44CD"/>
    <w:rsid w:val="009E5006"/>
    <w:rsid w:val="009E5081"/>
    <w:rsid w:val="009E55FD"/>
    <w:rsid w:val="009E5885"/>
    <w:rsid w:val="009E5A19"/>
    <w:rsid w:val="009E682A"/>
    <w:rsid w:val="009E6D88"/>
    <w:rsid w:val="009E79BC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6B88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52E"/>
    <w:rsid w:val="00A02AD7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37D"/>
    <w:rsid w:val="00A10405"/>
    <w:rsid w:val="00A10ADA"/>
    <w:rsid w:val="00A115FD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D23"/>
    <w:rsid w:val="00A210F5"/>
    <w:rsid w:val="00A213DF"/>
    <w:rsid w:val="00A21A87"/>
    <w:rsid w:val="00A23179"/>
    <w:rsid w:val="00A23407"/>
    <w:rsid w:val="00A2373C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1DC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4A5E"/>
    <w:rsid w:val="00A3566E"/>
    <w:rsid w:val="00A35F30"/>
    <w:rsid w:val="00A365EF"/>
    <w:rsid w:val="00A37713"/>
    <w:rsid w:val="00A3781B"/>
    <w:rsid w:val="00A37A80"/>
    <w:rsid w:val="00A37BB7"/>
    <w:rsid w:val="00A37EE3"/>
    <w:rsid w:val="00A37F5A"/>
    <w:rsid w:val="00A413A0"/>
    <w:rsid w:val="00A4143B"/>
    <w:rsid w:val="00A4278B"/>
    <w:rsid w:val="00A43B09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859"/>
    <w:rsid w:val="00A51BD9"/>
    <w:rsid w:val="00A51E4D"/>
    <w:rsid w:val="00A51ED8"/>
    <w:rsid w:val="00A52041"/>
    <w:rsid w:val="00A525BB"/>
    <w:rsid w:val="00A52DB3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779"/>
    <w:rsid w:val="00A60AF6"/>
    <w:rsid w:val="00A60FDF"/>
    <w:rsid w:val="00A616BD"/>
    <w:rsid w:val="00A616E5"/>
    <w:rsid w:val="00A617AC"/>
    <w:rsid w:val="00A61FFD"/>
    <w:rsid w:val="00A6235F"/>
    <w:rsid w:val="00A629FC"/>
    <w:rsid w:val="00A635DA"/>
    <w:rsid w:val="00A63B3D"/>
    <w:rsid w:val="00A64B64"/>
    <w:rsid w:val="00A64BE2"/>
    <w:rsid w:val="00A65251"/>
    <w:rsid w:val="00A65262"/>
    <w:rsid w:val="00A657F1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173"/>
    <w:rsid w:val="00A7483D"/>
    <w:rsid w:val="00A752CE"/>
    <w:rsid w:val="00A7559C"/>
    <w:rsid w:val="00A75E77"/>
    <w:rsid w:val="00A75EC5"/>
    <w:rsid w:val="00A75F96"/>
    <w:rsid w:val="00A764C9"/>
    <w:rsid w:val="00A768DD"/>
    <w:rsid w:val="00A7766C"/>
    <w:rsid w:val="00A77C77"/>
    <w:rsid w:val="00A77FE1"/>
    <w:rsid w:val="00A80187"/>
    <w:rsid w:val="00A80204"/>
    <w:rsid w:val="00A803B7"/>
    <w:rsid w:val="00A80855"/>
    <w:rsid w:val="00A81771"/>
    <w:rsid w:val="00A82314"/>
    <w:rsid w:val="00A82504"/>
    <w:rsid w:val="00A8304A"/>
    <w:rsid w:val="00A830B2"/>
    <w:rsid w:val="00A830C3"/>
    <w:rsid w:val="00A84195"/>
    <w:rsid w:val="00A844BB"/>
    <w:rsid w:val="00A84DCB"/>
    <w:rsid w:val="00A85E91"/>
    <w:rsid w:val="00A86600"/>
    <w:rsid w:val="00A87AA6"/>
    <w:rsid w:val="00A9145B"/>
    <w:rsid w:val="00A923D8"/>
    <w:rsid w:val="00A92A36"/>
    <w:rsid w:val="00A92FBF"/>
    <w:rsid w:val="00A938C9"/>
    <w:rsid w:val="00A94867"/>
    <w:rsid w:val="00A95E06"/>
    <w:rsid w:val="00A9664A"/>
    <w:rsid w:val="00A9687A"/>
    <w:rsid w:val="00A970B0"/>
    <w:rsid w:val="00A971C9"/>
    <w:rsid w:val="00A97213"/>
    <w:rsid w:val="00A97224"/>
    <w:rsid w:val="00A978CF"/>
    <w:rsid w:val="00A97A2E"/>
    <w:rsid w:val="00A97A92"/>
    <w:rsid w:val="00A97AB5"/>
    <w:rsid w:val="00A97BEE"/>
    <w:rsid w:val="00AA1163"/>
    <w:rsid w:val="00AA2AB6"/>
    <w:rsid w:val="00AA3451"/>
    <w:rsid w:val="00AA34AB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446"/>
    <w:rsid w:val="00AB2B59"/>
    <w:rsid w:val="00AB2EF8"/>
    <w:rsid w:val="00AB30E1"/>
    <w:rsid w:val="00AB3407"/>
    <w:rsid w:val="00AB392C"/>
    <w:rsid w:val="00AB3B28"/>
    <w:rsid w:val="00AB40F0"/>
    <w:rsid w:val="00AB42DF"/>
    <w:rsid w:val="00AB465F"/>
    <w:rsid w:val="00AB471B"/>
    <w:rsid w:val="00AB4CFF"/>
    <w:rsid w:val="00AB5072"/>
    <w:rsid w:val="00AB5765"/>
    <w:rsid w:val="00AB5902"/>
    <w:rsid w:val="00AB5BA0"/>
    <w:rsid w:val="00AB5CCC"/>
    <w:rsid w:val="00AB6735"/>
    <w:rsid w:val="00AB6AB1"/>
    <w:rsid w:val="00AB6E68"/>
    <w:rsid w:val="00AB734D"/>
    <w:rsid w:val="00AB7D54"/>
    <w:rsid w:val="00AC0229"/>
    <w:rsid w:val="00AC0D04"/>
    <w:rsid w:val="00AC0E47"/>
    <w:rsid w:val="00AC19B1"/>
    <w:rsid w:val="00AC1B1B"/>
    <w:rsid w:val="00AC326E"/>
    <w:rsid w:val="00AC4ADE"/>
    <w:rsid w:val="00AC4F2C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990"/>
    <w:rsid w:val="00AD5A91"/>
    <w:rsid w:val="00AD5AD5"/>
    <w:rsid w:val="00AD72D4"/>
    <w:rsid w:val="00AD7DB9"/>
    <w:rsid w:val="00AD7F17"/>
    <w:rsid w:val="00AD7FB1"/>
    <w:rsid w:val="00AE03BC"/>
    <w:rsid w:val="00AE1C39"/>
    <w:rsid w:val="00AE22A3"/>
    <w:rsid w:val="00AE261D"/>
    <w:rsid w:val="00AE26EC"/>
    <w:rsid w:val="00AE31F7"/>
    <w:rsid w:val="00AE3891"/>
    <w:rsid w:val="00AE3A4F"/>
    <w:rsid w:val="00AE467D"/>
    <w:rsid w:val="00AE4752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6652"/>
    <w:rsid w:val="00AF7863"/>
    <w:rsid w:val="00AF7A01"/>
    <w:rsid w:val="00AF7C84"/>
    <w:rsid w:val="00B00B7F"/>
    <w:rsid w:val="00B00D47"/>
    <w:rsid w:val="00B00F2A"/>
    <w:rsid w:val="00B01EFA"/>
    <w:rsid w:val="00B02F4F"/>
    <w:rsid w:val="00B03B84"/>
    <w:rsid w:val="00B049FA"/>
    <w:rsid w:val="00B04EB0"/>
    <w:rsid w:val="00B05145"/>
    <w:rsid w:val="00B0633A"/>
    <w:rsid w:val="00B069B9"/>
    <w:rsid w:val="00B06FD7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C6C"/>
    <w:rsid w:val="00B13D8A"/>
    <w:rsid w:val="00B14591"/>
    <w:rsid w:val="00B15541"/>
    <w:rsid w:val="00B15643"/>
    <w:rsid w:val="00B15AD5"/>
    <w:rsid w:val="00B15F0E"/>
    <w:rsid w:val="00B1649C"/>
    <w:rsid w:val="00B16A9B"/>
    <w:rsid w:val="00B16CB2"/>
    <w:rsid w:val="00B16E91"/>
    <w:rsid w:val="00B16F6A"/>
    <w:rsid w:val="00B171B0"/>
    <w:rsid w:val="00B17B70"/>
    <w:rsid w:val="00B17DB3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80E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825"/>
    <w:rsid w:val="00B43EFF"/>
    <w:rsid w:val="00B44792"/>
    <w:rsid w:val="00B45351"/>
    <w:rsid w:val="00B45E26"/>
    <w:rsid w:val="00B4646C"/>
    <w:rsid w:val="00B46843"/>
    <w:rsid w:val="00B46F92"/>
    <w:rsid w:val="00B47158"/>
    <w:rsid w:val="00B47420"/>
    <w:rsid w:val="00B4748C"/>
    <w:rsid w:val="00B503B7"/>
    <w:rsid w:val="00B503EF"/>
    <w:rsid w:val="00B506F3"/>
    <w:rsid w:val="00B519A5"/>
    <w:rsid w:val="00B5286F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549"/>
    <w:rsid w:val="00B574C4"/>
    <w:rsid w:val="00B5793C"/>
    <w:rsid w:val="00B600F9"/>
    <w:rsid w:val="00B60187"/>
    <w:rsid w:val="00B60705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5B25"/>
    <w:rsid w:val="00B66160"/>
    <w:rsid w:val="00B667B1"/>
    <w:rsid w:val="00B67025"/>
    <w:rsid w:val="00B70162"/>
    <w:rsid w:val="00B701B7"/>
    <w:rsid w:val="00B708C2"/>
    <w:rsid w:val="00B7172C"/>
    <w:rsid w:val="00B7266E"/>
    <w:rsid w:val="00B73F48"/>
    <w:rsid w:val="00B744B7"/>
    <w:rsid w:val="00B74A49"/>
    <w:rsid w:val="00B758F8"/>
    <w:rsid w:val="00B759A9"/>
    <w:rsid w:val="00B75F52"/>
    <w:rsid w:val="00B76D33"/>
    <w:rsid w:val="00B7706C"/>
    <w:rsid w:val="00B77406"/>
    <w:rsid w:val="00B7747A"/>
    <w:rsid w:val="00B77CF9"/>
    <w:rsid w:val="00B77E80"/>
    <w:rsid w:val="00B80E9A"/>
    <w:rsid w:val="00B80FAB"/>
    <w:rsid w:val="00B8158E"/>
    <w:rsid w:val="00B81BCF"/>
    <w:rsid w:val="00B82FE8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DAE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A4"/>
    <w:rsid w:val="00BA2FC1"/>
    <w:rsid w:val="00BA3184"/>
    <w:rsid w:val="00BA31DD"/>
    <w:rsid w:val="00BA42F5"/>
    <w:rsid w:val="00BA43D4"/>
    <w:rsid w:val="00BA4619"/>
    <w:rsid w:val="00BA4751"/>
    <w:rsid w:val="00BA485B"/>
    <w:rsid w:val="00BA4F25"/>
    <w:rsid w:val="00BA501C"/>
    <w:rsid w:val="00BA59C8"/>
    <w:rsid w:val="00BA6456"/>
    <w:rsid w:val="00BA6943"/>
    <w:rsid w:val="00BA69CC"/>
    <w:rsid w:val="00BA7486"/>
    <w:rsid w:val="00BA7771"/>
    <w:rsid w:val="00BA7C95"/>
    <w:rsid w:val="00BB0413"/>
    <w:rsid w:val="00BB0541"/>
    <w:rsid w:val="00BB077E"/>
    <w:rsid w:val="00BB095E"/>
    <w:rsid w:val="00BB1081"/>
    <w:rsid w:val="00BB10F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967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3FD"/>
    <w:rsid w:val="00BC0935"/>
    <w:rsid w:val="00BC1231"/>
    <w:rsid w:val="00BC130E"/>
    <w:rsid w:val="00BC2284"/>
    <w:rsid w:val="00BC22FC"/>
    <w:rsid w:val="00BC2EE5"/>
    <w:rsid w:val="00BC35E8"/>
    <w:rsid w:val="00BC42C7"/>
    <w:rsid w:val="00BC44CA"/>
    <w:rsid w:val="00BC4C8F"/>
    <w:rsid w:val="00BC4D86"/>
    <w:rsid w:val="00BC59AC"/>
    <w:rsid w:val="00BC5FA2"/>
    <w:rsid w:val="00BC6575"/>
    <w:rsid w:val="00BC6D38"/>
    <w:rsid w:val="00BC6F8D"/>
    <w:rsid w:val="00BC71F5"/>
    <w:rsid w:val="00BC773D"/>
    <w:rsid w:val="00BC776B"/>
    <w:rsid w:val="00BC7960"/>
    <w:rsid w:val="00BC7C56"/>
    <w:rsid w:val="00BC7E20"/>
    <w:rsid w:val="00BD04D0"/>
    <w:rsid w:val="00BD052B"/>
    <w:rsid w:val="00BD05F8"/>
    <w:rsid w:val="00BD071D"/>
    <w:rsid w:val="00BD0C0E"/>
    <w:rsid w:val="00BD24E2"/>
    <w:rsid w:val="00BD2949"/>
    <w:rsid w:val="00BD2B7F"/>
    <w:rsid w:val="00BD2D5A"/>
    <w:rsid w:val="00BD3A05"/>
    <w:rsid w:val="00BD4043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188E"/>
    <w:rsid w:val="00BE192B"/>
    <w:rsid w:val="00BE1EF6"/>
    <w:rsid w:val="00BE216D"/>
    <w:rsid w:val="00BE2A02"/>
    <w:rsid w:val="00BE3FBF"/>
    <w:rsid w:val="00BE434B"/>
    <w:rsid w:val="00BE4906"/>
    <w:rsid w:val="00BE4D62"/>
    <w:rsid w:val="00BE55E1"/>
    <w:rsid w:val="00BE5663"/>
    <w:rsid w:val="00BE56C5"/>
    <w:rsid w:val="00BE59AF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59D8"/>
    <w:rsid w:val="00BF67AF"/>
    <w:rsid w:val="00BF7643"/>
    <w:rsid w:val="00C00176"/>
    <w:rsid w:val="00C00A84"/>
    <w:rsid w:val="00C012D3"/>
    <w:rsid w:val="00C01A0B"/>
    <w:rsid w:val="00C02385"/>
    <w:rsid w:val="00C037C4"/>
    <w:rsid w:val="00C03ADD"/>
    <w:rsid w:val="00C044EF"/>
    <w:rsid w:val="00C06239"/>
    <w:rsid w:val="00C06C8D"/>
    <w:rsid w:val="00C07164"/>
    <w:rsid w:val="00C0720D"/>
    <w:rsid w:val="00C0757B"/>
    <w:rsid w:val="00C07930"/>
    <w:rsid w:val="00C07BD6"/>
    <w:rsid w:val="00C101BA"/>
    <w:rsid w:val="00C10467"/>
    <w:rsid w:val="00C104F1"/>
    <w:rsid w:val="00C10998"/>
    <w:rsid w:val="00C1151C"/>
    <w:rsid w:val="00C11808"/>
    <w:rsid w:val="00C119CF"/>
    <w:rsid w:val="00C11A92"/>
    <w:rsid w:val="00C126BC"/>
    <w:rsid w:val="00C13152"/>
    <w:rsid w:val="00C13B17"/>
    <w:rsid w:val="00C13BA3"/>
    <w:rsid w:val="00C151CF"/>
    <w:rsid w:val="00C169E6"/>
    <w:rsid w:val="00C16E9B"/>
    <w:rsid w:val="00C175AE"/>
    <w:rsid w:val="00C20413"/>
    <w:rsid w:val="00C208A5"/>
    <w:rsid w:val="00C20B31"/>
    <w:rsid w:val="00C22578"/>
    <w:rsid w:val="00C22A5D"/>
    <w:rsid w:val="00C2317C"/>
    <w:rsid w:val="00C23664"/>
    <w:rsid w:val="00C2444E"/>
    <w:rsid w:val="00C2503F"/>
    <w:rsid w:val="00C26064"/>
    <w:rsid w:val="00C26081"/>
    <w:rsid w:val="00C26151"/>
    <w:rsid w:val="00C26460"/>
    <w:rsid w:val="00C26D2A"/>
    <w:rsid w:val="00C26E20"/>
    <w:rsid w:val="00C26F7C"/>
    <w:rsid w:val="00C271A9"/>
    <w:rsid w:val="00C27C27"/>
    <w:rsid w:val="00C30A2F"/>
    <w:rsid w:val="00C30AD5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1D81"/>
    <w:rsid w:val="00C42031"/>
    <w:rsid w:val="00C42C54"/>
    <w:rsid w:val="00C42F01"/>
    <w:rsid w:val="00C43656"/>
    <w:rsid w:val="00C436E6"/>
    <w:rsid w:val="00C43A9E"/>
    <w:rsid w:val="00C44395"/>
    <w:rsid w:val="00C447B4"/>
    <w:rsid w:val="00C44827"/>
    <w:rsid w:val="00C44885"/>
    <w:rsid w:val="00C45783"/>
    <w:rsid w:val="00C45A33"/>
    <w:rsid w:val="00C47146"/>
    <w:rsid w:val="00C478A6"/>
    <w:rsid w:val="00C47E10"/>
    <w:rsid w:val="00C50621"/>
    <w:rsid w:val="00C50E42"/>
    <w:rsid w:val="00C51D8D"/>
    <w:rsid w:val="00C5274D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316E"/>
    <w:rsid w:val="00C631BD"/>
    <w:rsid w:val="00C631E7"/>
    <w:rsid w:val="00C63BF7"/>
    <w:rsid w:val="00C63C3D"/>
    <w:rsid w:val="00C64657"/>
    <w:rsid w:val="00C64687"/>
    <w:rsid w:val="00C64A06"/>
    <w:rsid w:val="00C64AEC"/>
    <w:rsid w:val="00C65732"/>
    <w:rsid w:val="00C67064"/>
    <w:rsid w:val="00C67A56"/>
    <w:rsid w:val="00C703E4"/>
    <w:rsid w:val="00C70755"/>
    <w:rsid w:val="00C7148B"/>
    <w:rsid w:val="00C7163C"/>
    <w:rsid w:val="00C7265D"/>
    <w:rsid w:val="00C73192"/>
    <w:rsid w:val="00C73298"/>
    <w:rsid w:val="00C73B22"/>
    <w:rsid w:val="00C73E29"/>
    <w:rsid w:val="00C748DE"/>
    <w:rsid w:val="00C75AB1"/>
    <w:rsid w:val="00C75B76"/>
    <w:rsid w:val="00C76776"/>
    <w:rsid w:val="00C768B3"/>
    <w:rsid w:val="00C8057E"/>
    <w:rsid w:val="00C8106A"/>
    <w:rsid w:val="00C812EA"/>
    <w:rsid w:val="00C81AB5"/>
    <w:rsid w:val="00C825BE"/>
    <w:rsid w:val="00C8277C"/>
    <w:rsid w:val="00C82ABF"/>
    <w:rsid w:val="00C83DAE"/>
    <w:rsid w:val="00C840C1"/>
    <w:rsid w:val="00C867E9"/>
    <w:rsid w:val="00C8715E"/>
    <w:rsid w:val="00C878BC"/>
    <w:rsid w:val="00C879B5"/>
    <w:rsid w:val="00C9022B"/>
    <w:rsid w:val="00C906CD"/>
    <w:rsid w:val="00C906E7"/>
    <w:rsid w:val="00C90DA5"/>
    <w:rsid w:val="00C91142"/>
    <w:rsid w:val="00C9183A"/>
    <w:rsid w:val="00C91FC8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4E5D"/>
    <w:rsid w:val="00C950AB"/>
    <w:rsid w:val="00C9510B"/>
    <w:rsid w:val="00C952F1"/>
    <w:rsid w:val="00C9587D"/>
    <w:rsid w:val="00C95D1D"/>
    <w:rsid w:val="00C96A13"/>
    <w:rsid w:val="00C96C9F"/>
    <w:rsid w:val="00C977DD"/>
    <w:rsid w:val="00C97973"/>
    <w:rsid w:val="00CA129D"/>
    <w:rsid w:val="00CA1570"/>
    <w:rsid w:val="00CA180A"/>
    <w:rsid w:val="00CA294A"/>
    <w:rsid w:val="00CA34DB"/>
    <w:rsid w:val="00CA3620"/>
    <w:rsid w:val="00CA3FF6"/>
    <w:rsid w:val="00CA4DA8"/>
    <w:rsid w:val="00CA4EB3"/>
    <w:rsid w:val="00CA6FF3"/>
    <w:rsid w:val="00CA7C37"/>
    <w:rsid w:val="00CB0476"/>
    <w:rsid w:val="00CB086C"/>
    <w:rsid w:val="00CB1293"/>
    <w:rsid w:val="00CB1BD1"/>
    <w:rsid w:val="00CB3629"/>
    <w:rsid w:val="00CB566B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483"/>
    <w:rsid w:val="00CC4A10"/>
    <w:rsid w:val="00CC4D16"/>
    <w:rsid w:val="00CC5108"/>
    <w:rsid w:val="00CC5918"/>
    <w:rsid w:val="00CC5CC1"/>
    <w:rsid w:val="00CC66CD"/>
    <w:rsid w:val="00CC6941"/>
    <w:rsid w:val="00CC727D"/>
    <w:rsid w:val="00CC7412"/>
    <w:rsid w:val="00CC75B5"/>
    <w:rsid w:val="00CC769D"/>
    <w:rsid w:val="00CC7800"/>
    <w:rsid w:val="00CD07B7"/>
    <w:rsid w:val="00CD12EE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7326"/>
    <w:rsid w:val="00CD7577"/>
    <w:rsid w:val="00CD78EB"/>
    <w:rsid w:val="00CE00A2"/>
    <w:rsid w:val="00CE0A9B"/>
    <w:rsid w:val="00CE0B6D"/>
    <w:rsid w:val="00CE10B2"/>
    <w:rsid w:val="00CE13C1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54F"/>
    <w:rsid w:val="00CF06EB"/>
    <w:rsid w:val="00CF0E97"/>
    <w:rsid w:val="00CF135F"/>
    <w:rsid w:val="00CF1518"/>
    <w:rsid w:val="00CF2264"/>
    <w:rsid w:val="00CF2347"/>
    <w:rsid w:val="00CF34C7"/>
    <w:rsid w:val="00CF365A"/>
    <w:rsid w:val="00CF380A"/>
    <w:rsid w:val="00CF3EB1"/>
    <w:rsid w:val="00CF4E6D"/>
    <w:rsid w:val="00CF4EC9"/>
    <w:rsid w:val="00CF5B9A"/>
    <w:rsid w:val="00CF5E32"/>
    <w:rsid w:val="00CF6448"/>
    <w:rsid w:val="00CF65C5"/>
    <w:rsid w:val="00CF6C0F"/>
    <w:rsid w:val="00CF71EA"/>
    <w:rsid w:val="00CF7AD6"/>
    <w:rsid w:val="00CF7CC0"/>
    <w:rsid w:val="00D00348"/>
    <w:rsid w:val="00D00974"/>
    <w:rsid w:val="00D00BED"/>
    <w:rsid w:val="00D013BF"/>
    <w:rsid w:val="00D0158B"/>
    <w:rsid w:val="00D02279"/>
    <w:rsid w:val="00D02C12"/>
    <w:rsid w:val="00D02CD3"/>
    <w:rsid w:val="00D03F5F"/>
    <w:rsid w:val="00D04D9D"/>
    <w:rsid w:val="00D04E30"/>
    <w:rsid w:val="00D04E74"/>
    <w:rsid w:val="00D04F88"/>
    <w:rsid w:val="00D05A9C"/>
    <w:rsid w:val="00D05FEC"/>
    <w:rsid w:val="00D0643F"/>
    <w:rsid w:val="00D075A2"/>
    <w:rsid w:val="00D078DC"/>
    <w:rsid w:val="00D07C39"/>
    <w:rsid w:val="00D104D8"/>
    <w:rsid w:val="00D10923"/>
    <w:rsid w:val="00D10B3A"/>
    <w:rsid w:val="00D10CD1"/>
    <w:rsid w:val="00D11FE0"/>
    <w:rsid w:val="00D12248"/>
    <w:rsid w:val="00D128B0"/>
    <w:rsid w:val="00D128EA"/>
    <w:rsid w:val="00D12B41"/>
    <w:rsid w:val="00D1368E"/>
    <w:rsid w:val="00D13F3D"/>
    <w:rsid w:val="00D14191"/>
    <w:rsid w:val="00D1544C"/>
    <w:rsid w:val="00D15DE6"/>
    <w:rsid w:val="00D165DB"/>
    <w:rsid w:val="00D17770"/>
    <w:rsid w:val="00D17CF4"/>
    <w:rsid w:val="00D17FBA"/>
    <w:rsid w:val="00D2064B"/>
    <w:rsid w:val="00D20AC3"/>
    <w:rsid w:val="00D20C67"/>
    <w:rsid w:val="00D20FF9"/>
    <w:rsid w:val="00D215CF"/>
    <w:rsid w:val="00D21B31"/>
    <w:rsid w:val="00D21D89"/>
    <w:rsid w:val="00D2250E"/>
    <w:rsid w:val="00D227A4"/>
    <w:rsid w:val="00D22BA3"/>
    <w:rsid w:val="00D22E5C"/>
    <w:rsid w:val="00D23425"/>
    <w:rsid w:val="00D23AC6"/>
    <w:rsid w:val="00D2477B"/>
    <w:rsid w:val="00D24BB8"/>
    <w:rsid w:val="00D24CC8"/>
    <w:rsid w:val="00D24D9F"/>
    <w:rsid w:val="00D24F65"/>
    <w:rsid w:val="00D25D1F"/>
    <w:rsid w:val="00D26B00"/>
    <w:rsid w:val="00D26C4B"/>
    <w:rsid w:val="00D27AE5"/>
    <w:rsid w:val="00D30BC7"/>
    <w:rsid w:val="00D31024"/>
    <w:rsid w:val="00D3187A"/>
    <w:rsid w:val="00D32653"/>
    <w:rsid w:val="00D3298A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E76"/>
    <w:rsid w:val="00D41273"/>
    <w:rsid w:val="00D41808"/>
    <w:rsid w:val="00D41C0F"/>
    <w:rsid w:val="00D41D1C"/>
    <w:rsid w:val="00D4277F"/>
    <w:rsid w:val="00D42B3C"/>
    <w:rsid w:val="00D42ECF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881"/>
    <w:rsid w:val="00D51960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D27"/>
    <w:rsid w:val="00D56250"/>
    <w:rsid w:val="00D564CB"/>
    <w:rsid w:val="00D56B21"/>
    <w:rsid w:val="00D56FC6"/>
    <w:rsid w:val="00D57506"/>
    <w:rsid w:val="00D57626"/>
    <w:rsid w:val="00D57CA1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6355"/>
    <w:rsid w:val="00D66C4F"/>
    <w:rsid w:val="00D6701D"/>
    <w:rsid w:val="00D672AC"/>
    <w:rsid w:val="00D67DA3"/>
    <w:rsid w:val="00D67F2C"/>
    <w:rsid w:val="00D70218"/>
    <w:rsid w:val="00D704AB"/>
    <w:rsid w:val="00D712EB"/>
    <w:rsid w:val="00D72235"/>
    <w:rsid w:val="00D726F6"/>
    <w:rsid w:val="00D72E35"/>
    <w:rsid w:val="00D73118"/>
    <w:rsid w:val="00D73DC9"/>
    <w:rsid w:val="00D73F5E"/>
    <w:rsid w:val="00D74178"/>
    <w:rsid w:val="00D74282"/>
    <w:rsid w:val="00D747E4"/>
    <w:rsid w:val="00D7506B"/>
    <w:rsid w:val="00D75E85"/>
    <w:rsid w:val="00D75FFF"/>
    <w:rsid w:val="00D76C5B"/>
    <w:rsid w:val="00D77C49"/>
    <w:rsid w:val="00D80323"/>
    <w:rsid w:val="00D81406"/>
    <w:rsid w:val="00D83368"/>
    <w:rsid w:val="00D83E4A"/>
    <w:rsid w:val="00D8484F"/>
    <w:rsid w:val="00D848CB"/>
    <w:rsid w:val="00D84C80"/>
    <w:rsid w:val="00D84E23"/>
    <w:rsid w:val="00D85155"/>
    <w:rsid w:val="00D851F3"/>
    <w:rsid w:val="00D87014"/>
    <w:rsid w:val="00D87C9F"/>
    <w:rsid w:val="00D87FEB"/>
    <w:rsid w:val="00D90B24"/>
    <w:rsid w:val="00D90E48"/>
    <w:rsid w:val="00D912FC"/>
    <w:rsid w:val="00D92A5A"/>
    <w:rsid w:val="00D92F3B"/>
    <w:rsid w:val="00D937AD"/>
    <w:rsid w:val="00D93C04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69E2"/>
    <w:rsid w:val="00DA06B6"/>
    <w:rsid w:val="00DA08D2"/>
    <w:rsid w:val="00DA0BC3"/>
    <w:rsid w:val="00DA1791"/>
    <w:rsid w:val="00DA1953"/>
    <w:rsid w:val="00DA2DA9"/>
    <w:rsid w:val="00DA361F"/>
    <w:rsid w:val="00DA3976"/>
    <w:rsid w:val="00DA3B07"/>
    <w:rsid w:val="00DA4FA1"/>
    <w:rsid w:val="00DA67C3"/>
    <w:rsid w:val="00DA6B3F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C0072"/>
    <w:rsid w:val="00DC07F3"/>
    <w:rsid w:val="00DC0A12"/>
    <w:rsid w:val="00DC1613"/>
    <w:rsid w:val="00DC2192"/>
    <w:rsid w:val="00DC4A02"/>
    <w:rsid w:val="00DC4AAF"/>
    <w:rsid w:val="00DC4ECB"/>
    <w:rsid w:val="00DC5272"/>
    <w:rsid w:val="00DC727B"/>
    <w:rsid w:val="00DC7EAF"/>
    <w:rsid w:val="00DD01AA"/>
    <w:rsid w:val="00DD02DA"/>
    <w:rsid w:val="00DD0D3A"/>
    <w:rsid w:val="00DD0E52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E048A"/>
    <w:rsid w:val="00DE04B0"/>
    <w:rsid w:val="00DE04E0"/>
    <w:rsid w:val="00DE14A1"/>
    <w:rsid w:val="00DE16B1"/>
    <w:rsid w:val="00DE2417"/>
    <w:rsid w:val="00DE2A3D"/>
    <w:rsid w:val="00DE2DB7"/>
    <w:rsid w:val="00DE36DF"/>
    <w:rsid w:val="00DE4576"/>
    <w:rsid w:val="00DE476D"/>
    <w:rsid w:val="00DE4DC6"/>
    <w:rsid w:val="00DE630F"/>
    <w:rsid w:val="00DE64BD"/>
    <w:rsid w:val="00DE6530"/>
    <w:rsid w:val="00DE6E79"/>
    <w:rsid w:val="00DE733F"/>
    <w:rsid w:val="00DE75D2"/>
    <w:rsid w:val="00DE79F8"/>
    <w:rsid w:val="00DF0BEB"/>
    <w:rsid w:val="00DF0F77"/>
    <w:rsid w:val="00DF0FD2"/>
    <w:rsid w:val="00DF14BF"/>
    <w:rsid w:val="00DF282A"/>
    <w:rsid w:val="00DF29BC"/>
    <w:rsid w:val="00DF2D8D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9AB"/>
    <w:rsid w:val="00E00DC4"/>
    <w:rsid w:val="00E011F2"/>
    <w:rsid w:val="00E01406"/>
    <w:rsid w:val="00E018DA"/>
    <w:rsid w:val="00E01C6D"/>
    <w:rsid w:val="00E02457"/>
    <w:rsid w:val="00E0248D"/>
    <w:rsid w:val="00E02545"/>
    <w:rsid w:val="00E05750"/>
    <w:rsid w:val="00E061BE"/>
    <w:rsid w:val="00E06DA5"/>
    <w:rsid w:val="00E07434"/>
    <w:rsid w:val="00E07445"/>
    <w:rsid w:val="00E078F0"/>
    <w:rsid w:val="00E11C18"/>
    <w:rsid w:val="00E121D1"/>
    <w:rsid w:val="00E12B3B"/>
    <w:rsid w:val="00E12D12"/>
    <w:rsid w:val="00E14297"/>
    <w:rsid w:val="00E14F85"/>
    <w:rsid w:val="00E158E5"/>
    <w:rsid w:val="00E15DBF"/>
    <w:rsid w:val="00E1604A"/>
    <w:rsid w:val="00E16A08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6DAB"/>
    <w:rsid w:val="00E26E7B"/>
    <w:rsid w:val="00E27187"/>
    <w:rsid w:val="00E27262"/>
    <w:rsid w:val="00E2728B"/>
    <w:rsid w:val="00E2752D"/>
    <w:rsid w:val="00E27A46"/>
    <w:rsid w:val="00E30BF3"/>
    <w:rsid w:val="00E30DD1"/>
    <w:rsid w:val="00E30DFF"/>
    <w:rsid w:val="00E31476"/>
    <w:rsid w:val="00E319FC"/>
    <w:rsid w:val="00E32492"/>
    <w:rsid w:val="00E32CD0"/>
    <w:rsid w:val="00E330FB"/>
    <w:rsid w:val="00E332EB"/>
    <w:rsid w:val="00E33CF7"/>
    <w:rsid w:val="00E33F13"/>
    <w:rsid w:val="00E34037"/>
    <w:rsid w:val="00E340DF"/>
    <w:rsid w:val="00E3452F"/>
    <w:rsid w:val="00E355BC"/>
    <w:rsid w:val="00E3573F"/>
    <w:rsid w:val="00E36DFE"/>
    <w:rsid w:val="00E37614"/>
    <w:rsid w:val="00E3767F"/>
    <w:rsid w:val="00E377D3"/>
    <w:rsid w:val="00E4173A"/>
    <w:rsid w:val="00E41B43"/>
    <w:rsid w:val="00E41C48"/>
    <w:rsid w:val="00E422E6"/>
    <w:rsid w:val="00E42545"/>
    <w:rsid w:val="00E427CB"/>
    <w:rsid w:val="00E42B16"/>
    <w:rsid w:val="00E42E4E"/>
    <w:rsid w:val="00E42F10"/>
    <w:rsid w:val="00E43227"/>
    <w:rsid w:val="00E4406D"/>
    <w:rsid w:val="00E44808"/>
    <w:rsid w:val="00E44A50"/>
    <w:rsid w:val="00E44F1C"/>
    <w:rsid w:val="00E45195"/>
    <w:rsid w:val="00E45B3B"/>
    <w:rsid w:val="00E45EE0"/>
    <w:rsid w:val="00E469D6"/>
    <w:rsid w:val="00E475C3"/>
    <w:rsid w:val="00E477BB"/>
    <w:rsid w:val="00E50591"/>
    <w:rsid w:val="00E50796"/>
    <w:rsid w:val="00E51DB7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44C8"/>
    <w:rsid w:val="00E65827"/>
    <w:rsid w:val="00E65DE5"/>
    <w:rsid w:val="00E66015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32B"/>
    <w:rsid w:val="00E73BD9"/>
    <w:rsid w:val="00E73C19"/>
    <w:rsid w:val="00E74627"/>
    <w:rsid w:val="00E74CD6"/>
    <w:rsid w:val="00E74D0A"/>
    <w:rsid w:val="00E751C8"/>
    <w:rsid w:val="00E756E6"/>
    <w:rsid w:val="00E768CD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4581"/>
    <w:rsid w:val="00E8480E"/>
    <w:rsid w:val="00E848E5"/>
    <w:rsid w:val="00E86563"/>
    <w:rsid w:val="00E90712"/>
    <w:rsid w:val="00E90E43"/>
    <w:rsid w:val="00E913E3"/>
    <w:rsid w:val="00E91A6E"/>
    <w:rsid w:val="00E91B1C"/>
    <w:rsid w:val="00E9276E"/>
    <w:rsid w:val="00E92CC8"/>
    <w:rsid w:val="00E931C4"/>
    <w:rsid w:val="00E93A9D"/>
    <w:rsid w:val="00E94248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9C5"/>
    <w:rsid w:val="00EA1AA4"/>
    <w:rsid w:val="00EA1E05"/>
    <w:rsid w:val="00EA2635"/>
    <w:rsid w:val="00EA28A2"/>
    <w:rsid w:val="00EA2D52"/>
    <w:rsid w:val="00EA2E52"/>
    <w:rsid w:val="00EA38E8"/>
    <w:rsid w:val="00EA3BA6"/>
    <w:rsid w:val="00EA4BF4"/>
    <w:rsid w:val="00EA5034"/>
    <w:rsid w:val="00EA58E4"/>
    <w:rsid w:val="00EA6214"/>
    <w:rsid w:val="00EB07F7"/>
    <w:rsid w:val="00EB07F9"/>
    <w:rsid w:val="00EB141B"/>
    <w:rsid w:val="00EB149B"/>
    <w:rsid w:val="00EB2219"/>
    <w:rsid w:val="00EB375A"/>
    <w:rsid w:val="00EB38C3"/>
    <w:rsid w:val="00EB38E6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5A2"/>
    <w:rsid w:val="00EB662B"/>
    <w:rsid w:val="00EB669B"/>
    <w:rsid w:val="00EB770D"/>
    <w:rsid w:val="00EB7BEA"/>
    <w:rsid w:val="00EB7BEF"/>
    <w:rsid w:val="00EC08DB"/>
    <w:rsid w:val="00EC104A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B82"/>
    <w:rsid w:val="00EC5CAF"/>
    <w:rsid w:val="00EC6468"/>
    <w:rsid w:val="00EC7B8F"/>
    <w:rsid w:val="00ED127B"/>
    <w:rsid w:val="00ED16BD"/>
    <w:rsid w:val="00ED17AE"/>
    <w:rsid w:val="00ED1D9A"/>
    <w:rsid w:val="00ED20FB"/>
    <w:rsid w:val="00ED29B5"/>
    <w:rsid w:val="00ED2F8C"/>
    <w:rsid w:val="00ED3BD7"/>
    <w:rsid w:val="00ED42DC"/>
    <w:rsid w:val="00ED5499"/>
    <w:rsid w:val="00ED5B8E"/>
    <w:rsid w:val="00ED6664"/>
    <w:rsid w:val="00ED6757"/>
    <w:rsid w:val="00ED6ECF"/>
    <w:rsid w:val="00ED76DD"/>
    <w:rsid w:val="00ED7B6E"/>
    <w:rsid w:val="00EE03B1"/>
    <w:rsid w:val="00EE0C0B"/>
    <w:rsid w:val="00EE0F8A"/>
    <w:rsid w:val="00EE1F56"/>
    <w:rsid w:val="00EE28A2"/>
    <w:rsid w:val="00EE2E5D"/>
    <w:rsid w:val="00EE3301"/>
    <w:rsid w:val="00EE3332"/>
    <w:rsid w:val="00EE3494"/>
    <w:rsid w:val="00EE4519"/>
    <w:rsid w:val="00EE52A9"/>
    <w:rsid w:val="00EE54FB"/>
    <w:rsid w:val="00EE5A95"/>
    <w:rsid w:val="00EE5B12"/>
    <w:rsid w:val="00EE5F0A"/>
    <w:rsid w:val="00EE6766"/>
    <w:rsid w:val="00EE6913"/>
    <w:rsid w:val="00EE6B5E"/>
    <w:rsid w:val="00EE6EE7"/>
    <w:rsid w:val="00EE7481"/>
    <w:rsid w:val="00EF094C"/>
    <w:rsid w:val="00EF1654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92F"/>
    <w:rsid w:val="00F00A8C"/>
    <w:rsid w:val="00F00B47"/>
    <w:rsid w:val="00F01BCC"/>
    <w:rsid w:val="00F0312A"/>
    <w:rsid w:val="00F04024"/>
    <w:rsid w:val="00F048F0"/>
    <w:rsid w:val="00F04A6B"/>
    <w:rsid w:val="00F054D9"/>
    <w:rsid w:val="00F05AA1"/>
    <w:rsid w:val="00F05CC9"/>
    <w:rsid w:val="00F05DD6"/>
    <w:rsid w:val="00F05E80"/>
    <w:rsid w:val="00F062F5"/>
    <w:rsid w:val="00F06A1D"/>
    <w:rsid w:val="00F06CD8"/>
    <w:rsid w:val="00F079B5"/>
    <w:rsid w:val="00F07A91"/>
    <w:rsid w:val="00F10360"/>
    <w:rsid w:val="00F10F4E"/>
    <w:rsid w:val="00F114F0"/>
    <w:rsid w:val="00F1150F"/>
    <w:rsid w:val="00F12869"/>
    <w:rsid w:val="00F133CF"/>
    <w:rsid w:val="00F139FF"/>
    <w:rsid w:val="00F13A32"/>
    <w:rsid w:val="00F13E80"/>
    <w:rsid w:val="00F1477D"/>
    <w:rsid w:val="00F14906"/>
    <w:rsid w:val="00F155B0"/>
    <w:rsid w:val="00F15798"/>
    <w:rsid w:val="00F1606E"/>
    <w:rsid w:val="00F161C3"/>
    <w:rsid w:val="00F168B4"/>
    <w:rsid w:val="00F16F52"/>
    <w:rsid w:val="00F17E2A"/>
    <w:rsid w:val="00F20149"/>
    <w:rsid w:val="00F202DC"/>
    <w:rsid w:val="00F208F0"/>
    <w:rsid w:val="00F20CF6"/>
    <w:rsid w:val="00F20F50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9AF"/>
    <w:rsid w:val="00F26525"/>
    <w:rsid w:val="00F2721F"/>
    <w:rsid w:val="00F278B6"/>
    <w:rsid w:val="00F279CB"/>
    <w:rsid w:val="00F27B56"/>
    <w:rsid w:val="00F3009A"/>
    <w:rsid w:val="00F30205"/>
    <w:rsid w:val="00F304EA"/>
    <w:rsid w:val="00F32767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B6D"/>
    <w:rsid w:val="00F41696"/>
    <w:rsid w:val="00F418F0"/>
    <w:rsid w:val="00F41D32"/>
    <w:rsid w:val="00F41D7A"/>
    <w:rsid w:val="00F41E2E"/>
    <w:rsid w:val="00F42C58"/>
    <w:rsid w:val="00F446E8"/>
    <w:rsid w:val="00F44BC7"/>
    <w:rsid w:val="00F4518E"/>
    <w:rsid w:val="00F451C5"/>
    <w:rsid w:val="00F45314"/>
    <w:rsid w:val="00F4550C"/>
    <w:rsid w:val="00F45B98"/>
    <w:rsid w:val="00F46268"/>
    <w:rsid w:val="00F463EC"/>
    <w:rsid w:val="00F46783"/>
    <w:rsid w:val="00F46861"/>
    <w:rsid w:val="00F46A21"/>
    <w:rsid w:val="00F46C3C"/>
    <w:rsid w:val="00F476DA"/>
    <w:rsid w:val="00F50698"/>
    <w:rsid w:val="00F509CD"/>
    <w:rsid w:val="00F51087"/>
    <w:rsid w:val="00F513AF"/>
    <w:rsid w:val="00F513D0"/>
    <w:rsid w:val="00F514E2"/>
    <w:rsid w:val="00F51548"/>
    <w:rsid w:val="00F51AA3"/>
    <w:rsid w:val="00F51B29"/>
    <w:rsid w:val="00F526A2"/>
    <w:rsid w:val="00F52814"/>
    <w:rsid w:val="00F52841"/>
    <w:rsid w:val="00F53436"/>
    <w:rsid w:val="00F53C01"/>
    <w:rsid w:val="00F53D1E"/>
    <w:rsid w:val="00F5417C"/>
    <w:rsid w:val="00F54867"/>
    <w:rsid w:val="00F5560F"/>
    <w:rsid w:val="00F556CE"/>
    <w:rsid w:val="00F55D9F"/>
    <w:rsid w:val="00F56157"/>
    <w:rsid w:val="00F562B1"/>
    <w:rsid w:val="00F572C5"/>
    <w:rsid w:val="00F60855"/>
    <w:rsid w:val="00F6096A"/>
    <w:rsid w:val="00F6199C"/>
    <w:rsid w:val="00F61E75"/>
    <w:rsid w:val="00F6358D"/>
    <w:rsid w:val="00F637F6"/>
    <w:rsid w:val="00F640CB"/>
    <w:rsid w:val="00F65491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58C"/>
    <w:rsid w:val="00F71FC5"/>
    <w:rsid w:val="00F7223E"/>
    <w:rsid w:val="00F722B5"/>
    <w:rsid w:val="00F72B51"/>
    <w:rsid w:val="00F7398E"/>
    <w:rsid w:val="00F73A38"/>
    <w:rsid w:val="00F753D7"/>
    <w:rsid w:val="00F76028"/>
    <w:rsid w:val="00F76AC4"/>
    <w:rsid w:val="00F773D5"/>
    <w:rsid w:val="00F7799D"/>
    <w:rsid w:val="00F801A1"/>
    <w:rsid w:val="00F8063C"/>
    <w:rsid w:val="00F80B43"/>
    <w:rsid w:val="00F80CF9"/>
    <w:rsid w:val="00F8118E"/>
    <w:rsid w:val="00F81881"/>
    <w:rsid w:val="00F82E8E"/>
    <w:rsid w:val="00F82EE0"/>
    <w:rsid w:val="00F84826"/>
    <w:rsid w:val="00F85AC1"/>
    <w:rsid w:val="00F85EFA"/>
    <w:rsid w:val="00F866A9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221B"/>
    <w:rsid w:val="00F9221C"/>
    <w:rsid w:val="00F926BD"/>
    <w:rsid w:val="00F9288D"/>
    <w:rsid w:val="00F92DDA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CCD"/>
    <w:rsid w:val="00FA3263"/>
    <w:rsid w:val="00FA367C"/>
    <w:rsid w:val="00FA3A3D"/>
    <w:rsid w:val="00FA3C40"/>
    <w:rsid w:val="00FA43CD"/>
    <w:rsid w:val="00FA4E60"/>
    <w:rsid w:val="00FA66CB"/>
    <w:rsid w:val="00FA6BC7"/>
    <w:rsid w:val="00FB0101"/>
    <w:rsid w:val="00FB0347"/>
    <w:rsid w:val="00FB0A3C"/>
    <w:rsid w:val="00FB0E47"/>
    <w:rsid w:val="00FB1BAD"/>
    <w:rsid w:val="00FB1DEC"/>
    <w:rsid w:val="00FB22CE"/>
    <w:rsid w:val="00FB251D"/>
    <w:rsid w:val="00FB2DF9"/>
    <w:rsid w:val="00FB2E46"/>
    <w:rsid w:val="00FB3E17"/>
    <w:rsid w:val="00FB459B"/>
    <w:rsid w:val="00FB46D9"/>
    <w:rsid w:val="00FB4AD3"/>
    <w:rsid w:val="00FB4CD3"/>
    <w:rsid w:val="00FB5636"/>
    <w:rsid w:val="00FB5B63"/>
    <w:rsid w:val="00FB656F"/>
    <w:rsid w:val="00FB6606"/>
    <w:rsid w:val="00FB779E"/>
    <w:rsid w:val="00FB7856"/>
    <w:rsid w:val="00FB7BFC"/>
    <w:rsid w:val="00FC0347"/>
    <w:rsid w:val="00FC0B94"/>
    <w:rsid w:val="00FC1B88"/>
    <w:rsid w:val="00FC1F2F"/>
    <w:rsid w:val="00FC20F1"/>
    <w:rsid w:val="00FC24AE"/>
    <w:rsid w:val="00FC31CC"/>
    <w:rsid w:val="00FC33A8"/>
    <w:rsid w:val="00FC45B2"/>
    <w:rsid w:val="00FC479D"/>
    <w:rsid w:val="00FC4BAD"/>
    <w:rsid w:val="00FC4CCD"/>
    <w:rsid w:val="00FC4FEE"/>
    <w:rsid w:val="00FC5A24"/>
    <w:rsid w:val="00FC6427"/>
    <w:rsid w:val="00FC66A2"/>
    <w:rsid w:val="00FC6A07"/>
    <w:rsid w:val="00FC6D81"/>
    <w:rsid w:val="00FD0CBF"/>
    <w:rsid w:val="00FD1F9D"/>
    <w:rsid w:val="00FD264A"/>
    <w:rsid w:val="00FD292C"/>
    <w:rsid w:val="00FD31E6"/>
    <w:rsid w:val="00FD349C"/>
    <w:rsid w:val="00FD445F"/>
    <w:rsid w:val="00FD49D8"/>
    <w:rsid w:val="00FD4E57"/>
    <w:rsid w:val="00FD5338"/>
    <w:rsid w:val="00FD54C3"/>
    <w:rsid w:val="00FD5D1F"/>
    <w:rsid w:val="00FD5E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38BD"/>
    <w:rsid w:val="00FE4D74"/>
    <w:rsid w:val="00FE51EF"/>
    <w:rsid w:val="00FE551F"/>
    <w:rsid w:val="00FE55DD"/>
    <w:rsid w:val="00FE5614"/>
    <w:rsid w:val="00FE643F"/>
    <w:rsid w:val="00FE66FD"/>
    <w:rsid w:val="00FE6A3D"/>
    <w:rsid w:val="00FE6E3F"/>
    <w:rsid w:val="00FE752A"/>
    <w:rsid w:val="00FE7638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5C7"/>
    <w:rsid w:val="00FF4C5F"/>
    <w:rsid w:val="00FF4DA9"/>
    <w:rsid w:val="00FF4EF9"/>
    <w:rsid w:val="00FF52E2"/>
    <w:rsid w:val="00FF56E0"/>
    <w:rsid w:val="00FF576B"/>
    <w:rsid w:val="00FF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A9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C271A9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71A9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C271A9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C271A9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C271A9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C271A9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C271A9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C271A9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C271A9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271A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271A9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271A9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271A9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C271A9"/>
    <w:rPr>
      <w:rFonts w:ascii="Wingdings 2" w:hAnsi="Wingdings 2" w:cs="Courier New"/>
    </w:rPr>
  </w:style>
  <w:style w:type="character" w:customStyle="1" w:styleId="WW8Num7z1">
    <w:name w:val="WW8Num7z1"/>
    <w:rsid w:val="00C271A9"/>
    <w:rPr>
      <w:rFonts w:ascii="Courier New" w:hAnsi="Courier New" w:cs="Courier New"/>
    </w:rPr>
  </w:style>
  <w:style w:type="character" w:customStyle="1" w:styleId="WW8Num8z0">
    <w:name w:val="WW8Num8z0"/>
    <w:rsid w:val="00C271A9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C271A9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C271A9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C271A9"/>
  </w:style>
  <w:style w:type="character" w:customStyle="1" w:styleId="WW8Num6z0">
    <w:name w:val="WW8Num6z0"/>
    <w:rsid w:val="00C271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C271A9"/>
  </w:style>
  <w:style w:type="character" w:customStyle="1" w:styleId="WW8Num2z1">
    <w:name w:val="WW8Num2z1"/>
    <w:rsid w:val="00C271A9"/>
    <w:rPr>
      <w:rFonts w:ascii="Symbol" w:hAnsi="Symbol"/>
    </w:rPr>
  </w:style>
  <w:style w:type="character" w:customStyle="1" w:styleId="WW8Num2z2">
    <w:name w:val="WW8Num2z2"/>
    <w:rsid w:val="00C271A9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271A9"/>
    <w:rPr>
      <w:rFonts w:ascii="Symbol" w:hAnsi="Symbol"/>
    </w:rPr>
  </w:style>
  <w:style w:type="character" w:customStyle="1" w:styleId="WW-Absatz-Standardschriftart1">
    <w:name w:val="WW-Absatz-Standardschriftart1"/>
    <w:rsid w:val="00C271A9"/>
  </w:style>
  <w:style w:type="character" w:customStyle="1" w:styleId="WW-Absatz-Standardschriftart11">
    <w:name w:val="WW-Absatz-Standardschriftart11"/>
    <w:rsid w:val="00C271A9"/>
  </w:style>
  <w:style w:type="character" w:customStyle="1" w:styleId="WW-Absatz-Standardschriftart111">
    <w:name w:val="WW-Absatz-Standardschriftart111"/>
    <w:rsid w:val="00C271A9"/>
  </w:style>
  <w:style w:type="character" w:customStyle="1" w:styleId="WW8Num11z0">
    <w:name w:val="WW8Num11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C271A9"/>
  </w:style>
  <w:style w:type="character" w:customStyle="1" w:styleId="WW-Absatz-Standardschriftart11111">
    <w:name w:val="WW-Absatz-Standardschriftart11111"/>
    <w:rsid w:val="00C271A9"/>
  </w:style>
  <w:style w:type="character" w:customStyle="1" w:styleId="WW-Absatz-Standardschriftart111111">
    <w:name w:val="WW-Absatz-Standardschriftart111111"/>
    <w:rsid w:val="00C271A9"/>
  </w:style>
  <w:style w:type="character" w:customStyle="1" w:styleId="WW8Num12z0">
    <w:name w:val="WW8Num12z0"/>
    <w:rsid w:val="00C271A9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C271A9"/>
  </w:style>
  <w:style w:type="character" w:customStyle="1" w:styleId="WW-Absatz-Standardschriftart11111111">
    <w:name w:val="WW-Absatz-Standardschriftart11111111"/>
    <w:rsid w:val="00C271A9"/>
  </w:style>
  <w:style w:type="character" w:customStyle="1" w:styleId="WW-Absatz-Standardschriftart111111111">
    <w:name w:val="WW-Absatz-Standardschriftart111111111"/>
    <w:rsid w:val="00C271A9"/>
  </w:style>
  <w:style w:type="character" w:customStyle="1" w:styleId="WW-Absatz-Standardschriftart1111111111">
    <w:name w:val="WW-Absatz-Standardschriftart1111111111"/>
    <w:rsid w:val="00C271A9"/>
  </w:style>
  <w:style w:type="character" w:customStyle="1" w:styleId="WW-Absatz-Standardschriftart11111111111">
    <w:name w:val="WW-Absatz-Standardschriftart11111111111"/>
    <w:rsid w:val="00C271A9"/>
  </w:style>
  <w:style w:type="character" w:customStyle="1" w:styleId="WW-Absatz-Standardschriftart111111111111">
    <w:name w:val="WW-Absatz-Standardschriftart111111111111"/>
    <w:rsid w:val="00C271A9"/>
  </w:style>
  <w:style w:type="character" w:customStyle="1" w:styleId="WW-Absatz-Standardschriftart1111111111111">
    <w:name w:val="WW-Absatz-Standardschriftart1111111111111"/>
    <w:rsid w:val="00C271A9"/>
  </w:style>
  <w:style w:type="character" w:customStyle="1" w:styleId="WW-Absatz-Standardschriftart11111111111111">
    <w:name w:val="WW-Absatz-Standardschriftart11111111111111"/>
    <w:rsid w:val="00C271A9"/>
  </w:style>
  <w:style w:type="character" w:customStyle="1" w:styleId="WW-Absatz-Standardschriftart111111111111111">
    <w:name w:val="WW-Absatz-Standardschriftart111111111111111"/>
    <w:rsid w:val="00C271A9"/>
  </w:style>
  <w:style w:type="character" w:customStyle="1" w:styleId="WW-Absatz-Standardschriftart1111111111111111">
    <w:name w:val="WW-Absatz-Standardschriftart1111111111111111"/>
    <w:rsid w:val="00C271A9"/>
  </w:style>
  <w:style w:type="character" w:customStyle="1" w:styleId="WW-Absatz-Standardschriftart11111111111111111">
    <w:name w:val="WW-Absatz-Standardschriftart11111111111111111"/>
    <w:rsid w:val="00C271A9"/>
  </w:style>
  <w:style w:type="character" w:customStyle="1" w:styleId="WW-Absatz-Standardschriftart111111111111111111">
    <w:name w:val="WW-Absatz-Standardschriftart111111111111111111"/>
    <w:rsid w:val="00C271A9"/>
  </w:style>
  <w:style w:type="character" w:customStyle="1" w:styleId="WW-Absatz-Standardschriftart1111111111111111111">
    <w:name w:val="WW-Absatz-Standardschriftart1111111111111111111"/>
    <w:rsid w:val="00C271A9"/>
  </w:style>
  <w:style w:type="character" w:customStyle="1" w:styleId="WW8Num12z1">
    <w:name w:val="WW8Num12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C271A9"/>
  </w:style>
  <w:style w:type="character" w:customStyle="1" w:styleId="WW-Absatz-Standardschriftart111111111111111111111">
    <w:name w:val="WW-Absatz-Standardschriftart111111111111111111111"/>
    <w:rsid w:val="00C271A9"/>
  </w:style>
  <w:style w:type="character" w:customStyle="1" w:styleId="WW8Num14z0">
    <w:name w:val="WW8Num14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C271A9"/>
  </w:style>
  <w:style w:type="character" w:customStyle="1" w:styleId="WW8Num13z1">
    <w:name w:val="WW8Num13z1"/>
    <w:rsid w:val="00C271A9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C271A9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C271A9"/>
  </w:style>
  <w:style w:type="character" w:customStyle="1" w:styleId="WW8Num7z2">
    <w:name w:val="WW8Num7z2"/>
    <w:rsid w:val="00C271A9"/>
    <w:rPr>
      <w:rFonts w:ascii="Wingdings" w:hAnsi="Wingdings"/>
    </w:rPr>
  </w:style>
  <w:style w:type="character" w:customStyle="1" w:styleId="WW8Num14z1">
    <w:name w:val="WW8Num14z1"/>
    <w:rsid w:val="00C271A9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C271A9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271A9"/>
  </w:style>
  <w:style w:type="character" w:customStyle="1" w:styleId="WW-Absatz-Standardschriftart1111111111111111111111111">
    <w:name w:val="WW-Absatz-Standardschriftart1111111111111111111111111"/>
    <w:rsid w:val="00C271A9"/>
  </w:style>
  <w:style w:type="character" w:customStyle="1" w:styleId="WW-Absatz-Standardschriftart11111111111111111111111111">
    <w:name w:val="WW-Absatz-Standardschriftart11111111111111111111111111"/>
    <w:rsid w:val="00C271A9"/>
  </w:style>
  <w:style w:type="character" w:customStyle="1" w:styleId="WW-Absatz-Standardschriftart111111111111111111111111111">
    <w:name w:val="WW-Absatz-Standardschriftart111111111111111111111111111"/>
    <w:rsid w:val="00C271A9"/>
  </w:style>
  <w:style w:type="character" w:customStyle="1" w:styleId="WW-Absatz-Standardschriftart1111111111111111111111111111">
    <w:name w:val="WW-Absatz-Standardschriftart1111111111111111111111111111"/>
    <w:rsid w:val="00C271A9"/>
  </w:style>
  <w:style w:type="character" w:customStyle="1" w:styleId="WW-Absatz-Standardschriftart11111111111111111111111111111">
    <w:name w:val="WW-Absatz-Standardschriftart11111111111111111111111111111"/>
    <w:rsid w:val="00C271A9"/>
  </w:style>
  <w:style w:type="character" w:customStyle="1" w:styleId="WW-Absatz-Standardschriftart111111111111111111111111111111">
    <w:name w:val="WW-Absatz-Standardschriftart111111111111111111111111111111"/>
    <w:rsid w:val="00C271A9"/>
  </w:style>
  <w:style w:type="character" w:customStyle="1" w:styleId="WW-Absatz-Standardschriftart1111111111111111111111111111111">
    <w:name w:val="WW-Absatz-Standardschriftart1111111111111111111111111111111"/>
    <w:rsid w:val="00C271A9"/>
  </w:style>
  <w:style w:type="character" w:customStyle="1" w:styleId="WW-Absatz-Standardschriftart11111111111111111111111111111111">
    <w:name w:val="WW-Absatz-Standardschriftart11111111111111111111111111111111"/>
    <w:rsid w:val="00C271A9"/>
  </w:style>
  <w:style w:type="character" w:customStyle="1" w:styleId="WW8Num8z2">
    <w:name w:val="WW8Num8z2"/>
    <w:rsid w:val="00C271A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C271A9"/>
  </w:style>
  <w:style w:type="character" w:customStyle="1" w:styleId="WW8Num10z1">
    <w:name w:val="WW8Num10z1"/>
    <w:rsid w:val="00C271A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271A9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C271A9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C271A9"/>
  </w:style>
  <w:style w:type="character" w:customStyle="1" w:styleId="WW-Absatz-Standardschriftart11111111111111111111111111111111111">
    <w:name w:val="WW-Absatz-Standardschriftart11111111111111111111111111111111111"/>
    <w:rsid w:val="00C271A9"/>
  </w:style>
  <w:style w:type="character" w:customStyle="1" w:styleId="WW-Absatz-Standardschriftart111111111111111111111111111111111111">
    <w:name w:val="WW-Absatz-Standardschriftart111111111111111111111111111111111111"/>
    <w:rsid w:val="00C271A9"/>
  </w:style>
  <w:style w:type="character" w:customStyle="1" w:styleId="WW-Absatz-Standardschriftart1111111111111111111111111111111111111">
    <w:name w:val="WW-Absatz-Standardschriftart1111111111111111111111111111111111111"/>
    <w:rsid w:val="00C271A9"/>
  </w:style>
  <w:style w:type="character" w:customStyle="1" w:styleId="WW-Absatz-Standardschriftart11111111111111111111111111111111111111">
    <w:name w:val="WW-Absatz-Standardschriftart11111111111111111111111111111111111111"/>
    <w:rsid w:val="00C271A9"/>
  </w:style>
  <w:style w:type="character" w:customStyle="1" w:styleId="WW8Num9z2">
    <w:name w:val="WW8Num9z2"/>
    <w:rsid w:val="00C271A9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C271A9"/>
  </w:style>
  <w:style w:type="character" w:customStyle="1" w:styleId="WW8Num1z0">
    <w:name w:val="WW8Num1z0"/>
    <w:rsid w:val="00C271A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271A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271A9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C271A9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C271A9"/>
  </w:style>
  <w:style w:type="character" w:customStyle="1" w:styleId="WW-Absatz-Standardschriftart11111111111111111111111111111111111111111">
    <w:name w:val="WW-Absatz-Standardschriftart11111111111111111111111111111111111111111"/>
    <w:rsid w:val="00C271A9"/>
  </w:style>
  <w:style w:type="character" w:customStyle="1" w:styleId="WW-Absatz-Standardschriftart111111111111111111111111111111111111111111">
    <w:name w:val="WW-Absatz-Standardschriftart111111111111111111111111111111111111111111"/>
    <w:rsid w:val="00C271A9"/>
  </w:style>
  <w:style w:type="character" w:customStyle="1" w:styleId="WW8Num12z2">
    <w:name w:val="WW8Num12z2"/>
    <w:rsid w:val="00C271A9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C271A9"/>
  </w:style>
  <w:style w:type="character" w:customStyle="1" w:styleId="WW8Num13z2">
    <w:name w:val="WW8Num13z2"/>
    <w:rsid w:val="00C271A9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C271A9"/>
  </w:style>
  <w:style w:type="character" w:customStyle="1" w:styleId="WW-Absatz-Standardschriftart11111111111111111111111111111111111111111111">
    <w:name w:val="WW-Absatz-Standardschriftart11111111111111111111111111111111111111111111"/>
    <w:rsid w:val="00C271A9"/>
  </w:style>
  <w:style w:type="character" w:customStyle="1" w:styleId="WW-Absatz-Standardschriftart111111111111111111111111111111111111111111111">
    <w:name w:val="WW-Absatz-Standardschriftart111111111111111111111111111111111111111111111"/>
    <w:rsid w:val="00C271A9"/>
  </w:style>
  <w:style w:type="character" w:customStyle="1" w:styleId="WW-Absatz-Standardschriftart1111111111111111111111111111111111111111111111">
    <w:name w:val="WW-Absatz-Standardschriftart1111111111111111111111111111111111111111111111"/>
    <w:rsid w:val="00C271A9"/>
  </w:style>
  <w:style w:type="character" w:customStyle="1" w:styleId="WW-Absatz-Standardschriftart11111111111111111111111111111111111111111111111">
    <w:name w:val="WW-Absatz-Standardschriftart11111111111111111111111111111111111111111111111"/>
    <w:rsid w:val="00C271A9"/>
  </w:style>
  <w:style w:type="character" w:customStyle="1" w:styleId="WW-Absatz-Standardschriftart111111111111111111111111111111111111111111111111">
    <w:name w:val="WW-Absatz-Standardschriftart111111111111111111111111111111111111111111111111"/>
    <w:rsid w:val="00C271A9"/>
  </w:style>
  <w:style w:type="character" w:customStyle="1" w:styleId="WW-Absatz-Standardschriftart1111111111111111111111111111111111111111111111111">
    <w:name w:val="WW-Absatz-Standardschriftart1111111111111111111111111111111111111111111111111"/>
    <w:rsid w:val="00C271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271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271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271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271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271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271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271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271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271A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271A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271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271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271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271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271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271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271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271A9"/>
  </w:style>
  <w:style w:type="character" w:customStyle="1" w:styleId="WW8Num17z0">
    <w:name w:val="WW8Num17z0"/>
    <w:rsid w:val="00C271A9"/>
    <w:rPr>
      <w:sz w:val="28"/>
      <w:szCs w:val="28"/>
    </w:rPr>
  </w:style>
  <w:style w:type="character" w:customStyle="1" w:styleId="WW8Num18z0">
    <w:name w:val="WW8Num18z0"/>
    <w:rsid w:val="00C271A9"/>
    <w:rPr>
      <w:rFonts w:ascii="Symbol" w:hAnsi="Symbol"/>
    </w:rPr>
  </w:style>
  <w:style w:type="character" w:customStyle="1" w:styleId="WW8Num18z1">
    <w:name w:val="WW8Num18z1"/>
    <w:rsid w:val="00C271A9"/>
    <w:rPr>
      <w:rFonts w:ascii="Courier New" w:hAnsi="Courier New" w:cs="Courier New"/>
    </w:rPr>
  </w:style>
  <w:style w:type="character" w:customStyle="1" w:styleId="WW8Num18z2">
    <w:name w:val="WW8Num18z2"/>
    <w:rsid w:val="00C271A9"/>
    <w:rPr>
      <w:rFonts w:ascii="Wingdings" w:hAnsi="Wingdings"/>
    </w:rPr>
  </w:style>
  <w:style w:type="character" w:customStyle="1" w:styleId="WW8Num22z0">
    <w:name w:val="WW8Num22z0"/>
    <w:rsid w:val="00C271A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C271A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271A9"/>
    <w:rPr>
      <w:rFonts w:ascii="Courier New" w:hAnsi="Courier New"/>
    </w:rPr>
  </w:style>
  <w:style w:type="character" w:customStyle="1" w:styleId="WW8Num24z2">
    <w:name w:val="WW8Num24z2"/>
    <w:rsid w:val="00C271A9"/>
    <w:rPr>
      <w:rFonts w:ascii="Wingdings" w:hAnsi="Wingdings"/>
    </w:rPr>
  </w:style>
  <w:style w:type="character" w:customStyle="1" w:styleId="WW8Num24z3">
    <w:name w:val="WW8Num24z3"/>
    <w:rsid w:val="00C271A9"/>
    <w:rPr>
      <w:rFonts w:ascii="Symbol" w:hAnsi="Symbol"/>
    </w:rPr>
  </w:style>
  <w:style w:type="character" w:customStyle="1" w:styleId="11">
    <w:name w:val="Основной шрифт абзаца1"/>
    <w:rsid w:val="00C271A9"/>
  </w:style>
  <w:style w:type="character" w:customStyle="1" w:styleId="a3">
    <w:name w:val="Символ сноски"/>
    <w:rsid w:val="00C271A9"/>
    <w:rPr>
      <w:vertAlign w:val="superscript"/>
    </w:rPr>
  </w:style>
  <w:style w:type="character" w:styleId="a4">
    <w:name w:val="page number"/>
    <w:basedOn w:val="11"/>
    <w:semiHidden/>
    <w:rsid w:val="00C271A9"/>
  </w:style>
  <w:style w:type="character" w:customStyle="1" w:styleId="a5">
    <w:name w:val="Маркеры списка"/>
    <w:rsid w:val="00C271A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271A9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C271A9"/>
  </w:style>
  <w:style w:type="paragraph" w:customStyle="1" w:styleId="a7">
    <w:name w:val="Заголовок"/>
    <w:basedOn w:val="a"/>
    <w:next w:val="a8"/>
    <w:rsid w:val="00C271A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C271A9"/>
    <w:rPr>
      <w:sz w:val="28"/>
    </w:rPr>
  </w:style>
  <w:style w:type="paragraph" w:styleId="a9">
    <w:name w:val="List"/>
    <w:basedOn w:val="a8"/>
    <w:semiHidden/>
    <w:rsid w:val="00C271A9"/>
    <w:rPr>
      <w:rFonts w:cs="Tahoma"/>
    </w:rPr>
  </w:style>
  <w:style w:type="paragraph" w:customStyle="1" w:styleId="21">
    <w:name w:val="Название2"/>
    <w:basedOn w:val="a"/>
    <w:rsid w:val="00C271A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C271A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271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271A9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C271A9"/>
  </w:style>
  <w:style w:type="paragraph" w:styleId="ab">
    <w:name w:val="Body Text Indent"/>
    <w:basedOn w:val="a"/>
    <w:semiHidden/>
    <w:rsid w:val="00C271A9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271A9"/>
  </w:style>
  <w:style w:type="paragraph" w:customStyle="1" w:styleId="31">
    <w:name w:val="Основной текст 31"/>
    <w:basedOn w:val="a"/>
    <w:rsid w:val="00C271A9"/>
    <w:rPr>
      <w:sz w:val="24"/>
    </w:rPr>
  </w:style>
  <w:style w:type="paragraph" w:customStyle="1" w:styleId="211">
    <w:name w:val="Основной текст с отступом 21"/>
    <w:basedOn w:val="a"/>
    <w:rsid w:val="00C271A9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C271A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271A9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C271A9"/>
    <w:pPr>
      <w:suppressLineNumbers/>
    </w:pPr>
  </w:style>
  <w:style w:type="paragraph" w:customStyle="1" w:styleId="ae">
    <w:name w:val="Заголовок таблицы"/>
    <w:basedOn w:val="ad"/>
    <w:rsid w:val="00C271A9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C271A9"/>
  </w:style>
  <w:style w:type="paragraph" w:customStyle="1" w:styleId="ConsPlusNormal">
    <w:name w:val="ConsPlusNormal"/>
    <w:next w:val="a"/>
    <w:rsid w:val="00C271A9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C271A9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C271A9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C271A9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C271A9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List Paragraph"/>
    <w:basedOn w:val="a"/>
    <w:uiPriority w:val="34"/>
    <w:qFormat/>
    <w:rsid w:val="00A97A2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0B2E3C09A73598CF04A72ECEB8C3B78948694ABCF76C040C1AF9F8C142100217D7D2A811A87A0Dz6h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C06440FED85915ECC09F42B6B779BF31B8361BC07D49A10109D6CA59F54AA2578533AE3350305815E0FB91C4F3F5D5799A065B064iBT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9606</TotalTime>
  <Pages>11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28085</CharactersWithSpaces>
  <SharedDoc>false</SharedDoc>
  <HLinks>
    <vt:vector size="18" baseType="variant"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consultantplus://offline/ref=F0B84DB61C63C092B1D199D0ADC9250666DEEA8F34A44E558D2130384FED68C6A7B1347BFC098EBFEC819F88A6D748AD9020E15EFCE5W6jAH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Tr3ha</cp:lastModifiedBy>
  <cp:revision>22</cp:revision>
  <cp:lastPrinted>2020-10-08T12:08:00Z</cp:lastPrinted>
  <dcterms:created xsi:type="dcterms:W3CDTF">2019-04-16T05:37:00Z</dcterms:created>
  <dcterms:modified xsi:type="dcterms:W3CDTF">2022-06-02T07:05:00Z</dcterms:modified>
</cp:coreProperties>
</file>