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F871B5" w:rsidP="00755E68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755E6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755E6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755E68" w:rsidRDefault="00B27C93" w:rsidP="00B27C93">
      <w:pPr>
        <w:rPr>
          <w:rFonts w:ascii="Times New Roman" w:hAnsi="Times New Roman"/>
          <w:sz w:val="28"/>
          <w:szCs w:val="28"/>
        </w:rPr>
      </w:pPr>
      <w:r w:rsidRPr="00755E68">
        <w:rPr>
          <w:bCs/>
          <w:sz w:val="28"/>
          <w:szCs w:val="28"/>
        </w:rPr>
        <w:t xml:space="preserve">   </w:t>
      </w:r>
    </w:p>
    <w:p w:rsidR="00B27C93" w:rsidRPr="00755E6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755E6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755E68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67460E" w:rsidRPr="00755E68">
        <w:rPr>
          <w:rFonts w:ascii="Times New Roman" w:hAnsi="Times New Roman"/>
          <w:b/>
          <w:bCs/>
          <w:sz w:val="28"/>
          <w:szCs w:val="28"/>
        </w:rPr>
        <w:t>Кр</w:t>
      </w:r>
      <w:r w:rsidR="00E10147" w:rsidRPr="00755E68">
        <w:rPr>
          <w:rFonts w:ascii="Times New Roman" w:hAnsi="Times New Roman"/>
          <w:b/>
          <w:bCs/>
          <w:sz w:val="28"/>
          <w:szCs w:val="28"/>
        </w:rPr>
        <w:t>асноярского се</w:t>
      </w:r>
      <w:r w:rsidR="00804E57" w:rsidRPr="00755E68">
        <w:rPr>
          <w:rFonts w:ascii="Times New Roman" w:hAnsi="Times New Roman"/>
          <w:b/>
          <w:bCs/>
          <w:sz w:val="28"/>
          <w:szCs w:val="28"/>
        </w:rPr>
        <w:t>льского</w:t>
      </w:r>
      <w:r w:rsidR="00F37B1D" w:rsidRPr="00755E68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755E68" w:rsidRDefault="00752F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F56E08" w:rsidRPr="00755E68">
        <w:rPr>
          <w:rFonts w:ascii="Times New Roman" w:hAnsi="Times New Roman"/>
          <w:b/>
          <w:bCs/>
          <w:sz w:val="28"/>
          <w:szCs w:val="28"/>
        </w:rPr>
        <w:t>2</w:t>
      </w:r>
      <w:r w:rsidR="008925A5" w:rsidRPr="00755E6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755E68" w:rsidRDefault="008925A5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755E68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755E68">
        <w:rPr>
          <w:rFonts w:ascii="Times New Roman" w:hAnsi="Times New Roman"/>
          <w:sz w:val="28"/>
          <w:szCs w:val="28"/>
        </w:rPr>
        <w:t xml:space="preserve">           </w:t>
      </w:r>
      <w:r w:rsidR="007E1BE1" w:rsidRPr="00755E68">
        <w:rPr>
          <w:rFonts w:ascii="Times New Roman" w:hAnsi="Times New Roman"/>
          <w:sz w:val="28"/>
          <w:szCs w:val="28"/>
        </w:rPr>
        <w:t xml:space="preserve">   </w:t>
      </w:r>
      <w:r w:rsidR="00F851BD" w:rsidRPr="00755E68">
        <w:rPr>
          <w:rFonts w:ascii="Times New Roman" w:hAnsi="Times New Roman"/>
          <w:sz w:val="28"/>
          <w:szCs w:val="28"/>
        </w:rPr>
        <w:t>1</w:t>
      </w:r>
      <w:r w:rsidR="0073652C" w:rsidRPr="00755E68">
        <w:rPr>
          <w:rFonts w:ascii="Times New Roman" w:hAnsi="Times New Roman"/>
          <w:sz w:val="28"/>
          <w:szCs w:val="28"/>
        </w:rPr>
        <w:t>5</w:t>
      </w:r>
      <w:r w:rsidR="001B48B9" w:rsidRPr="00755E68">
        <w:rPr>
          <w:rFonts w:ascii="Times New Roman" w:hAnsi="Times New Roman"/>
          <w:sz w:val="28"/>
          <w:szCs w:val="28"/>
        </w:rPr>
        <w:t>.0</w:t>
      </w:r>
      <w:r w:rsidR="001F3A7A" w:rsidRPr="00755E68">
        <w:rPr>
          <w:rFonts w:ascii="Times New Roman" w:hAnsi="Times New Roman"/>
          <w:sz w:val="28"/>
          <w:szCs w:val="28"/>
        </w:rPr>
        <w:t>6</w:t>
      </w:r>
      <w:r w:rsidR="001B48B9" w:rsidRPr="00755E68">
        <w:rPr>
          <w:rFonts w:ascii="Times New Roman" w:hAnsi="Times New Roman"/>
          <w:sz w:val="28"/>
          <w:szCs w:val="28"/>
        </w:rPr>
        <w:t>.202</w:t>
      </w:r>
      <w:r w:rsidR="00F56E08" w:rsidRPr="00755E68">
        <w:rPr>
          <w:rFonts w:ascii="Times New Roman" w:hAnsi="Times New Roman"/>
          <w:sz w:val="28"/>
          <w:szCs w:val="28"/>
        </w:rPr>
        <w:t>3</w:t>
      </w:r>
      <w:r w:rsidR="007E1BE1" w:rsidRPr="00755E68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755E68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>На основании заключенного Соглашения о передаче контрольно-счетной комиссии Нолинского муниципального района полномочий ко</w:t>
      </w:r>
      <w:r w:rsidRPr="00755E68">
        <w:rPr>
          <w:rFonts w:ascii="Times New Roman" w:hAnsi="Times New Roman"/>
          <w:bCs/>
          <w:sz w:val="28"/>
          <w:szCs w:val="28"/>
        </w:rPr>
        <w:t>н</w:t>
      </w:r>
      <w:r w:rsidRPr="00755E68">
        <w:rPr>
          <w:rFonts w:ascii="Times New Roman" w:hAnsi="Times New Roman"/>
          <w:bCs/>
          <w:sz w:val="28"/>
          <w:szCs w:val="28"/>
        </w:rPr>
        <w:t xml:space="preserve">трольно-счетного органа </w:t>
      </w:r>
      <w:r w:rsidR="0067460E" w:rsidRPr="00755E68">
        <w:rPr>
          <w:rFonts w:ascii="Times New Roman" w:hAnsi="Times New Roman"/>
          <w:bCs/>
          <w:sz w:val="28"/>
          <w:szCs w:val="28"/>
        </w:rPr>
        <w:t>К</w:t>
      </w:r>
      <w:r w:rsidR="00E10147" w:rsidRPr="00755E68">
        <w:rPr>
          <w:rFonts w:ascii="Times New Roman" w:hAnsi="Times New Roman"/>
          <w:bCs/>
          <w:sz w:val="28"/>
          <w:szCs w:val="28"/>
        </w:rPr>
        <w:t>расноярск</w:t>
      </w:r>
      <w:r w:rsidR="0067460E" w:rsidRPr="00755E68">
        <w:rPr>
          <w:rFonts w:ascii="Times New Roman" w:hAnsi="Times New Roman"/>
          <w:bCs/>
          <w:sz w:val="28"/>
          <w:szCs w:val="28"/>
        </w:rPr>
        <w:t>ого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80BE5" w:rsidRPr="00755E68">
        <w:rPr>
          <w:rFonts w:ascii="Times New Roman" w:hAnsi="Times New Roman"/>
          <w:bCs/>
          <w:sz w:val="28"/>
          <w:szCs w:val="28"/>
        </w:rPr>
        <w:t xml:space="preserve"> </w:t>
      </w:r>
      <w:r w:rsidRPr="00755E68">
        <w:rPr>
          <w:rFonts w:ascii="Times New Roman" w:hAnsi="Times New Roman"/>
          <w:bCs/>
          <w:sz w:val="28"/>
          <w:szCs w:val="28"/>
        </w:rPr>
        <w:t>поселения по осуществл</w:t>
      </w:r>
      <w:r w:rsidRPr="00755E68">
        <w:rPr>
          <w:rFonts w:ascii="Times New Roman" w:hAnsi="Times New Roman"/>
          <w:bCs/>
          <w:sz w:val="28"/>
          <w:szCs w:val="28"/>
        </w:rPr>
        <w:t>е</w:t>
      </w:r>
      <w:r w:rsidRPr="00755E68">
        <w:rPr>
          <w:rFonts w:ascii="Times New Roman" w:hAnsi="Times New Roman"/>
          <w:bCs/>
          <w:sz w:val="28"/>
          <w:szCs w:val="28"/>
        </w:rPr>
        <w:t>нию внешнего муниципального финансового контроля от 30.12.2011 года контрольно-счетной комиссией Нолинского района проведена внешняя пр</w:t>
      </w:r>
      <w:r w:rsidRPr="00755E68">
        <w:rPr>
          <w:rFonts w:ascii="Times New Roman" w:hAnsi="Times New Roman"/>
          <w:bCs/>
          <w:sz w:val="28"/>
          <w:szCs w:val="28"/>
        </w:rPr>
        <w:t>о</w:t>
      </w:r>
      <w:r w:rsidRPr="00755E68">
        <w:rPr>
          <w:rFonts w:ascii="Times New Roman" w:hAnsi="Times New Roman"/>
          <w:bCs/>
          <w:sz w:val="28"/>
          <w:szCs w:val="28"/>
        </w:rPr>
        <w:t xml:space="preserve">верка годового отчета об исполнении бюджета </w:t>
      </w:r>
      <w:r w:rsidR="0067460E" w:rsidRPr="00755E68">
        <w:rPr>
          <w:rFonts w:ascii="Times New Roman" w:hAnsi="Times New Roman"/>
          <w:bCs/>
          <w:sz w:val="28"/>
          <w:szCs w:val="28"/>
        </w:rPr>
        <w:t>К</w:t>
      </w:r>
      <w:r w:rsidR="00E10147" w:rsidRPr="00755E68">
        <w:rPr>
          <w:rFonts w:ascii="Times New Roman" w:hAnsi="Times New Roman"/>
          <w:bCs/>
          <w:sz w:val="28"/>
          <w:szCs w:val="28"/>
        </w:rPr>
        <w:t>расноярского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755E68">
        <w:rPr>
          <w:rFonts w:ascii="Times New Roman" w:hAnsi="Times New Roman"/>
          <w:bCs/>
          <w:sz w:val="28"/>
          <w:szCs w:val="28"/>
        </w:rPr>
        <w:t>п</w:t>
      </w:r>
      <w:r w:rsidRPr="00755E68">
        <w:rPr>
          <w:rFonts w:ascii="Times New Roman" w:hAnsi="Times New Roman"/>
          <w:bCs/>
          <w:sz w:val="28"/>
          <w:szCs w:val="28"/>
        </w:rPr>
        <w:t>о</w:t>
      </w:r>
      <w:r w:rsidR="003F01EE" w:rsidRPr="00755E68">
        <w:rPr>
          <w:rFonts w:ascii="Times New Roman" w:hAnsi="Times New Roman"/>
          <w:bCs/>
          <w:sz w:val="28"/>
          <w:szCs w:val="28"/>
        </w:rPr>
        <w:t>се</w:t>
      </w:r>
      <w:r w:rsidR="00A3781B" w:rsidRPr="00755E68">
        <w:rPr>
          <w:rFonts w:ascii="Times New Roman" w:hAnsi="Times New Roman"/>
          <w:bCs/>
          <w:sz w:val="28"/>
          <w:szCs w:val="28"/>
        </w:rPr>
        <w:t>ления за 20</w:t>
      </w:r>
      <w:r w:rsidR="00752FD1" w:rsidRPr="00755E68">
        <w:rPr>
          <w:rFonts w:ascii="Times New Roman" w:hAnsi="Times New Roman"/>
          <w:bCs/>
          <w:sz w:val="28"/>
          <w:szCs w:val="28"/>
        </w:rPr>
        <w:t>2</w:t>
      </w:r>
      <w:r w:rsidR="00F56E08" w:rsidRPr="00755E68">
        <w:rPr>
          <w:rFonts w:ascii="Times New Roman" w:hAnsi="Times New Roman"/>
          <w:bCs/>
          <w:sz w:val="28"/>
          <w:szCs w:val="28"/>
        </w:rPr>
        <w:t>2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755E68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E10147" w:rsidRPr="00755E68">
        <w:rPr>
          <w:rFonts w:ascii="Times New Roman" w:hAnsi="Times New Roman"/>
          <w:sz w:val="28"/>
          <w:szCs w:val="28"/>
        </w:rPr>
        <w:t xml:space="preserve">расноярского 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755E68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752FD1" w:rsidRPr="00755E68">
        <w:rPr>
          <w:rFonts w:ascii="Times New Roman" w:hAnsi="Times New Roman"/>
          <w:sz w:val="28"/>
          <w:szCs w:val="28"/>
        </w:rPr>
        <w:t>района Кировской области за 202</w:t>
      </w:r>
      <w:r w:rsidR="00F56E08" w:rsidRPr="00755E68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 xml:space="preserve">верки и анализа годовой отчётности главных администраторов бюджетных средств. </w:t>
      </w:r>
    </w:p>
    <w:p w:rsidR="00F56E08" w:rsidRPr="00755E68" w:rsidRDefault="00F56E08" w:rsidP="00F56E08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В нарушение ч. 2 ст. 20  Положения о бюджетном процессе в Красн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>ярском с</w:t>
      </w:r>
      <w:r w:rsidRPr="00755E68">
        <w:rPr>
          <w:rFonts w:ascii="Times New Roman" w:hAnsi="Times New Roman"/>
          <w:bCs/>
          <w:sz w:val="28"/>
          <w:szCs w:val="28"/>
        </w:rPr>
        <w:t xml:space="preserve">ельском </w:t>
      </w:r>
      <w:r w:rsidRPr="00755E68">
        <w:rPr>
          <w:rFonts w:ascii="Times New Roman" w:hAnsi="Times New Roman"/>
          <w:sz w:val="28"/>
          <w:szCs w:val="28"/>
        </w:rPr>
        <w:t xml:space="preserve">поселении и действующего бюджетного законодательства РФ бюджетная отчетность представлена администрацией Красноярского </w:t>
      </w:r>
      <w:r w:rsidRPr="00755E68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755E68">
        <w:rPr>
          <w:rFonts w:ascii="Times New Roman" w:hAnsi="Times New Roman"/>
          <w:sz w:val="28"/>
          <w:szCs w:val="28"/>
        </w:rPr>
        <w:t>посел</w:t>
      </w:r>
      <w:r w:rsidRPr="00755E68">
        <w:rPr>
          <w:rFonts w:ascii="Times New Roman" w:hAnsi="Times New Roman"/>
          <w:sz w:val="28"/>
          <w:szCs w:val="28"/>
        </w:rPr>
        <w:t>е</w:t>
      </w:r>
      <w:r w:rsidRPr="00755E68">
        <w:rPr>
          <w:rFonts w:ascii="Times New Roman" w:hAnsi="Times New Roman"/>
          <w:sz w:val="28"/>
          <w:szCs w:val="28"/>
        </w:rPr>
        <w:t>ния для проведения внешней проверки в контрольно-счетную комиссию Ноли</w:t>
      </w:r>
      <w:r w:rsidRPr="00755E68">
        <w:rPr>
          <w:rFonts w:ascii="Times New Roman" w:hAnsi="Times New Roman"/>
          <w:sz w:val="28"/>
          <w:szCs w:val="28"/>
        </w:rPr>
        <w:t>н</w:t>
      </w:r>
      <w:r w:rsidRPr="00755E68">
        <w:rPr>
          <w:rFonts w:ascii="Times New Roman" w:hAnsi="Times New Roman"/>
          <w:sz w:val="28"/>
          <w:szCs w:val="28"/>
        </w:rPr>
        <w:t>ского района 11.04.2023 года (срок - не позднее 1 апреля текущего года) с оп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>зданием на 10 календарных дней).</w:t>
      </w:r>
    </w:p>
    <w:p w:rsidR="00CB086C" w:rsidRPr="00755E68" w:rsidRDefault="000D0FE0" w:rsidP="000C7E9F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1. Анализ организации бюджетного процесса</w:t>
      </w: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br/>
        <w:t>в Красноярском сельском поселении</w:t>
      </w:r>
    </w:p>
    <w:p w:rsidR="007B41B3" w:rsidRPr="00755E68" w:rsidRDefault="007B41B3" w:rsidP="008810BA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Бюджет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расноярского </w:t>
      </w:r>
      <w:r w:rsidR="00952534" w:rsidRPr="00755E68">
        <w:rPr>
          <w:rFonts w:ascii="Times New Roman" w:hAnsi="Times New Roman"/>
          <w:sz w:val="28"/>
          <w:szCs w:val="28"/>
        </w:rPr>
        <w:t>сельского</w:t>
      </w:r>
      <w:r w:rsidRPr="00755E68">
        <w:rPr>
          <w:rFonts w:ascii="Times New Roman" w:hAnsi="Times New Roman"/>
          <w:sz w:val="28"/>
          <w:szCs w:val="28"/>
        </w:rPr>
        <w:t xml:space="preserve"> поселения на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986583" w:rsidRPr="00755E68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 утвержден решением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расноярской </w:t>
      </w:r>
      <w:r w:rsidR="00952534" w:rsidRPr="00755E68">
        <w:rPr>
          <w:rFonts w:ascii="Times New Roman" w:hAnsi="Times New Roman"/>
          <w:sz w:val="28"/>
          <w:szCs w:val="28"/>
        </w:rPr>
        <w:t>сельской</w:t>
      </w:r>
      <w:r w:rsidRPr="00755E68">
        <w:rPr>
          <w:rFonts w:ascii="Times New Roman" w:hAnsi="Times New Roman"/>
          <w:sz w:val="28"/>
          <w:szCs w:val="28"/>
        </w:rPr>
        <w:t xml:space="preserve"> Думы от 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986583" w:rsidRPr="00755E68">
        <w:rPr>
          <w:rFonts w:ascii="Times New Roman" w:hAnsi="Times New Roman"/>
          <w:sz w:val="28"/>
          <w:szCs w:val="28"/>
        </w:rPr>
        <w:t>4</w:t>
      </w:r>
      <w:r w:rsidR="008220A9" w:rsidRPr="00755E68">
        <w:rPr>
          <w:rFonts w:ascii="Times New Roman" w:hAnsi="Times New Roman"/>
          <w:sz w:val="28"/>
          <w:szCs w:val="28"/>
        </w:rPr>
        <w:t>.</w:t>
      </w:r>
      <w:r w:rsidRPr="00755E68">
        <w:rPr>
          <w:rFonts w:ascii="Times New Roman" w:hAnsi="Times New Roman"/>
          <w:sz w:val="28"/>
          <w:szCs w:val="28"/>
        </w:rPr>
        <w:t>12.</w:t>
      </w:r>
      <w:r w:rsidR="00952534" w:rsidRPr="00755E68">
        <w:rPr>
          <w:rFonts w:ascii="Times New Roman" w:hAnsi="Times New Roman"/>
          <w:sz w:val="28"/>
          <w:szCs w:val="28"/>
        </w:rPr>
        <w:t>20</w:t>
      </w:r>
      <w:r w:rsidR="008220A9" w:rsidRPr="00755E68">
        <w:rPr>
          <w:rFonts w:ascii="Times New Roman" w:hAnsi="Times New Roman"/>
          <w:sz w:val="28"/>
          <w:szCs w:val="28"/>
        </w:rPr>
        <w:t>2</w:t>
      </w:r>
      <w:r w:rsidR="00986583" w:rsidRPr="00755E68">
        <w:rPr>
          <w:rFonts w:ascii="Times New Roman" w:hAnsi="Times New Roman"/>
          <w:sz w:val="28"/>
          <w:szCs w:val="28"/>
        </w:rPr>
        <w:t>1</w:t>
      </w:r>
      <w:r w:rsidRPr="00755E68">
        <w:rPr>
          <w:rFonts w:ascii="Times New Roman" w:hAnsi="Times New Roman"/>
          <w:sz w:val="28"/>
          <w:szCs w:val="28"/>
        </w:rPr>
        <w:t xml:space="preserve"> года № </w:t>
      </w:r>
      <w:r w:rsidR="00986583" w:rsidRPr="00755E68">
        <w:rPr>
          <w:rFonts w:ascii="Times New Roman" w:hAnsi="Times New Roman"/>
          <w:sz w:val="28"/>
          <w:szCs w:val="28"/>
        </w:rPr>
        <w:t>49</w:t>
      </w:r>
      <w:r w:rsidR="007755B0" w:rsidRPr="00755E68">
        <w:rPr>
          <w:rFonts w:ascii="Times New Roman" w:hAnsi="Times New Roman"/>
          <w:sz w:val="28"/>
          <w:szCs w:val="28"/>
        </w:rPr>
        <w:t>/</w:t>
      </w:r>
      <w:r w:rsidR="00986583" w:rsidRPr="00755E68">
        <w:rPr>
          <w:rFonts w:ascii="Times New Roman" w:hAnsi="Times New Roman"/>
          <w:sz w:val="28"/>
          <w:szCs w:val="28"/>
        </w:rPr>
        <w:t>243</w:t>
      </w:r>
      <w:r w:rsidR="007755B0" w:rsidRPr="00755E68">
        <w:rPr>
          <w:rFonts w:ascii="Times New Roman" w:hAnsi="Times New Roman"/>
          <w:sz w:val="28"/>
          <w:szCs w:val="28"/>
        </w:rPr>
        <w:t xml:space="preserve"> «</w:t>
      </w:r>
      <w:r w:rsidR="008810BA" w:rsidRPr="00755E68">
        <w:rPr>
          <w:rFonts w:ascii="Times New Roman" w:hAnsi="Times New Roman"/>
          <w:sz w:val="28"/>
          <w:szCs w:val="28"/>
        </w:rPr>
        <w:t>О бюджете муниципального образования 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расноярское </w:t>
      </w:r>
      <w:r w:rsidR="008810BA" w:rsidRPr="00755E68">
        <w:rPr>
          <w:rFonts w:ascii="Times New Roman" w:hAnsi="Times New Roman"/>
          <w:sz w:val="28"/>
          <w:szCs w:val="28"/>
        </w:rPr>
        <w:t>сельское поселение Нолинского района Кировской области на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2046F1" w:rsidRPr="00755E68">
        <w:rPr>
          <w:rFonts w:ascii="Times New Roman" w:hAnsi="Times New Roman"/>
          <w:sz w:val="28"/>
          <w:szCs w:val="28"/>
        </w:rPr>
        <w:t>2</w:t>
      </w:r>
      <w:r w:rsidR="008810BA" w:rsidRPr="00755E6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10EE3" w:rsidRPr="00755E68">
        <w:rPr>
          <w:rFonts w:ascii="Times New Roman" w:hAnsi="Times New Roman"/>
          <w:sz w:val="28"/>
          <w:szCs w:val="28"/>
        </w:rPr>
        <w:t>2</w:t>
      </w:r>
      <w:r w:rsidR="002046F1" w:rsidRPr="00755E68">
        <w:rPr>
          <w:rFonts w:ascii="Times New Roman" w:hAnsi="Times New Roman"/>
          <w:sz w:val="28"/>
          <w:szCs w:val="28"/>
        </w:rPr>
        <w:t>3</w:t>
      </w:r>
      <w:r w:rsidR="008810BA" w:rsidRPr="00755E68">
        <w:rPr>
          <w:rFonts w:ascii="Times New Roman" w:hAnsi="Times New Roman"/>
          <w:sz w:val="28"/>
          <w:szCs w:val="28"/>
        </w:rPr>
        <w:t xml:space="preserve"> и 202</w:t>
      </w:r>
      <w:r w:rsidR="002046F1" w:rsidRPr="00755E68">
        <w:rPr>
          <w:rFonts w:ascii="Times New Roman" w:hAnsi="Times New Roman"/>
          <w:sz w:val="28"/>
          <w:szCs w:val="28"/>
        </w:rPr>
        <w:t>4</w:t>
      </w:r>
      <w:r w:rsidR="008810BA" w:rsidRPr="00755E68">
        <w:rPr>
          <w:rFonts w:ascii="Times New Roman" w:hAnsi="Times New Roman"/>
          <w:sz w:val="28"/>
          <w:szCs w:val="28"/>
        </w:rPr>
        <w:t xml:space="preserve"> годов</w:t>
      </w:r>
      <w:r w:rsidR="007755B0" w:rsidRPr="00755E68">
        <w:rPr>
          <w:rFonts w:ascii="Times New Roman" w:hAnsi="Times New Roman"/>
          <w:sz w:val="28"/>
          <w:szCs w:val="28"/>
        </w:rPr>
        <w:t>»</w:t>
      </w:r>
      <w:r w:rsidRPr="00755E68">
        <w:rPr>
          <w:rFonts w:ascii="Times New Roman" w:hAnsi="Times New Roman"/>
          <w:sz w:val="28"/>
          <w:szCs w:val="28"/>
        </w:rPr>
        <w:t xml:space="preserve"> (далее</w:t>
      </w:r>
      <w:r w:rsidR="008810BA" w:rsidRPr="00755E68">
        <w:rPr>
          <w:rFonts w:ascii="Times New Roman" w:hAnsi="Times New Roman"/>
          <w:sz w:val="28"/>
          <w:szCs w:val="28"/>
        </w:rPr>
        <w:t xml:space="preserve"> –</w:t>
      </w:r>
      <w:r w:rsidRPr="00755E68">
        <w:rPr>
          <w:rFonts w:ascii="Times New Roman" w:hAnsi="Times New Roman"/>
          <w:sz w:val="28"/>
          <w:szCs w:val="28"/>
        </w:rPr>
        <w:t xml:space="preserve"> бюджет поселения) в первоначальной редакции по д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 xml:space="preserve">ходам в сумме </w:t>
      </w:r>
      <w:r w:rsidR="00743B54" w:rsidRPr="00755E68">
        <w:rPr>
          <w:rFonts w:ascii="Times New Roman" w:hAnsi="Times New Roman"/>
          <w:sz w:val="28"/>
          <w:szCs w:val="28"/>
        </w:rPr>
        <w:t>3</w:t>
      </w:r>
      <w:r w:rsidR="002046F1" w:rsidRPr="00755E68">
        <w:rPr>
          <w:rFonts w:ascii="Times New Roman" w:hAnsi="Times New Roman"/>
          <w:sz w:val="28"/>
          <w:szCs w:val="28"/>
        </w:rPr>
        <w:t>218</w:t>
      </w:r>
      <w:r w:rsidRPr="00755E68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752FD1" w:rsidRPr="00755E68">
        <w:rPr>
          <w:rFonts w:ascii="Times New Roman" w:hAnsi="Times New Roman"/>
          <w:sz w:val="28"/>
          <w:szCs w:val="28"/>
        </w:rPr>
        <w:t>3</w:t>
      </w:r>
      <w:r w:rsidR="002046F1" w:rsidRPr="00755E68">
        <w:rPr>
          <w:rFonts w:ascii="Times New Roman" w:hAnsi="Times New Roman"/>
          <w:sz w:val="28"/>
          <w:szCs w:val="28"/>
        </w:rPr>
        <w:t>284,1</w:t>
      </w:r>
      <w:r w:rsidR="00897FDF"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>тыс. рублей с дефицитом</w:t>
      </w:r>
      <w:r w:rsidR="00952534" w:rsidRPr="00755E68">
        <w:rPr>
          <w:rFonts w:ascii="Times New Roman" w:hAnsi="Times New Roman"/>
          <w:sz w:val="28"/>
          <w:szCs w:val="28"/>
        </w:rPr>
        <w:t xml:space="preserve"> </w:t>
      </w:r>
      <w:r w:rsidR="002046F1" w:rsidRPr="00755E68">
        <w:rPr>
          <w:rFonts w:ascii="Times New Roman" w:hAnsi="Times New Roman"/>
          <w:sz w:val="28"/>
          <w:szCs w:val="28"/>
        </w:rPr>
        <w:t>66,1</w:t>
      </w:r>
      <w:r w:rsidR="00E10EE3"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 xml:space="preserve">тыс. рублей. В окончательной редакции по доходам в сумме </w:t>
      </w:r>
      <w:r w:rsidR="00743B54" w:rsidRPr="00755E68">
        <w:rPr>
          <w:rFonts w:ascii="Times New Roman" w:hAnsi="Times New Roman"/>
          <w:sz w:val="28"/>
          <w:szCs w:val="28"/>
        </w:rPr>
        <w:t>3</w:t>
      </w:r>
      <w:r w:rsidR="002046F1" w:rsidRPr="00755E68">
        <w:rPr>
          <w:rFonts w:ascii="Times New Roman" w:hAnsi="Times New Roman"/>
          <w:sz w:val="28"/>
          <w:szCs w:val="28"/>
        </w:rPr>
        <w:t>460,4</w:t>
      </w:r>
      <w:r w:rsidRPr="00755E68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2046F1" w:rsidRPr="00755E68">
        <w:rPr>
          <w:rFonts w:ascii="Times New Roman" w:hAnsi="Times New Roman"/>
          <w:sz w:val="28"/>
          <w:szCs w:val="28"/>
        </w:rPr>
        <w:t>3943,5</w:t>
      </w:r>
      <w:r w:rsidRPr="00755E68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755E68">
        <w:rPr>
          <w:rFonts w:ascii="Times New Roman" w:hAnsi="Times New Roman"/>
          <w:sz w:val="28"/>
          <w:szCs w:val="28"/>
        </w:rPr>
        <w:t xml:space="preserve">ей, с </w:t>
      </w:r>
      <w:r w:rsidR="00272C97" w:rsidRPr="00755E68">
        <w:rPr>
          <w:rFonts w:ascii="Times New Roman" w:hAnsi="Times New Roman"/>
          <w:sz w:val="28"/>
          <w:szCs w:val="28"/>
        </w:rPr>
        <w:t>де</w:t>
      </w:r>
      <w:r w:rsidRPr="00755E68">
        <w:rPr>
          <w:rFonts w:ascii="Times New Roman" w:hAnsi="Times New Roman"/>
          <w:sz w:val="28"/>
          <w:szCs w:val="28"/>
        </w:rPr>
        <w:t xml:space="preserve">фицитом </w:t>
      </w:r>
      <w:r w:rsidR="002046F1" w:rsidRPr="00755E68">
        <w:rPr>
          <w:rFonts w:ascii="Times New Roman" w:hAnsi="Times New Roman"/>
          <w:sz w:val="28"/>
          <w:szCs w:val="28"/>
        </w:rPr>
        <w:t>483,1</w:t>
      </w:r>
      <w:r w:rsidR="00952534"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>тыс. рублей.</w:t>
      </w:r>
      <w:r w:rsidRPr="00755E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>Поправки в бюджет поселения в течение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F851BD" w:rsidRPr="00755E68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года внос</w:t>
      </w:r>
      <w:r w:rsidRPr="00755E68">
        <w:rPr>
          <w:rFonts w:ascii="Times New Roman" w:hAnsi="Times New Roman"/>
          <w:sz w:val="28"/>
          <w:szCs w:val="28"/>
        </w:rPr>
        <w:t>и</w:t>
      </w:r>
      <w:r w:rsidRPr="00755E68">
        <w:rPr>
          <w:rFonts w:ascii="Times New Roman" w:hAnsi="Times New Roman"/>
          <w:sz w:val="28"/>
          <w:szCs w:val="28"/>
        </w:rPr>
        <w:t xml:space="preserve">лись </w:t>
      </w:r>
      <w:r w:rsidR="002046F1" w:rsidRPr="00755E68">
        <w:rPr>
          <w:rFonts w:ascii="Times New Roman" w:hAnsi="Times New Roman"/>
          <w:sz w:val="28"/>
          <w:szCs w:val="28"/>
        </w:rPr>
        <w:t>5</w:t>
      </w:r>
      <w:r w:rsidRPr="00755E68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755E68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755E68">
        <w:rPr>
          <w:rFonts w:ascii="Times New Roman" w:hAnsi="Times New Roman"/>
          <w:szCs w:val="28"/>
        </w:rPr>
        <w:t xml:space="preserve">Фактические доходы </w:t>
      </w:r>
      <w:r w:rsidR="00920C71" w:rsidRPr="00755E68">
        <w:rPr>
          <w:rFonts w:ascii="Times New Roman" w:hAnsi="Times New Roman"/>
          <w:szCs w:val="28"/>
        </w:rPr>
        <w:t xml:space="preserve">по исполнению </w:t>
      </w:r>
      <w:r w:rsidRPr="00755E68">
        <w:rPr>
          <w:rFonts w:ascii="Times New Roman" w:hAnsi="Times New Roman"/>
          <w:szCs w:val="28"/>
        </w:rPr>
        <w:t>бюджета поселения в 20</w:t>
      </w:r>
      <w:r w:rsidR="00752FD1" w:rsidRPr="00755E68">
        <w:rPr>
          <w:rFonts w:ascii="Times New Roman" w:hAnsi="Times New Roman"/>
          <w:szCs w:val="28"/>
        </w:rPr>
        <w:t>2</w:t>
      </w:r>
      <w:r w:rsidR="002046F1" w:rsidRPr="00755E68">
        <w:rPr>
          <w:rFonts w:ascii="Times New Roman" w:hAnsi="Times New Roman"/>
          <w:szCs w:val="28"/>
        </w:rPr>
        <w:t>2</w:t>
      </w:r>
      <w:r w:rsidRPr="00755E68">
        <w:rPr>
          <w:rFonts w:ascii="Times New Roman" w:hAnsi="Times New Roman"/>
          <w:szCs w:val="28"/>
        </w:rPr>
        <w:t xml:space="preserve"> году составили</w:t>
      </w:r>
      <w:r w:rsidR="00413C88" w:rsidRPr="00755E68">
        <w:rPr>
          <w:rFonts w:ascii="Times New Roman" w:hAnsi="Times New Roman"/>
          <w:szCs w:val="28"/>
        </w:rPr>
        <w:t xml:space="preserve"> </w:t>
      </w:r>
      <w:r w:rsidR="00983B1B" w:rsidRPr="00755E68">
        <w:rPr>
          <w:rFonts w:ascii="Times New Roman" w:hAnsi="Times New Roman"/>
          <w:szCs w:val="28"/>
        </w:rPr>
        <w:t>3529,5</w:t>
      </w:r>
      <w:r w:rsidRPr="00755E68">
        <w:rPr>
          <w:rFonts w:ascii="Times New Roman" w:hAnsi="Times New Roman"/>
          <w:szCs w:val="28"/>
        </w:rPr>
        <w:t xml:space="preserve"> тыс. рублей. Первоначальный план выполнен по доходам </w:t>
      </w:r>
      <w:r w:rsidRPr="00755E68">
        <w:rPr>
          <w:rFonts w:ascii="Times New Roman" w:hAnsi="Times New Roman"/>
          <w:szCs w:val="28"/>
        </w:rPr>
        <w:lastRenderedPageBreak/>
        <w:t xml:space="preserve">на </w:t>
      </w:r>
      <w:r w:rsidR="00983B1B" w:rsidRPr="00755E68">
        <w:rPr>
          <w:rFonts w:ascii="Times New Roman" w:hAnsi="Times New Roman"/>
          <w:szCs w:val="28"/>
        </w:rPr>
        <w:t>109</w:t>
      </w:r>
      <w:r w:rsidR="002046F1" w:rsidRPr="00755E68">
        <w:rPr>
          <w:rFonts w:ascii="Times New Roman" w:hAnsi="Times New Roman"/>
          <w:szCs w:val="28"/>
        </w:rPr>
        <w:t>,7</w:t>
      </w:r>
      <w:r w:rsidR="008810BA" w:rsidRPr="00755E68">
        <w:rPr>
          <w:rFonts w:ascii="Times New Roman" w:hAnsi="Times New Roman"/>
          <w:szCs w:val="28"/>
        </w:rPr>
        <w:t>%</w:t>
      </w:r>
      <w:r w:rsidRPr="00755E68">
        <w:rPr>
          <w:rFonts w:ascii="Times New Roman" w:hAnsi="Times New Roman"/>
          <w:szCs w:val="28"/>
        </w:rPr>
        <w:t xml:space="preserve">, уточненный на </w:t>
      </w:r>
      <w:r w:rsidR="00983B1B" w:rsidRPr="00755E68">
        <w:rPr>
          <w:rFonts w:ascii="Times New Roman" w:hAnsi="Times New Roman"/>
          <w:szCs w:val="28"/>
        </w:rPr>
        <w:t>102</w:t>
      </w:r>
      <w:r w:rsidRPr="00755E68">
        <w:rPr>
          <w:rFonts w:ascii="Times New Roman" w:hAnsi="Times New Roman"/>
          <w:szCs w:val="28"/>
        </w:rPr>
        <w:t xml:space="preserve"> %. Освоение бюджетных ассигнований по расходам составило </w:t>
      </w:r>
      <w:r w:rsidR="002046F1" w:rsidRPr="00755E68">
        <w:rPr>
          <w:rFonts w:ascii="Times New Roman" w:hAnsi="Times New Roman"/>
          <w:szCs w:val="28"/>
        </w:rPr>
        <w:t>3</w:t>
      </w:r>
      <w:r w:rsidR="00983B1B" w:rsidRPr="00755E68">
        <w:rPr>
          <w:rFonts w:ascii="Times New Roman" w:hAnsi="Times New Roman"/>
          <w:szCs w:val="28"/>
        </w:rPr>
        <w:t>752,3</w:t>
      </w:r>
      <w:r w:rsidR="00272C97" w:rsidRPr="00755E68">
        <w:rPr>
          <w:rFonts w:ascii="Times New Roman" w:hAnsi="Times New Roman"/>
          <w:szCs w:val="28"/>
        </w:rPr>
        <w:t xml:space="preserve"> </w:t>
      </w:r>
      <w:r w:rsidRPr="00755E68">
        <w:rPr>
          <w:rFonts w:ascii="Times New Roman" w:hAnsi="Times New Roman"/>
          <w:szCs w:val="28"/>
        </w:rPr>
        <w:t xml:space="preserve">тыс. </w:t>
      </w:r>
      <w:r w:rsidR="00920C71" w:rsidRPr="00755E68">
        <w:rPr>
          <w:rFonts w:ascii="Times New Roman" w:hAnsi="Times New Roman"/>
          <w:szCs w:val="28"/>
        </w:rPr>
        <w:t>рублей</w:t>
      </w:r>
      <w:r w:rsidR="0030122B" w:rsidRPr="00755E68">
        <w:rPr>
          <w:rFonts w:ascii="Times New Roman" w:hAnsi="Times New Roman"/>
          <w:szCs w:val="28"/>
        </w:rPr>
        <w:t>.</w:t>
      </w:r>
      <w:r w:rsidR="00920C71" w:rsidRPr="00755E68">
        <w:rPr>
          <w:rFonts w:ascii="Times New Roman" w:hAnsi="Times New Roman"/>
          <w:szCs w:val="28"/>
        </w:rPr>
        <w:t xml:space="preserve"> </w:t>
      </w:r>
      <w:r w:rsidR="0030122B" w:rsidRPr="00755E68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755E68">
        <w:rPr>
          <w:rFonts w:ascii="Times New Roman" w:hAnsi="Times New Roman"/>
          <w:szCs w:val="28"/>
        </w:rPr>
        <w:t xml:space="preserve">по расходам на </w:t>
      </w:r>
      <w:r w:rsidR="00D44F4B" w:rsidRPr="00755E68">
        <w:rPr>
          <w:rFonts w:ascii="Times New Roman" w:hAnsi="Times New Roman"/>
          <w:szCs w:val="28"/>
        </w:rPr>
        <w:t>1</w:t>
      </w:r>
      <w:r w:rsidR="002046F1" w:rsidRPr="00755E68">
        <w:rPr>
          <w:rFonts w:ascii="Times New Roman" w:hAnsi="Times New Roman"/>
          <w:szCs w:val="28"/>
        </w:rPr>
        <w:t>14</w:t>
      </w:r>
      <w:r w:rsidR="00983B1B" w:rsidRPr="00755E68">
        <w:rPr>
          <w:rFonts w:ascii="Times New Roman" w:hAnsi="Times New Roman"/>
          <w:szCs w:val="28"/>
        </w:rPr>
        <w:t>,3</w:t>
      </w:r>
      <w:r w:rsidR="007B67EC" w:rsidRPr="00755E68">
        <w:rPr>
          <w:rFonts w:ascii="Times New Roman" w:hAnsi="Times New Roman"/>
          <w:szCs w:val="28"/>
        </w:rPr>
        <w:t xml:space="preserve">%, </w:t>
      </w:r>
      <w:r w:rsidRPr="00755E68">
        <w:rPr>
          <w:rFonts w:ascii="Times New Roman" w:hAnsi="Times New Roman"/>
          <w:szCs w:val="28"/>
        </w:rPr>
        <w:t>уточнен</w:t>
      </w:r>
      <w:r w:rsidR="007B67EC" w:rsidRPr="00755E68">
        <w:rPr>
          <w:rFonts w:ascii="Times New Roman" w:hAnsi="Times New Roman"/>
          <w:szCs w:val="28"/>
        </w:rPr>
        <w:t xml:space="preserve">ный на </w:t>
      </w:r>
      <w:r w:rsidR="00983B1B" w:rsidRPr="00755E68">
        <w:rPr>
          <w:rFonts w:ascii="Times New Roman" w:hAnsi="Times New Roman"/>
          <w:szCs w:val="28"/>
        </w:rPr>
        <w:t>95,2</w:t>
      </w:r>
      <w:r w:rsidR="007B67EC" w:rsidRPr="00755E68">
        <w:rPr>
          <w:rFonts w:ascii="Times New Roman" w:hAnsi="Times New Roman"/>
          <w:szCs w:val="28"/>
        </w:rPr>
        <w:t>%</w:t>
      </w:r>
      <w:r w:rsidRPr="00755E68">
        <w:rPr>
          <w:rFonts w:ascii="Times New Roman" w:hAnsi="Times New Roman"/>
          <w:szCs w:val="28"/>
        </w:rPr>
        <w:t xml:space="preserve">. Фактически бюджет исполнен с </w:t>
      </w:r>
      <w:r w:rsidR="00BA7214" w:rsidRPr="00755E68">
        <w:rPr>
          <w:rFonts w:ascii="Times New Roman" w:hAnsi="Times New Roman"/>
          <w:szCs w:val="28"/>
        </w:rPr>
        <w:t>д</w:t>
      </w:r>
      <w:r w:rsidR="00BA7214" w:rsidRPr="00755E68">
        <w:rPr>
          <w:rFonts w:ascii="Times New Roman" w:hAnsi="Times New Roman"/>
          <w:szCs w:val="28"/>
        </w:rPr>
        <w:t>е</w:t>
      </w:r>
      <w:r w:rsidR="00481A2D" w:rsidRPr="00755E68">
        <w:rPr>
          <w:rFonts w:ascii="Times New Roman" w:hAnsi="Times New Roman"/>
          <w:szCs w:val="28"/>
        </w:rPr>
        <w:t xml:space="preserve">фицитом </w:t>
      </w:r>
      <w:r w:rsidRPr="00755E68">
        <w:rPr>
          <w:rFonts w:ascii="Times New Roman" w:hAnsi="Times New Roman"/>
          <w:szCs w:val="28"/>
        </w:rPr>
        <w:t xml:space="preserve">в объёме </w:t>
      </w:r>
      <w:r w:rsidR="00BA7214" w:rsidRPr="00755E68">
        <w:rPr>
          <w:rFonts w:ascii="Times New Roman" w:hAnsi="Times New Roman"/>
          <w:szCs w:val="28"/>
        </w:rPr>
        <w:t>222,8</w:t>
      </w:r>
      <w:r w:rsidR="002046F1" w:rsidRPr="00755E68">
        <w:rPr>
          <w:rFonts w:ascii="Times New Roman" w:hAnsi="Times New Roman"/>
          <w:szCs w:val="28"/>
        </w:rPr>
        <w:t xml:space="preserve"> </w:t>
      </w:r>
      <w:r w:rsidRPr="00755E68">
        <w:rPr>
          <w:rFonts w:ascii="Times New Roman" w:hAnsi="Times New Roman"/>
          <w:szCs w:val="28"/>
        </w:rPr>
        <w:t xml:space="preserve">тыс. рублей. </w:t>
      </w:r>
    </w:p>
    <w:p w:rsidR="009F7E54" w:rsidRPr="00755E68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sz w:val="28"/>
          <w:szCs w:val="28"/>
          <w:lang w:eastAsia="en-US"/>
        </w:rPr>
        <w:t>По сравнению с 20</w:t>
      </w:r>
      <w:r w:rsidR="00D44F4B" w:rsidRPr="00755E6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046F1" w:rsidRPr="00755E6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меньше 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>75,1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>2,1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%, </w:t>
      </w:r>
      <w:r w:rsidR="003E1A8D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расходов произведено </w:t>
      </w:r>
      <w:r w:rsidR="003F192C" w:rsidRPr="00755E68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="007138F2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>313,9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BA7214" w:rsidRPr="00755E68">
        <w:rPr>
          <w:rFonts w:ascii="Times New Roman" w:eastAsia="Calibri" w:hAnsi="Times New Roman"/>
          <w:sz w:val="28"/>
          <w:szCs w:val="28"/>
          <w:lang w:eastAsia="en-US"/>
        </w:rPr>
        <w:t>,1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755E68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8810BA" w:rsidRPr="00755E68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="00897FDF"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расноярского </w:t>
      </w:r>
      <w:r w:rsidR="00C75AB1" w:rsidRPr="00755E68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314BD" w:rsidRPr="00755E68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B66CA8" w:rsidRPr="00755E68" w:rsidRDefault="00B66CA8" w:rsidP="00B66C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1. Порядок формирования и использования бюджетных ассигнований дорожного фонда муниципального образования Красноярское сельское пос</w:t>
      </w:r>
      <w:r w:rsidRPr="00755E68">
        <w:rPr>
          <w:rFonts w:ascii="Times New Roman" w:hAnsi="Times New Roman"/>
          <w:sz w:val="28"/>
          <w:szCs w:val="28"/>
        </w:rPr>
        <w:t>е</w:t>
      </w:r>
      <w:r w:rsidRPr="00755E68">
        <w:rPr>
          <w:rFonts w:ascii="Times New Roman" w:hAnsi="Times New Roman"/>
          <w:sz w:val="28"/>
          <w:szCs w:val="28"/>
        </w:rPr>
        <w:t>ление утвержден решением Красноярской сельской Думы от 16.12.2022 № 3/17. По р</w:t>
      </w:r>
      <w:r w:rsidRPr="00755E68">
        <w:rPr>
          <w:rFonts w:ascii="Times New Roman" w:hAnsi="Times New Roman"/>
          <w:sz w:val="28"/>
          <w:szCs w:val="28"/>
        </w:rPr>
        <w:t>е</w:t>
      </w:r>
      <w:r w:rsidRPr="00755E68">
        <w:rPr>
          <w:rFonts w:ascii="Times New Roman" w:hAnsi="Times New Roman"/>
          <w:sz w:val="28"/>
          <w:szCs w:val="28"/>
        </w:rPr>
        <w:t xml:space="preserve">зультатам анализа данного Порядка контрольно-счетная комиссия отмечает следующее. </w:t>
      </w:r>
    </w:p>
    <w:p w:rsidR="00B66CA8" w:rsidRPr="00755E68" w:rsidRDefault="00B66CA8" w:rsidP="00B66C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Пунктом 4.1. Порядка формирования и использования муниципального дорожного фонда</w:t>
      </w:r>
      <w:r w:rsidRPr="00755E68">
        <w:rPr>
          <w:rFonts w:ascii="Times New Roman" w:hAnsi="Times New Roman"/>
          <w:sz w:val="28"/>
          <w:szCs w:val="28"/>
        </w:rPr>
        <w:tab/>
        <w:t xml:space="preserve"> установлено, что финансовое управление администрации Нолинского муниципального района доводит до администрации Красноя</w:t>
      </w:r>
      <w:r w:rsidRPr="00755E68">
        <w:rPr>
          <w:rFonts w:ascii="Times New Roman" w:hAnsi="Times New Roman"/>
          <w:sz w:val="28"/>
          <w:szCs w:val="28"/>
        </w:rPr>
        <w:t>р</w:t>
      </w:r>
      <w:r w:rsidRPr="00755E68">
        <w:rPr>
          <w:rFonts w:ascii="Times New Roman" w:hAnsi="Times New Roman"/>
          <w:sz w:val="28"/>
          <w:szCs w:val="28"/>
        </w:rPr>
        <w:t>ского сельского поселения объем бюджетных ассигнований дорожного фо</w:t>
      </w:r>
      <w:r w:rsidRPr="00755E68">
        <w:rPr>
          <w:rFonts w:ascii="Times New Roman" w:hAnsi="Times New Roman"/>
          <w:sz w:val="28"/>
          <w:szCs w:val="28"/>
        </w:rPr>
        <w:t>н</w:t>
      </w:r>
      <w:r w:rsidRPr="00755E68">
        <w:rPr>
          <w:rFonts w:ascii="Times New Roman" w:hAnsi="Times New Roman"/>
          <w:sz w:val="28"/>
          <w:szCs w:val="28"/>
        </w:rPr>
        <w:t>да на очередной финансовый год и на плановый период в соответствии с П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>ложением о бюджетном процессе.</w:t>
      </w:r>
    </w:p>
    <w:p w:rsidR="00B66CA8" w:rsidRPr="00755E68" w:rsidRDefault="00B66CA8" w:rsidP="00B66CA8">
      <w:pPr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В соответствии с п. 1 ч. 1 ст. 14 Федерального закона от 06.10.2003 № 131-ФЗ «Об общих принципах организации местного самоуправления в Ро</w:t>
      </w:r>
      <w:r w:rsidRPr="00755E68">
        <w:rPr>
          <w:rFonts w:ascii="Times New Roman" w:hAnsi="Times New Roman"/>
          <w:sz w:val="28"/>
          <w:szCs w:val="28"/>
        </w:rPr>
        <w:t>с</w:t>
      </w:r>
      <w:r w:rsidRPr="00755E68">
        <w:rPr>
          <w:rFonts w:ascii="Times New Roman" w:hAnsi="Times New Roman"/>
          <w:sz w:val="28"/>
          <w:szCs w:val="28"/>
        </w:rPr>
        <w:t>сийской Федерации» составление и рассмотрение проекта бюджета посел</w:t>
      </w:r>
      <w:r w:rsidRPr="00755E68">
        <w:rPr>
          <w:rFonts w:ascii="Times New Roman" w:hAnsi="Times New Roman"/>
          <w:sz w:val="28"/>
          <w:szCs w:val="28"/>
        </w:rPr>
        <w:t>е</w:t>
      </w:r>
      <w:r w:rsidRPr="00755E68">
        <w:rPr>
          <w:rFonts w:ascii="Times New Roman" w:hAnsi="Times New Roman"/>
          <w:sz w:val="28"/>
          <w:szCs w:val="28"/>
        </w:rPr>
        <w:t xml:space="preserve">ния являются вопросами местного значения сельского поселения. </w:t>
      </w:r>
    </w:p>
    <w:p w:rsidR="00B66CA8" w:rsidRPr="00755E68" w:rsidRDefault="00B66CA8" w:rsidP="00B66CA8">
      <w:pPr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Пунктом 4 статьей 5 Положения о бюджетном процессе составление проекта бюджета Красноярского сельского поселения отнесено к полномоч</w:t>
      </w:r>
      <w:r w:rsidRPr="00755E68">
        <w:rPr>
          <w:rFonts w:ascii="Times New Roman" w:hAnsi="Times New Roman"/>
          <w:sz w:val="28"/>
          <w:szCs w:val="28"/>
        </w:rPr>
        <w:t>и</w:t>
      </w:r>
      <w:r w:rsidRPr="00755E68">
        <w:rPr>
          <w:rFonts w:ascii="Times New Roman" w:hAnsi="Times New Roman"/>
          <w:sz w:val="28"/>
          <w:szCs w:val="28"/>
        </w:rPr>
        <w:t>ям а</w:t>
      </w:r>
      <w:r w:rsidRPr="00755E68">
        <w:rPr>
          <w:rFonts w:ascii="Times New Roman" w:hAnsi="Times New Roman"/>
          <w:sz w:val="28"/>
          <w:szCs w:val="28"/>
        </w:rPr>
        <w:t>д</w:t>
      </w:r>
      <w:r w:rsidRPr="00755E68">
        <w:rPr>
          <w:rFonts w:ascii="Times New Roman" w:hAnsi="Times New Roman"/>
          <w:sz w:val="28"/>
          <w:szCs w:val="28"/>
        </w:rPr>
        <w:t xml:space="preserve">министрации Красноярского сельского поселения. </w:t>
      </w:r>
    </w:p>
    <w:p w:rsidR="00B66CA8" w:rsidRPr="00755E68" w:rsidRDefault="00B66CA8" w:rsidP="00B66CA8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Таким образом, п. 4.1. Порядка формирования и использования мун</w:t>
      </w:r>
      <w:r w:rsidRPr="00755E68">
        <w:rPr>
          <w:rFonts w:ascii="Times New Roman" w:hAnsi="Times New Roman"/>
          <w:sz w:val="28"/>
          <w:szCs w:val="28"/>
        </w:rPr>
        <w:t>и</w:t>
      </w:r>
      <w:r w:rsidRPr="00755E68">
        <w:rPr>
          <w:rFonts w:ascii="Times New Roman" w:hAnsi="Times New Roman"/>
          <w:sz w:val="28"/>
          <w:szCs w:val="28"/>
        </w:rPr>
        <w:t>ципального дорожного фонда противоречит п. 1 ч. 1 ст. 14 Закона № 131-ФЗ, п. 4. ст. 5 Положения о бюджетном процессе, т.к. финансовый орган муниц</w:t>
      </w:r>
      <w:r w:rsidRPr="00755E68">
        <w:rPr>
          <w:rFonts w:ascii="Times New Roman" w:hAnsi="Times New Roman"/>
          <w:sz w:val="28"/>
          <w:szCs w:val="28"/>
        </w:rPr>
        <w:t>и</w:t>
      </w:r>
      <w:r w:rsidRPr="00755E68">
        <w:rPr>
          <w:rFonts w:ascii="Times New Roman" w:hAnsi="Times New Roman"/>
          <w:sz w:val="28"/>
          <w:szCs w:val="28"/>
        </w:rPr>
        <w:t>пального района не правомочен доводить ассигнования дорожного фонда сельского пос</w:t>
      </w:r>
      <w:r w:rsidRPr="00755E68">
        <w:rPr>
          <w:rFonts w:ascii="Times New Roman" w:hAnsi="Times New Roman"/>
          <w:sz w:val="28"/>
          <w:szCs w:val="28"/>
        </w:rPr>
        <w:t>е</w:t>
      </w:r>
      <w:r w:rsidRPr="00755E68">
        <w:rPr>
          <w:rFonts w:ascii="Times New Roman" w:hAnsi="Times New Roman"/>
          <w:sz w:val="28"/>
          <w:szCs w:val="28"/>
        </w:rPr>
        <w:t>ления.</w:t>
      </w:r>
      <w:r w:rsidRPr="00755E68">
        <w:rPr>
          <w:rFonts w:ascii="Times New Roman" w:hAnsi="Times New Roman"/>
          <w:sz w:val="28"/>
          <w:szCs w:val="28"/>
        </w:rPr>
        <w:tab/>
      </w:r>
    </w:p>
    <w:p w:rsidR="001D4751" w:rsidRPr="00755E68" w:rsidRDefault="00B66CA8" w:rsidP="001D475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</w:rPr>
        <w:t xml:space="preserve">2. </w:t>
      </w:r>
      <w:r w:rsidR="001D4751" w:rsidRPr="00755E68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r w:rsidR="00DC6C27" w:rsidRPr="00755E68">
        <w:rPr>
          <w:rFonts w:ascii="Times New Roman" w:hAnsi="Times New Roman"/>
          <w:sz w:val="28"/>
          <w:szCs w:val="28"/>
        </w:rPr>
        <w:t>Красноярского</w:t>
      </w:r>
      <w:r w:rsidR="001D4751" w:rsidRPr="00755E68">
        <w:rPr>
          <w:rFonts w:ascii="Times New Roman" w:hAnsi="Times New Roman"/>
          <w:sz w:val="28"/>
          <w:szCs w:val="28"/>
        </w:rPr>
        <w:t xml:space="preserve"> сел</w:t>
      </w:r>
      <w:r w:rsidR="001D4751" w:rsidRPr="00755E68">
        <w:rPr>
          <w:rFonts w:ascii="Times New Roman" w:hAnsi="Times New Roman"/>
          <w:sz w:val="28"/>
          <w:szCs w:val="28"/>
        </w:rPr>
        <w:t>ь</w:t>
      </w:r>
      <w:r w:rsidR="001D4751" w:rsidRPr="00755E68">
        <w:rPr>
          <w:rFonts w:ascii="Times New Roman" w:hAnsi="Times New Roman"/>
          <w:sz w:val="28"/>
          <w:szCs w:val="28"/>
        </w:rPr>
        <w:t xml:space="preserve">ского поселения </w:t>
      </w:r>
      <w:r w:rsidR="001D4751" w:rsidRPr="00755E68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="001D4751" w:rsidRPr="00755E68">
        <w:rPr>
          <w:rFonts w:ascii="Times New Roman" w:hAnsi="Times New Roman"/>
          <w:sz w:val="28"/>
          <w:szCs w:val="28"/>
        </w:rPr>
        <w:t xml:space="preserve"> </w:t>
      </w:r>
      <w:r w:rsidR="001D4751" w:rsidRPr="00755E68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DB6D2A" w:rsidRPr="00755E68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1D4751" w:rsidRPr="00755E68">
        <w:rPr>
          <w:rFonts w:ascii="Times New Roman" w:hAnsi="Times New Roman"/>
          <w:iCs/>
          <w:sz w:val="28"/>
          <w:szCs w:val="28"/>
          <w:lang w:eastAsia="ru-RU"/>
        </w:rPr>
        <w:t xml:space="preserve"> года н</w:t>
      </w:r>
      <w:r w:rsidR="001D4751" w:rsidRPr="00755E68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1D4751" w:rsidRPr="00755E68">
        <w:rPr>
          <w:rFonts w:ascii="Times New Roman" w:hAnsi="Times New Roman"/>
          <w:iCs/>
          <w:sz w:val="28"/>
          <w:szCs w:val="28"/>
          <w:lang w:eastAsia="ru-RU"/>
        </w:rPr>
        <w:t>рушений не установлено.</w:t>
      </w:r>
      <w:r w:rsidR="001D4751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2304" w:rsidRPr="00755E68" w:rsidRDefault="001D4751" w:rsidP="001D4751">
      <w:pPr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          Все 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пять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х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программ, реализуемы</w:t>
      </w:r>
      <w:r w:rsidR="00750976" w:rsidRPr="00755E68">
        <w:rPr>
          <w:rFonts w:ascii="Times New Roman" w:hAnsi="Times New Roman"/>
          <w:sz w:val="28"/>
          <w:szCs w:val="28"/>
          <w:lang w:eastAsia="ru-RU"/>
        </w:rPr>
        <w:t>х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поселением в теч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ние 202</w:t>
      </w:r>
      <w:r w:rsidR="00DB6D2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декабре 20</w:t>
      </w:r>
      <w:r w:rsidR="00D44F4B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DB6D2A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года с объемами финансирования, утвержденными решением о бюджете в первон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чальной редакции. </w:t>
      </w:r>
    </w:p>
    <w:p w:rsidR="001D4751" w:rsidRPr="00755E68" w:rsidRDefault="00D52304" w:rsidP="00D5230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зменени</w:t>
      </w:r>
      <w:r w:rsidR="00750976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 xml:space="preserve"> объемов финансирования муниципальных программ, ко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р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ректировки в них вносились своевременно.</w:t>
      </w:r>
    </w:p>
    <w:p w:rsidR="00EC3377" w:rsidRPr="00755E68" w:rsidRDefault="000D0FE0" w:rsidP="00EC3377">
      <w:pPr>
        <w:spacing w:before="120" w:after="12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5E68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Внешняя проверка бюджетной отчетности </w:t>
      </w:r>
    </w:p>
    <w:p w:rsidR="00EC3377" w:rsidRPr="00755E68" w:rsidRDefault="00EC3377" w:rsidP="00755E68">
      <w:pPr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lastRenderedPageBreak/>
        <w:t>Порядок составления и предоставления годовой, квартальной и меся</w:t>
      </w:r>
      <w:r w:rsidRPr="00755E68">
        <w:rPr>
          <w:rFonts w:ascii="Times New Roman" w:hAnsi="Times New Roman"/>
          <w:sz w:val="28"/>
          <w:szCs w:val="28"/>
        </w:rPr>
        <w:t>ч</w:t>
      </w:r>
      <w:r w:rsidRPr="00755E68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Федер</w:t>
      </w:r>
      <w:r w:rsidRPr="00755E68">
        <w:rPr>
          <w:rFonts w:ascii="Times New Roman" w:hAnsi="Times New Roman"/>
          <w:sz w:val="28"/>
          <w:szCs w:val="28"/>
        </w:rPr>
        <w:t>а</w:t>
      </w:r>
      <w:r w:rsidRPr="00755E68">
        <w:rPr>
          <w:rFonts w:ascii="Times New Roman" w:hAnsi="Times New Roman"/>
          <w:sz w:val="28"/>
          <w:szCs w:val="28"/>
        </w:rPr>
        <w:t>ции установлен Приказом Минфина РФ от 28.12.2010 № 191н (далее – Инстру</w:t>
      </w:r>
      <w:r w:rsidRPr="00755E68">
        <w:rPr>
          <w:rFonts w:ascii="Times New Roman" w:hAnsi="Times New Roman"/>
          <w:sz w:val="28"/>
          <w:szCs w:val="28"/>
        </w:rPr>
        <w:t>к</w:t>
      </w:r>
      <w:r w:rsidRPr="00755E68">
        <w:rPr>
          <w:rFonts w:ascii="Times New Roman" w:hAnsi="Times New Roman"/>
          <w:sz w:val="28"/>
          <w:szCs w:val="28"/>
        </w:rPr>
        <w:t>ция № 191н).</w:t>
      </w:r>
    </w:p>
    <w:p w:rsidR="00EC3377" w:rsidRPr="00755E68" w:rsidRDefault="00EC3377" w:rsidP="00755E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Бюджетная отчетность администрации Красноярского сельского пос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ления за 20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DB6D2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администратора доходов бюджета и главного администратора источников финансирования дефицита бюджета муниципального образования Красноя</w:t>
      </w:r>
      <w:r w:rsidRPr="00755E68">
        <w:rPr>
          <w:rFonts w:ascii="Times New Roman" w:hAnsi="Times New Roman"/>
          <w:sz w:val="28"/>
          <w:szCs w:val="28"/>
          <w:lang w:eastAsia="ru-RU"/>
        </w:rPr>
        <w:t>р</w:t>
      </w:r>
      <w:r w:rsidRPr="00755E68">
        <w:rPr>
          <w:rFonts w:ascii="Times New Roman" w:hAnsi="Times New Roman"/>
          <w:sz w:val="28"/>
          <w:szCs w:val="28"/>
          <w:lang w:eastAsia="ru-RU"/>
        </w:rPr>
        <w:t>ское сел</w:t>
      </w:r>
      <w:r w:rsidRPr="00755E68">
        <w:rPr>
          <w:rFonts w:ascii="Times New Roman" w:hAnsi="Times New Roman"/>
          <w:sz w:val="28"/>
          <w:szCs w:val="28"/>
          <w:lang w:eastAsia="ru-RU"/>
        </w:rPr>
        <w:t>ь</w:t>
      </w:r>
      <w:r w:rsidRPr="00755E68">
        <w:rPr>
          <w:rFonts w:ascii="Times New Roman" w:hAnsi="Times New Roman"/>
          <w:sz w:val="28"/>
          <w:szCs w:val="28"/>
          <w:lang w:eastAsia="ru-RU"/>
        </w:rPr>
        <w:t>ское поселение, представлена для проведения внешней проверки в полном объеме и включ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Pr="00755E68">
        <w:rPr>
          <w:rFonts w:ascii="Times New Roman" w:hAnsi="Times New Roman"/>
          <w:sz w:val="28"/>
          <w:szCs w:val="28"/>
          <w:lang w:eastAsia="ru-RU"/>
        </w:rPr>
        <w:t>ет: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(формы 0503120 и 0503130);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D52304" w:rsidRPr="00755E68" w:rsidRDefault="00D52304" w:rsidP="00755E6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Согласно п.4 Инструкции № 191н бюджетная отчетность представляе</w:t>
      </w:r>
      <w:r w:rsidRPr="00755E68">
        <w:rPr>
          <w:rFonts w:ascii="Times New Roman" w:hAnsi="Times New Roman"/>
          <w:sz w:val="28"/>
          <w:szCs w:val="28"/>
          <w:lang w:eastAsia="ru-RU"/>
        </w:rPr>
        <w:t>т</w:t>
      </w:r>
      <w:r w:rsidRPr="00755E68">
        <w:rPr>
          <w:rFonts w:ascii="Times New Roman" w:hAnsi="Times New Roman"/>
          <w:sz w:val="28"/>
          <w:szCs w:val="28"/>
          <w:lang w:eastAsia="ru-RU"/>
        </w:rPr>
        <w:t>ся на бумажных носителях и (или) в виде электронного документа с обяз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Pr="00755E68">
        <w:rPr>
          <w:rFonts w:ascii="Times New Roman" w:hAnsi="Times New Roman"/>
          <w:sz w:val="28"/>
          <w:szCs w:val="28"/>
          <w:lang w:eastAsia="ru-RU"/>
        </w:rPr>
        <w:t>тельным обеспечением защиты информации в соответствии с законодател</w:t>
      </w:r>
      <w:r w:rsidRPr="00755E68">
        <w:rPr>
          <w:rFonts w:ascii="Times New Roman" w:hAnsi="Times New Roman"/>
          <w:sz w:val="28"/>
          <w:szCs w:val="28"/>
          <w:lang w:eastAsia="ru-RU"/>
        </w:rPr>
        <w:t>ь</w:t>
      </w:r>
      <w:r w:rsidRPr="00755E68">
        <w:rPr>
          <w:rFonts w:ascii="Times New Roman" w:hAnsi="Times New Roman"/>
          <w:sz w:val="28"/>
          <w:szCs w:val="28"/>
          <w:lang w:eastAsia="ru-RU"/>
        </w:rPr>
        <w:t>ством Росси</w:t>
      </w:r>
      <w:r w:rsidRPr="00755E68">
        <w:rPr>
          <w:rFonts w:ascii="Times New Roman" w:hAnsi="Times New Roman"/>
          <w:sz w:val="28"/>
          <w:szCs w:val="28"/>
          <w:lang w:eastAsia="ru-RU"/>
        </w:rPr>
        <w:t>й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ской Федерации. Учитывая, что организационно-технической возможности у администрации </w:t>
      </w:r>
      <w:r w:rsidR="00750976" w:rsidRPr="00755E68"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фо</w:t>
      </w:r>
      <w:r w:rsidRPr="00755E68">
        <w:rPr>
          <w:rFonts w:ascii="Times New Roman" w:hAnsi="Times New Roman"/>
          <w:sz w:val="28"/>
          <w:szCs w:val="28"/>
          <w:lang w:eastAsia="ru-RU"/>
        </w:rPr>
        <w:t>р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мирования   бюджетной отчетности в электронном виде нет, </w:t>
      </w:r>
      <w:r w:rsidRPr="00755E68">
        <w:rPr>
          <w:rFonts w:ascii="Times New Roman" w:hAnsi="Times New Roman"/>
          <w:b/>
          <w:sz w:val="28"/>
          <w:szCs w:val="28"/>
          <w:lang w:eastAsia="ru-RU"/>
        </w:rPr>
        <w:t>отчетность должна предоста</w:t>
      </w:r>
      <w:r w:rsidRPr="00755E68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755E68">
        <w:rPr>
          <w:rFonts w:ascii="Times New Roman" w:hAnsi="Times New Roman"/>
          <w:b/>
          <w:sz w:val="28"/>
          <w:szCs w:val="28"/>
          <w:lang w:eastAsia="ru-RU"/>
        </w:rPr>
        <w:t>ляться на бумажном носителе.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Фактически, отчетность за 202</w:t>
      </w:r>
      <w:r w:rsidR="00DB6D2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 предста</w:t>
      </w:r>
      <w:r w:rsidRPr="00755E68">
        <w:rPr>
          <w:rFonts w:ascii="Times New Roman" w:hAnsi="Times New Roman"/>
          <w:sz w:val="28"/>
          <w:szCs w:val="28"/>
          <w:lang w:eastAsia="ru-RU"/>
        </w:rPr>
        <w:t>в</w:t>
      </w:r>
      <w:r w:rsidRPr="00755E68">
        <w:rPr>
          <w:rFonts w:ascii="Times New Roman" w:hAnsi="Times New Roman"/>
          <w:sz w:val="28"/>
          <w:szCs w:val="28"/>
          <w:lang w:eastAsia="ru-RU"/>
        </w:rPr>
        <w:t>лена в контрольно - счетную комиссию для проведения внешней проверки в в</w:t>
      </w: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де простых электронных таблиц </w:t>
      </w:r>
      <w:r w:rsidRPr="00755E68">
        <w:rPr>
          <w:rFonts w:ascii="Times New Roman" w:hAnsi="Times New Roman"/>
          <w:sz w:val="28"/>
          <w:szCs w:val="28"/>
          <w:lang w:val="en-US" w:eastAsia="ru-RU"/>
        </w:rPr>
        <w:t>EXCEL</w:t>
      </w:r>
      <w:r w:rsidRPr="00755E68">
        <w:rPr>
          <w:rFonts w:ascii="Times New Roman" w:hAnsi="Times New Roman"/>
          <w:sz w:val="28"/>
          <w:szCs w:val="28"/>
          <w:lang w:eastAsia="ru-RU"/>
        </w:rPr>
        <w:t>.</w:t>
      </w:r>
    </w:p>
    <w:p w:rsidR="00EC3377" w:rsidRPr="00755E68" w:rsidRDefault="00EC3377" w:rsidP="00755E68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отчетности отмечены следующие недостатки</w:t>
      </w:r>
      <w:r w:rsidRPr="00755E68">
        <w:rPr>
          <w:rFonts w:ascii="Times New Roman" w:hAnsi="Times New Roman"/>
          <w:sz w:val="28"/>
          <w:szCs w:val="28"/>
          <w:lang w:eastAsia="ru-RU"/>
        </w:rPr>
        <w:t>:</w:t>
      </w:r>
    </w:p>
    <w:p w:rsidR="00D063F4" w:rsidRPr="00755E68" w:rsidRDefault="008A4FEE" w:rsidP="00755E6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sz w:val="28"/>
          <w:szCs w:val="28"/>
        </w:rPr>
        <w:t>1.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 xml:space="preserve"> В нарушение п. 163 Инструкции № 191н в Сведениях об исполнении бюджета (</w:t>
      </w:r>
      <w:r w:rsidR="00D063F4" w:rsidRPr="00755E68">
        <w:rPr>
          <w:rFonts w:ascii="Times New Roman" w:hAnsi="Times New Roman"/>
          <w:b/>
          <w:i/>
          <w:sz w:val="28"/>
          <w:szCs w:val="28"/>
          <w:lang w:eastAsia="ru-RU"/>
        </w:rPr>
        <w:t>ф. 0503164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) в гр. 1 раздела «Расходы бюджета» не указан код гл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вы по БК, отдельные коды и наименования причин, повлиявших на наличие отклонений от доведенного планового процента исполнения на отчетную д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ту, не соответс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т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>вуют Инструкции № 191н.</w:t>
      </w:r>
    </w:p>
    <w:p w:rsidR="001151A3" w:rsidRPr="00755E68" w:rsidRDefault="00D063F4" w:rsidP="00755E6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1A3" w:rsidRPr="00755E68">
        <w:rPr>
          <w:rFonts w:ascii="Times New Roman" w:hAnsi="Times New Roman"/>
          <w:sz w:val="28"/>
          <w:szCs w:val="28"/>
        </w:rPr>
        <w:t xml:space="preserve">В нарушение п.158 Инструкции № 191н в пояснительной записке отсутствует информация о проведении годовой инвентаризации.  </w:t>
      </w:r>
    </w:p>
    <w:p w:rsidR="00EC3377" w:rsidRPr="00755E68" w:rsidRDefault="00F57C30" w:rsidP="00755E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="008A4FEE" w:rsidRPr="00755E68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8A4FEE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Установлен факт внутренней несогласованности идентичных показ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телей в фо</w:t>
      </w:r>
      <w:r w:rsidR="00F30031" w:rsidRPr="00755E68">
        <w:rPr>
          <w:rFonts w:ascii="Times New Roman" w:eastAsia="Calibri" w:hAnsi="Times New Roman"/>
          <w:sz w:val="28"/>
          <w:szCs w:val="28"/>
          <w:lang w:eastAsia="en-US"/>
        </w:rPr>
        <w:t>рмах бюджетной отчетности. Так, н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 обеспечено равенство показ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телей гр. 12 по стр. 999 «Итого» Отчета (ф. 0503128), показателю в гр. 9 Св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дений по дебиторской и кредиторской задолженности (ф. 0503169) в части кредиторской задолженности по стр. «Всего»,  минус сумма показателей стр. «Итого по синтетическому коду счета 1 205 00 000» и стр. «Итого по синт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тическому коду счета 1 209 00 000», минус суммы соответствующих строк по номеру счетов КДБ 1 303 00 000 в части дебиторской задолженности. Сумма неисполненных прин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тых денежных обязательств в Отчете (ф. 0503128) на </w:t>
      </w:r>
      <w:r w:rsidR="007B5E7D" w:rsidRPr="00755E68">
        <w:rPr>
          <w:rFonts w:ascii="Times New Roman" w:eastAsia="Calibri" w:hAnsi="Times New Roman"/>
          <w:sz w:val="28"/>
          <w:szCs w:val="28"/>
          <w:lang w:eastAsia="en-US"/>
        </w:rPr>
        <w:lastRenderedPageBreak/>
        <w:t>41,89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показателя Сведений (ф. 503169) в ча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ти кредиторской задолженн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сти.</w:t>
      </w:r>
    </w:p>
    <w:p w:rsidR="009260E1" w:rsidRPr="00755E68" w:rsidRDefault="00F57C30" w:rsidP="00F57C30">
      <w:pPr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b/>
          <w:sz w:val="28"/>
          <w:szCs w:val="28"/>
        </w:rPr>
        <w:t>4.</w:t>
      </w:r>
      <w:r w:rsidRPr="00755E68">
        <w:rPr>
          <w:rFonts w:ascii="Times New Roman" w:hAnsi="Times New Roman"/>
          <w:sz w:val="28"/>
          <w:szCs w:val="28"/>
        </w:rPr>
        <w:t xml:space="preserve"> </w:t>
      </w:r>
      <w:r w:rsidR="00F30031" w:rsidRPr="00755E68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соответству</w:t>
      </w:r>
      <w:r w:rsidR="00F30031" w:rsidRPr="00755E68">
        <w:rPr>
          <w:rFonts w:ascii="Times New Roman" w:hAnsi="Times New Roman"/>
          <w:sz w:val="28"/>
          <w:szCs w:val="28"/>
        </w:rPr>
        <w:t>ю</w:t>
      </w:r>
      <w:r w:rsidR="00F30031" w:rsidRPr="00755E68">
        <w:rPr>
          <w:rFonts w:ascii="Times New Roman" w:hAnsi="Times New Roman"/>
          <w:sz w:val="28"/>
          <w:szCs w:val="28"/>
        </w:rPr>
        <w:t>щих форм отчетности в части фактических и кассовых расходов установлено, что о</w:t>
      </w:r>
      <w:r w:rsidR="00F30031" w:rsidRPr="00755E68">
        <w:rPr>
          <w:rFonts w:ascii="Times New Roman" w:hAnsi="Times New Roman"/>
          <w:sz w:val="28"/>
          <w:szCs w:val="28"/>
        </w:rPr>
        <w:t>т</w:t>
      </w:r>
      <w:r w:rsidR="00F30031" w:rsidRPr="00755E68">
        <w:rPr>
          <w:rFonts w:ascii="Times New Roman" w:hAnsi="Times New Roman"/>
          <w:sz w:val="28"/>
          <w:szCs w:val="28"/>
        </w:rPr>
        <w:t xml:space="preserve">клонения объясняются начислением резерва предстоящих расходов по отпускным с начислениями, </w:t>
      </w:r>
      <w:r w:rsidR="00E75D89" w:rsidRPr="00755E68">
        <w:rPr>
          <w:rFonts w:ascii="Times New Roman" w:hAnsi="Times New Roman"/>
          <w:sz w:val="28"/>
          <w:szCs w:val="28"/>
        </w:rPr>
        <w:t>а так же</w:t>
      </w:r>
      <w:r w:rsidR="00F30031" w:rsidRPr="00755E68">
        <w:rPr>
          <w:rFonts w:ascii="Times New Roman" w:hAnsi="Times New Roman"/>
          <w:sz w:val="28"/>
          <w:szCs w:val="28"/>
        </w:rPr>
        <w:t xml:space="preserve"> резерва расходов будущих периодов (неисключительные права на пользование программным обеспечением, взн</w:t>
      </w:r>
      <w:r w:rsidR="00F30031" w:rsidRPr="00755E68">
        <w:rPr>
          <w:rFonts w:ascii="Times New Roman" w:hAnsi="Times New Roman"/>
          <w:sz w:val="28"/>
          <w:szCs w:val="28"/>
        </w:rPr>
        <w:t>о</w:t>
      </w:r>
      <w:r w:rsidR="00F30031" w:rsidRPr="00755E68">
        <w:rPr>
          <w:rFonts w:ascii="Times New Roman" w:hAnsi="Times New Roman"/>
          <w:sz w:val="28"/>
          <w:szCs w:val="28"/>
        </w:rPr>
        <w:t>сы на капремонт жилого фонда). Кроме того, отклонения связаны с формир</w:t>
      </w:r>
      <w:r w:rsidR="00F30031" w:rsidRPr="00755E68">
        <w:rPr>
          <w:rFonts w:ascii="Times New Roman" w:hAnsi="Times New Roman"/>
          <w:sz w:val="28"/>
          <w:szCs w:val="28"/>
        </w:rPr>
        <w:t>о</w:t>
      </w:r>
      <w:r w:rsidR="00F30031" w:rsidRPr="00755E68">
        <w:rPr>
          <w:rFonts w:ascii="Times New Roman" w:hAnsi="Times New Roman"/>
          <w:sz w:val="28"/>
          <w:szCs w:val="28"/>
        </w:rPr>
        <w:t>ванием стоимости о</w:t>
      </w:r>
      <w:r w:rsidR="00F30031" w:rsidRPr="00755E68">
        <w:rPr>
          <w:rFonts w:ascii="Times New Roman" w:hAnsi="Times New Roman"/>
          <w:sz w:val="28"/>
          <w:szCs w:val="28"/>
        </w:rPr>
        <w:t>с</w:t>
      </w:r>
      <w:r w:rsidR="00F30031" w:rsidRPr="00755E68">
        <w:rPr>
          <w:rFonts w:ascii="Times New Roman" w:hAnsi="Times New Roman"/>
          <w:sz w:val="28"/>
          <w:szCs w:val="28"/>
        </w:rPr>
        <w:t>новных средств, начислением амортиза</w:t>
      </w:r>
      <w:r w:rsidR="00E75D89" w:rsidRPr="00755E68">
        <w:rPr>
          <w:rFonts w:ascii="Times New Roman" w:hAnsi="Times New Roman"/>
          <w:sz w:val="28"/>
          <w:szCs w:val="28"/>
        </w:rPr>
        <w:t>ции основных средств</w:t>
      </w:r>
      <w:r w:rsidR="00EC3377" w:rsidRPr="00755E68">
        <w:rPr>
          <w:rFonts w:ascii="Times New Roman" w:hAnsi="Times New Roman"/>
          <w:sz w:val="28"/>
          <w:szCs w:val="28"/>
        </w:rPr>
        <w:t xml:space="preserve">. </w:t>
      </w:r>
      <w:r w:rsidR="00946EAB" w:rsidRPr="00755E68">
        <w:rPr>
          <w:rFonts w:ascii="Times New Roman" w:hAnsi="Times New Roman"/>
          <w:sz w:val="28"/>
          <w:szCs w:val="28"/>
        </w:rPr>
        <w:t>Вместе с тем, в р</w:t>
      </w:r>
      <w:r w:rsidR="00946EAB" w:rsidRPr="00755E68">
        <w:rPr>
          <w:rFonts w:ascii="Times New Roman" w:hAnsi="Times New Roman"/>
          <w:sz w:val="28"/>
          <w:szCs w:val="28"/>
        </w:rPr>
        <w:t>е</w:t>
      </w:r>
      <w:r w:rsidR="00946EAB" w:rsidRPr="00755E68">
        <w:rPr>
          <w:rFonts w:ascii="Times New Roman" w:hAnsi="Times New Roman"/>
          <w:sz w:val="28"/>
          <w:szCs w:val="28"/>
        </w:rPr>
        <w:t xml:space="preserve">зультате некорректных бухгалтерских проводок </w:t>
      </w:r>
      <w:r w:rsidR="00946EAB" w:rsidRPr="00755E68">
        <w:rPr>
          <w:rFonts w:ascii="Times New Roman" w:hAnsi="Times New Roman"/>
          <w:b/>
          <w:i/>
          <w:sz w:val="28"/>
          <w:szCs w:val="28"/>
        </w:rPr>
        <w:t xml:space="preserve">допущено </w:t>
      </w:r>
      <w:r w:rsidR="00946EAB" w:rsidRPr="00755E68">
        <w:rPr>
          <w:rFonts w:ascii="Times New Roman" w:hAnsi="Times New Roman"/>
          <w:b/>
          <w:i/>
          <w:sz w:val="28"/>
          <w:szCs w:val="28"/>
          <w:u w:val="single"/>
        </w:rPr>
        <w:t>занижение</w:t>
      </w:r>
      <w:r w:rsidR="00946EAB" w:rsidRPr="00755E68">
        <w:rPr>
          <w:rFonts w:ascii="Times New Roman" w:hAnsi="Times New Roman"/>
          <w:b/>
          <w:i/>
          <w:sz w:val="28"/>
          <w:szCs w:val="28"/>
        </w:rPr>
        <w:t xml:space="preserve"> фактических расходов по коду КОСГУ 226 «Прочие работы, услуги» на 4269,63 руб.</w:t>
      </w:r>
      <w:r w:rsidR="00946EAB" w:rsidRPr="00755E68">
        <w:rPr>
          <w:rFonts w:ascii="Times New Roman" w:hAnsi="Times New Roman"/>
          <w:sz w:val="28"/>
          <w:szCs w:val="28"/>
        </w:rPr>
        <w:t xml:space="preserve">  </w:t>
      </w:r>
    </w:p>
    <w:p w:rsidR="00EC3377" w:rsidRPr="00755E68" w:rsidRDefault="000D0FE0" w:rsidP="00114CB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3EEA">
        <w:rPr>
          <w:rFonts w:ascii="Times New Roman" w:hAnsi="Times New Roman"/>
          <w:b/>
          <w:sz w:val="27"/>
          <w:szCs w:val="27"/>
        </w:rPr>
        <w:t>5</w:t>
      </w:r>
      <w:r w:rsidR="008A4FEE" w:rsidRPr="00893EEA">
        <w:rPr>
          <w:rFonts w:ascii="Times New Roman" w:hAnsi="Times New Roman"/>
          <w:b/>
          <w:sz w:val="27"/>
          <w:szCs w:val="27"/>
        </w:rPr>
        <w:t>.</w:t>
      </w:r>
      <w:r w:rsidR="00EC3377" w:rsidRPr="00893EEA">
        <w:rPr>
          <w:rFonts w:ascii="Times New Roman" w:hAnsi="Times New Roman"/>
          <w:sz w:val="27"/>
          <w:szCs w:val="27"/>
        </w:rPr>
        <w:t xml:space="preserve"> </w:t>
      </w:r>
      <w:r w:rsidR="00EC3377" w:rsidRPr="00755E68">
        <w:rPr>
          <w:rFonts w:ascii="Times New Roman" w:hAnsi="Times New Roman"/>
          <w:sz w:val="28"/>
          <w:szCs w:val="28"/>
        </w:rPr>
        <w:t>В соответствии с п. 7 Инструкции № 191н бюджетная отчетность с</w:t>
      </w:r>
      <w:r w:rsidR="00EC3377" w:rsidRPr="00755E68">
        <w:rPr>
          <w:rFonts w:ascii="Times New Roman" w:hAnsi="Times New Roman"/>
          <w:sz w:val="28"/>
          <w:szCs w:val="28"/>
        </w:rPr>
        <w:t>о</w:t>
      </w:r>
      <w:r w:rsidR="00EC3377" w:rsidRPr="00755E68">
        <w:rPr>
          <w:rFonts w:ascii="Times New Roman" w:hAnsi="Times New Roman"/>
          <w:sz w:val="28"/>
          <w:szCs w:val="28"/>
        </w:rPr>
        <w:t>ставляется на основе данных Главной книги и других регистров бюджетн</w:t>
      </w:r>
      <w:r w:rsidR="00EC3377" w:rsidRPr="00755E68">
        <w:rPr>
          <w:rFonts w:ascii="Times New Roman" w:hAnsi="Times New Roman"/>
          <w:sz w:val="28"/>
          <w:szCs w:val="28"/>
        </w:rPr>
        <w:t>о</w:t>
      </w:r>
      <w:r w:rsidR="00EC3377" w:rsidRPr="00755E68">
        <w:rPr>
          <w:rFonts w:ascii="Times New Roman" w:hAnsi="Times New Roman"/>
          <w:sz w:val="28"/>
          <w:szCs w:val="28"/>
        </w:rPr>
        <w:t>го учета, установленных законодательством Российской Федерации.</w:t>
      </w:r>
    </w:p>
    <w:p w:rsidR="00893EEA" w:rsidRPr="00755E68" w:rsidRDefault="00EC3377" w:rsidP="00E75D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При сверке форм бюджетной отчетности с Главной книгой уста</w:t>
      </w:r>
      <w:r w:rsidR="00E75D89" w:rsidRPr="00755E68">
        <w:rPr>
          <w:rFonts w:ascii="Times New Roman" w:hAnsi="Times New Roman"/>
          <w:sz w:val="28"/>
          <w:szCs w:val="28"/>
          <w:lang w:eastAsia="ru-RU"/>
        </w:rPr>
        <w:t>новлено расхождение показателей</w:t>
      </w:r>
      <w:r w:rsidR="00893EEA" w:rsidRPr="00755E68">
        <w:rPr>
          <w:rFonts w:ascii="Times New Roman" w:hAnsi="Times New Roman"/>
          <w:sz w:val="28"/>
          <w:szCs w:val="28"/>
          <w:lang w:eastAsia="ru-RU"/>
        </w:rPr>
        <w:t>:</w:t>
      </w:r>
    </w:p>
    <w:p w:rsidR="00EC3377" w:rsidRPr="00755E68" w:rsidRDefault="00893EEA" w:rsidP="00EA3F51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EC3377" w:rsidRPr="00755E68">
        <w:rPr>
          <w:rFonts w:ascii="Times New Roman" w:hAnsi="Times New Roman"/>
          <w:sz w:val="28"/>
          <w:szCs w:val="28"/>
          <w:lang w:eastAsia="ru-RU"/>
        </w:rPr>
        <w:t>тчета о финансовых результатах деятельности  (ф.0503121)  в части ув</w:t>
      </w:r>
      <w:r w:rsidR="00EC3377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EC3377" w:rsidRPr="00755E68">
        <w:rPr>
          <w:rFonts w:ascii="Times New Roman" w:hAnsi="Times New Roman"/>
          <w:sz w:val="28"/>
          <w:szCs w:val="28"/>
          <w:lang w:eastAsia="ru-RU"/>
        </w:rPr>
        <w:t>личения и уменьшения дебиторской и кредиторской задолженности:</w:t>
      </w:r>
    </w:p>
    <w:tbl>
      <w:tblPr>
        <w:tblW w:w="9639" w:type="dxa"/>
        <w:jc w:val="center"/>
        <w:tblInd w:w="108" w:type="dxa"/>
        <w:tblLayout w:type="fixed"/>
        <w:tblLook w:val="04A0"/>
      </w:tblPr>
      <w:tblGrid>
        <w:gridCol w:w="1276"/>
        <w:gridCol w:w="1417"/>
        <w:gridCol w:w="4111"/>
        <w:gridCol w:w="1417"/>
        <w:gridCol w:w="1418"/>
      </w:tblGrid>
      <w:tr w:rsidR="00DE7E02" w:rsidRPr="00893EEA" w:rsidTr="00EA3F51">
        <w:trPr>
          <w:trHeight w:val="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DE7E02" w:rsidRPr="00893EEA" w:rsidTr="00EA3F51">
        <w:trPr>
          <w:trHeight w:val="7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Строка 481  КОСГУ 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4 234 417,92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93EEA">
              <w:rPr>
                <w:rFonts w:ascii="Times New Roman" w:hAnsi="Times New Roman"/>
                <w:lang w:eastAsia="ru-RU"/>
              </w:rPr>
              <w:t>обороты по дебету счетов 020500000, 020600000, 020800000, 020900000, 021010660, 021003660, 021005660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73652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73652C">
              <w:rPr>
                <w:rFonts w:ascii="Times New Roman" w:hAnsi="Times New Roman"/>
                <w:color w:val="000000"/>
                <w:lang w:eastAsia="ru-RU"/>
              </w:rPr>
              <w:t> 211 327,23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73652C" w:rsidP="006D14D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976 909,31</w:t>
            </w:r>
          </w:p>
        </w:tc>
      </w:tr>
      <w:tr w:rsidR="00DE7E02" w:rsidRPr="00893EEA" w:rsidTr="00EA3F51">
        <w:trPr>
          <w:trHeight w:val="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Строка 482  КОСГУ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4 834 343,02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93EEA">
              <w:rPr>
                <w:rFonts w:ascii="Times New Roman" w:hAnsi="Times New Roman"/>
                <w:lang w:eastAsia="ru-RU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73652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73652C">
              <w:rPr>
                <w:rFonts w:ascii="Times New Roman" w:hAnsi="Times New Roman"/>
                <w:color w:val="000000"/>
                <w:lang w:eastAsia="ru-RU"/>
              </w:rPr>
              <w:t> 811 252,33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73652C" w:rsidP="006D14D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976 909,31</w:t>
            </w:r>
          </w:p>
        </w:tc>
      </w:tr>
      <w:tr w:rsidR="00DE7E02" w:rsidRPr="00893EEA" w:rsidTr="00EA3F51">
        <w:trPr>
          <w:trHeight w:val="13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Строка 541          КОСГУ 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3 956 955,61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93EEA">
              <w:rPr>
                <w:rFonts w:ascii="Times New Roman" w:hAnsi="Times New Roman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0D0FE0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3 956 945,16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6D14DC" w:rsidP="000D0FE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="000D0FE0" w:rsidRPr="00893EE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10,45</w:t>
            </w:r>
          </w:p>
        </w:tc>
      </w:tr>
      <w:tr w:rsidR="00DE7E02" w:rsidRPr="00893EEA" w:rsidTr="00EA3F51">
        <w:trPr>
          <w:trHeight w:val="61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Строка 542           КОСГУ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946EAB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3 967 951,67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DE7E02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0D0FE0" w:rsidP="00DE7E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color w:val="000000"/>
                <w:lang w:eastAsia="ru-RU"/>
              </w:rPr>
              <w:t>3 967 941,22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02" w:rsidRPr="00893EEA" w:rsidRDefault="006D14DC" w:rsidP="000D0FE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93EE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="000D0FE0" w:rsidRPr="00893EE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10,45</w:t>
            </w:r>
          </w:p>
        </w:tc>
      </w:tr>
    </w:tbl>
    <w:p w:rsidR="00F57C30" w:rsidRPr="00755E68" w:rsidRDefault="00893EEA" w:rsidP="00F57C30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уменьш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ния основных средств:</w:t>
      </w: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134"/>
        <w:gridCol w:w="1134"/>
        <w:gridCol w:w="1134"/>
        <w:gridCol w:w="1276"/>
        <w:gridCol w:w="992"/>
        <w:gridCol w:w="1276"/>
        <w:gridCol w:w="1134"/>
      </w:tblGrid>
      <w:tr w:rsidR="00893EEA" w:rsidRPr="00FB7D9E" w:rsidTr="00EA3F51">
        <w:trPr>
          <w:trHeight w:val="300"/>
          <w:jc w:val="center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</w:t>
            </w: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ние с ф. 0503121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</w:t>
            </w: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ние с ф. 0503168</w:t>
            </w:r>
          </w:p>
        </w:tc>
      </w:tr>
      <w:tr w:rsidR="00893EEA" w:rsidRPr="00FB7D9E" w:rsidTr="00EA3F51">
        <w:trPr>
          <w:trHeight w:val="230"/>
          <w:jc w:val="center"/>
        </w:trPr>
        <w:tc>
          <w:tcPr>
            <w:tcW w:w="2283" w:type="dxa"/>
            <w:gridSpan w:val="2"/>
            <w:vMerge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93EEA" w:rsidRPr="00FB7D9E" w:rsidRDefault="00893EEA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57C30" w:rsidRPr="00FB7D9E" w:rsidTr="00EA3F51">
        <w:trPr>
          <w:trHeight w:val="1261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КОСГУ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>10 (стр.32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>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C30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стр.</w:t>
            </w:r>
          </w:p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10,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50,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 70, 400,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410, 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440, </w:t>
            </w:r>
            <w:r>
              <w:rPr>
                <w:rFonts w:ascii="Times New Roman" w:hAnsi="Times New Roman"/>
                <w:color w:val="000000"/>
                <w:lang w:eastAsia="ru-RU"/>
              </w:rPr>
              <w:t>461</w:t>
            </w:r>
          </w:p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гр.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6 280,00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Сч.101 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750F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280</w:t>
            </w:r>
            <w:r w:rsidR="00750F7A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35 593,00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7C30" w:rsidRPr="00FB7D9E" w:rsidRDefault="00F57C30" w:rsidP="00F57C3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893EEA" w:rsidRPr="00755E68" w:rsidRDefault="00FB7D9E" w:rsidP="00FB7D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 в части начисления доходов в разрезе  КОСГУ:</w:t>
      </w:r>
    </w:p>
    <w:tbl>
      <w:tblPr>
        <w:tblW w:w="9229" w:type="dxa"/>
        <w:jc w:val="center"/>
        <w:tblInd w:w="93" w:type="dxa"/>
        <w:tblLayout w:type="fixed"/>
        <w:tblLook w:val="04A0"/>
      </w:tblPr>
      <w:tblGrid>
        <w:gridCol w:w="2709"/>
        <w:gridCol w:w="2126"/>
        <w:gridCol w:w="2126"/>
        <w:gridCol w:w="2268"/>
      </w:tblGrid>
      <w:tr w:rsidR="00FB7D9E" w:rsidRPr="00FB7D9E" w:rsidTr="00EA3F51">
        <w:trPr>
          <w:trHeight w:val="72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Гл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 книга  </w:t>
            </w: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B7D9E">
              <w:rPr>
                <w:rFonts w:ascii="Times New Roman" w:hAnsi="Times New Roman"/>
                <w:color w:val="000000"/>
                <w:lang w:eastAsia="ru-RU"/>
              </w:rPr>
              <w:t xml:space="preserve"> оборот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FB7D9E" w:rsidRPr="00FB7D9E" w:rsidTr="00EA3F51">
        <w:trPr>
          <w:trHeight w:val="16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205.73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B7D9E">
              <w:rPr>
                <w:rFonts w:ascii="Times New Roman" w:hAnsi="Times New Roman"/>
                <w:lang w:eastAsia="ru-RU"/>
              </w:rPr>
              <w:t>-        12 536,02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D9E" w:rsidRPr="00FB7D9E" w:rsidRDefault="00FB7D9E" w:rsidP="00FB7D9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7D9E">
              <w:rPr>
                <w:rFonts w:ascii="Times New Roman" w:hAnsi="Times New Roman"/>
                <w:color w:val="000000"/>
                <w:lang w:eastAsia="ru-RU"/>
              </w:rPr>
              <w:t>-            12 536,02</w:t>
            </w:r>
          </w:p>
        </w:tc>
      </w:tr>
    </w:tbl>
    <w:p w:rsidR="00EC3377" w:rsidRPr="00755E68" w:rsidRDefault="00EC3377" w:rsidP="00EC3377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lastRenderedPageBreak/>
        <w:t>Других расхождений с данными Главной книги проверкой не устано</w:t>
      </w:r>
      <w:r w:rsidRPr="00755E68">
        <w:rPr>
          <w:rFonts w:ascii="Times New Roman" w:hAnsi="Times New Roman"/>
          <w:sz w:val="28"/>
          <w:szCs w:val="28"/>
          <w:lang w:eastAsia="ru-RU"/>
        </w:rPr>
        <w:t>в</w:t>
      </w:r>
      <w:r w:rsidRPr="00755E68">
        <w:rPr>
          <w:rFonts w:ascii="Times New Roman" w:hAnsi="Times New Roman"/>
          <w:sz w:val="28"/>
          <w:szCs w:val="28"/>
          <w:lang w:eastAsia="ru-RU"/>
        </w:rPr>
        <w:t>лено.</w:t>
      </w:r>
    </w:p>
    <w:p w:rsidR="00C821D1" w:rsidRPr="00755E68" w:rsidRDefault="00114CB8" w:rsidP="00C821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1D1" w:rsidRPr="00755E6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Согласно Сведениям о движении нефинансовых активов (ф. 0503168) общая стоимость имущества, полученного в пользование, 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 xml:space="preserve">на начало года составляет 4253,23 руб., 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на конец отчетного периода 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>-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4804,58 руб. </w:t>
      </w:r>
      <w:r w:rsidR="005539B6" w:rsidRPr="00755E68">
        <w:rPr>
          <w:rFonts w:ascii="Times New Roman" w:hAnsi="Times New Roman"/>
          <w:sz w:val="28"/>
          <w:szCs w:val="28"/>
          <w:lang w:eastAsia="ru-RU"/>
        </w:rPr>
        <w:t>В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ходящем остатке по счету 01 числится 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неисключительно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го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прав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пользования «</w:t>
      </w:r>
      <w:r w:rsidR="005539B6" w:rsidRPr="00755E68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5539B6" w:rsidRPr="00755E68">
        <w:rPr>
          <w:rFonts w:ascii="Times New Roman" w:hAnsi="Times New Roman"/>
          <w:sz w:val="28"/>
          <w:szCs w:val="28"/>
          <w:lang w:eastAsia="ru-RU"/>
        </w:rPr>
        <w:t xml:space="preserve"> система 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СБИС</w:t>
      </w:r>
      <w:r w:rsidR="005539B6" w:rsidRPr="00755E68">
        <w:rPr>
          <w:rFonts w:ascii="Times New Roman" w:hAnsi="Times New Roman"/>
          <w:sz w:val="28"/>
          <w:szCs w:val="28"/>
          <w:lang w:eastAsia="ru-RU"/>
        </w:rPr>
        <w:t>»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 xml:space="preserve"> стоимостью </w:t>
      </w:r>
      <w:r w:rsidR="005539B6" w:rsidRPr="00755E68">
        <w:rPr>
          <w:rFonts w:ascii="Times New Roman" w:hAnsi="Times New Roman"/>
          <w:sz w:val="28"/>
          <w:szCs w:val="28"/>
          <w:lang w:eastAsia="ru-RU"/>
        </w:rPr>
        <w:t>610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0,00 руб. сроком польз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вания 1 год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, приходящаяся на 2023 год, т.к. согласно сублицензионному д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говору № СВ2209028 от 02.09.2022 года право пользования на программное обеспечение предоста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в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лено на период с 15.10.2022 по 14.10.2023гг</w:t>
      </w:r>
      <w:r w:rsidR="00C821D1" w:rsidRPr="00755E68">
        <w:rPr>
          <w:rFonts w:ascii="Times New Roman" w:hAnsi="Times New Roman"/>
          <w:sz w:val="28"/>
          <w:szCs w:val="28"/>
          <w:lang w:eastAsia="ru-RU"/>
        </w:rPr>
        <w:t>.</w:t>
      </w:r>
    </w:p>
    <w:p w:rsidR="00C821D1" w:rsidRPr="00755E68" w:rsidRDefault="00C821D1" w:rsidP="00C821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Стоит отметить, что в связи с вступлением в силу 1 января 2021 года СГС «Нематериальные активы», порядок учета неисключительных прав пользования на результаты интеллектуальной деятельности изменился, а в п. 333 Инстру</w:t>
      </w:r>
      <w:r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Pr="00755E68">
        <w:rPr>
          <w:rFonts w:ascii="Times New Roman" w:hAnsi="Times New Roman"/>
          <w:sz w:val="28"/>
          <w:szCs w:val="28"/>
          <w:lang w:eastAsia="ru-RU"/>
        </w:rPr>
        <w:t>ции № 157н Приказом Минфина России от 14.09.2020 № 198н были внесены с</w:t>
      </w:r>
      <w:r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Pr="00755E68">
        <w:rPr>
          <w:rFonts w:ascii="Times New Roman" w:hAnsi="Times New Roman"/>
          <w:sz w:val="28"/>
          <w:szCs w:val="28"/>
          <w:lang w:eastAsia="ru-RU"/>
        </w:rPr>
        <w:t>ответствующие поправки (применяются при формировании показателей бухга</w:t>
      </w:r>
      <w:r w:rsidRPr="00755E68">
        <w:rPr>
          <w:rFonts w:ascii="Times New Roman" w:hAnsi="Times New Roman"/>
          <w:sz w:val="28"/>
          <w:szCs w:val="28"/>
          <w:lang w:eastAsia="ru-RU"/>
        </w:rPr>
        <w:t>л</w:t>
      </w:r>
      <w:r w:rsidRPr="00755E68">
        <w:rPr>
          <w:rFonts w:ascii="Times New Roman" w:hAnsi="Times New Roman"/>
          <w:sz w:val="28"/>
          <w:szCs w:val="28"/>
          <w:lang w:eastAsia="ru-RU"/>
        </w:rPr>
        <w:t>терского учета начиная с 2021 года). Так,  начиная с 2021 года объекты неисключительных прав, срок пользования которых не прев</w:t>
      </w:r>
      <w:r w:rsidRPr="00755E68">
        <w:rPr>
          <w:rFonts w:ascii="Times New Roman" w:hAnsi="Times New Roman"/>
          <w:sz w:val="28"/>
          <w:szCs w:val="28"/>
          <w:lang w:eastAsia="ru-RU"/>
        </w:rPr>
        <w:t>ы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шает 12 месяцев, на забалансовом счете 01 </w:t>
      </w:r>
      <w:r w:rsidRPr="00755E68">
        <w:rPr>
          <w:rFonts w:ascii="Times New Roman" w:hAnsi="Times New Roman"/>
          <w:b/>
          <w:sz w:val="28"/>
          <w:szCs w:val="28"/>
          <w:u w:val="single"/>
          <w:lang w:eastAsia="ru-RU"/>
        </w:rPr>
        <w:t>не учитываются</w:t>
      </w:r>
      <w:r w:rsidRPr="00755E68">
        <w:rPr>
          <w:rFonts w:ascii="Times New Roman" w:hAnsi="Times New Roman"/>
          <w:sz w:val="28"/>
          <w:szCs w:val="28"/>
          <w:lang w:eastAsia="ru-RU"/>
        </w:rPr>
        <w:t>, данные объе</w:t>
      </w:r>
      <w:r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Pr="00755E68">
        <w:rPr>
          <w:rFonts w:ascii="Times New Roman" w:hAnsi="Times New Roman"/>
          <w:sz w:val="28"/>
          <w:szCs w:val="28"/>
          <w:lang w:eastAsia="ru-RU"/>
        </w:rPr>
        <w:t>ты подлежат выбытию с указанного сч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та.</w:t>
      </w:r>
    </w:p>
    <w:p w:rsidR="00C821D1" w:rsidRPr="00755E68" w:rsidRDefault="00C821D1" w:rsidP="00C821D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Нарушение правил бухгалтерского учета имущества на забалансовых счетах повлекли искажение показателя по строке 010 Справки о наличии имущества и обязательств на забалансовых счетах (ф. 0503130) в составе п</w:t>
      </w:r>
      <w:r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Pr="00755E68">
        <w:rPr>
          <w:rFonts w:ascii="Times New Roman" w:hAnsi="Times New Roman"/>
          <w:sz w:val="28"/>
          <w:szCs w:val="28"/>
          <w:lang w:eastAsia="ru-RU"/>
        </w:rPr>
        <w:t>казателей Бала</w:t>
      </w:r>
      <w:r w:rsidRPr="00755E68">
        <w:rPr>
          <w:rFonts w:ascii="Times New Roman" w:hAnsi="Times New Roman"/>
          <w:sz w:val="28"/>
          <w:szCs w:val="28"/>
          <w:lang w:eastAsia="ru-RU"/>
        </w:rPr>
        <w:t>н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са (ф. 0503130) на конец отчетного периода – завышение на 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4804</w:t>
      </w:r>
      <w:r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58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руб.; по строке 800 и 801 Сведений о движении нефинансовых акт</w:t>
      </w: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Pr="00755E68">
        <w:rPr>
          <w:rFonts w:ascii="Times New Roman" w:hAnsi="Times New Roman"/>
          <w:sz w:val="28"/>
          <w:szCs w:val="28"/>
          <w:lang w:eastAsia="ru-RU"/>
        </w:rPr>
        <w:t>вов (ф. 0503168) в графе 5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и 7 - 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завышение на 4804,58 руб.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>, в графе 6 -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 xml:space="preserve"> зав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>ы</w:t>
      </w:r>
      <w:r w:rsidR="00335D6C" w:rsidRPr="00755E68">
        <w:rPr>
          <w:rFonts w:ascii="Times New Roman" w:hAnsi="Times New Roman"/>
          <w:sz w:val="28"/>
          <w:szCs w:val="28"/>
          <w:lang w:eastAsia="ru-RU"/>
        </w:rPr>
        <w:t xml:space="preserve">шение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>4253,23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D8665E" w:rsidRPr="00755E68" w:rsidRDefault="00114CB8" w:rsidP="00824C60">
      <w:pPr>
        <w:spacing w:before="12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8665E" w:rsidRPr="00755E6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863B98" w:rsidRPr="00755E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665E" w:rsidRPr="00755E68">
        <w:rPr>
          <w:rFonts w:ascii="Times New Roman" w:hAnsi="Times New Roman"/>
          <w:sz w:val="28"/>
          <w:szCs w:val="28"/>
          <w:lang w:eastAsia="ru-RU"/>
        </w:rPr>
        <w:t>Согласно Сведениям по дебиторской и кредиторской задолженн</w:t>
      </w:r>
      <w:r w:rsidR="00D8665E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D8665E" w:rsidRPr="00755E68">
        <w:rPr>
          <w:rFonts w:ascii="Times New Roman" w:hAnsi="Times New Roman"/>
          <w:sz w:val="28"/>
          <w:szCs w:val="28"/>
          <w:lang w:eastAsia="ru-RU"/>
        </w:rPr>
        <w:t>сти (ф. 0503169), а так же Отчету о финансовых результатах деятельности (ф. 0503121) т по КОСГУ 251 «</w:t>
      </w:r>
      <w:r w:rsidR="00D8665E" w:rsidRPr="00755E68">
        <w:rPr>
          <w:rFonts w:ascii="Times New Roman" w:hAnsi="Times New Roman"/>
          <w:bCs/>
          <w:sz w:val="28"/>
          <w:szCs w:val="28"/>
          <w:lang w:eastAsia="ru-RU"/>
        </w:rPr>
        <w:t>Перечисления текущего характера другим бю</w:t>
      </w:r>
      <w:r w:rsidR="00D8665E" w:rsidRPr="00755E68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D8665E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жетам бюджетной системы Российской Федерации» отражена </w:t>
      </w:r>
      <w:r w:rsidR="00D8665E" w:rsidRPr="00755E68">
        <w:rPr>
          <w:rFonts w:ascii="Times New Roman" w:hAnsi="Times New Roman"/>
          <w:color w:val="000000"/>
          <w:sz w:val="28"/>
          <w:szCs w:val="28"/>
        </w:rPr>
        <w:t>упущенная в</w:t>
      </w:r>
      <w:r w:rsidR="00D8665E" w:rsidRPr="00755E68">
        <w:rPr>
          <w:rFonts w:ascii="Times New Roman" w:hAnsi="Times New Roman"/>
          <w:color w:val="000000"/>
          <w:sz w:val="28"/>
          <w:szCs w:val="28"/>
        </w:rPr>
        <w:t>ы</w:t>
      </w:r>
      <w:r w:rsidR="00D8665E" w:rsidRPr="00755E68">
        <w:rPr>
          <w:rFonts w:ascii="Times New Roman" w:hAnsi="Times New Roman"/>
          <w:color w:val="000000"/>
          <w:sz w:val="28"/>
          <w:szCs w:val="28"/>
        </w:rPr>
        <w:t>года  за 2022 год в сумме 18000,00 руб., по  договору  безвозмездного пол</w:t>
      </w:r>
      <w:r w:rsidR="00D8665E" w:rsidRPr="00755E68">
        <w:rPr>
          <w:rFonts w:ascii="Times New Roman" w:hAnsi="Times New Roman"/>
          <w:color w:val="000000"/>
          <w:sz w:val="28"/>
          <w:szCs w:val="28"/>
        </w:rPr>
        <w:t>ь</w:t>
      </w:r>
      <w:r w:rsidR="00D8665E" w:rsidRPr="00755E68">
        <w:rPr>
          <w:rFonts w:ascii="Times New Roman" w:hAnsi="Times New Roman"/>
          <w:color w:val="000000"/>
          <w:sz w:val="28"/>
          <w:szCs w:val="28"/>
        </w:rPr>
        <w:t>зования на помещение по улице Базовой дом 1 в административном здании для размещения библиотеки.</w:t>
      </w:r>
    </w:p>
    <w:p w:rsidR="00F871B5" w:rsidRPr="00755E68" w:rsidRDefault="00D8665E" w:rsidP="00863B9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color w:val="000000"/>
          <w:sz w:val="28"/>
          <w:szCs w:val="28"/>
        </w:rPr>
        <w:t>В соответствии с Приказом Ми</w:t>
      </w:r>
      <w:r w:rsidR="00F871B5" w:rsidRPr="00755E68">
        <w:rPr>
          <w:rFonts w:ascii="Times New Roman" w:hAnsi="Times New Roman"/>
          <w:color w:val="000000"/>
          <w:sz w:val="28"/>
          <w:szCs w:val="28"/>
        </w:rPr>
        <w:t>н</w:t>
      </w:r>
      <w:r w:rsidRPr="00755E68">
        <w:rPr>
          <w:rFonts w:ascii="Times New Roman" w:hAnsi="Times New Roman"/>
          <w:color w:val="000000"/>
          <w:sz w:val="28"/>
          <w:szCs w:val="28"/>
        </w:rPr>
        <w:t xml:space="preserve">фина России  </w:t>
      </w:r>
      <w:r w:rsidRPr="00755E68">
        <w:rPr>
          <w:rFonts w:ascii="Times New Roman" w:hAnsi="Times New Roman"/>
          <w:sz w:val="28"/>
          <w:szCs w:val="28"/>
          <w:lang w:eastAsia="ru-RU"/>
        </w:rPr>
        <w:t>от 24.09.2021 N 133н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 xml:space="preserve"> внесены изменения в Порядок применения классификации операций сектора гос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у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дарственного управления, утвержденный приказом Минфина России от 29.11.2017 № 209н, в соответствии с которым передача основного средства в рамках межбюджетных расчетов отражается по КОСГУ 254 «Перечисления к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питального характера другим бюджетам бюджетной системы Российской Фед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F871B5" w:rsidRPr="00755E68">
        <w:rPr>
          <w:rFonts w:ascii="Times New Roman" w:hAnsi="Times New Roman"/>
          <w:sz w:val="28"/>
          <w:szCs w:val="28"/>
          <w:lang w:eastAsia="ru-RU"/>
        </w:rPr>
        <w:t>рации».</w:t>
      </w:r>
    </w:p>
    <w:p w:rsidR="00F871B5" w:rsidRPr="00755E68" w:rsidRDefault="00F871B5" w:rsidP="00863B9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В результате неверного применения КОСГУ допущено искажение п</w:t>
      </w:r>
      <w:r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Pr="00755E68">
        <w:rPr>
          <w:rFonts w:ascii="Times New Roman" w:hAnsi="Times New Roman"/>
          <w:sz w:val="28"/>
          <w:szCs w:val="28"/>
          <w:lang w:eastAsia="ru-RU"/>
        </w:rPr>
        <w:t>казателей</w:t>
      </w:r>
      <w:r w:rsidR="00E520EB" w:rsidRPr="00755E68">
        <w:rPr>
          <w:rFonts w:ascii="Times New Roman" w:hAnsi="Times New Roman"/>
          <w:sz w:val="28"/>
          <w:szCs w:val="28"/>
          <w:lang w:eastAsia="ru-RU"/>
        </w:rPr>
        <w:t xml:space="preserve"> Сведений </w:t>
      </w:r>
      <w:r w:rsidRPr="00755E68">
        <w:rPr>
          <w:rFonts w:ascii="Times New Roman" w:hAnsi="Times New Roman"/>
          <w:sz w:val="28"/>
          <w:szCs w:val="28"/>
          <w:lang w:eastAsia="ru-RU"/>
        </w:rPr>
        <w:t>(ф</w:t>
      </w:r>
      <w:r w:rsidR="00863B98" w:rsidRPr="00755E68">
        <w:rPr>
          <w:rFonts w:ascii="Times New Roman" w:hAnsi="Times New Roman"/>
          <w:sz w:val="28"/>
          <w:szCs w:val="28"/>
          <w:lang w:eastAsia="ru-RU"/>
        </w:rPr>
        <w:t>.</w:t>
      </w:r>
      <w:r w:rsidRPr="00755E68">
        <w:rPr>
          <w:rFonts w:ascii="Times New Roman" w:hAnsi="Times New Roman"/>
          <w:sz w:val="28"/>
          <w:szCs w:val="28"/>
          <w:lang w:eastAsia="ru-RU"/>
        </w:rPr>
        <w:t>0503169</w:t>
      </w:r>
      <w:r w:rsidR="00E520EB" w:rsidRPr="00755E68">
        <w:rPr>
          <w:rFonts w:ascii="Times New Roman" w:hAnsi="Times New Roman"/>
          <w:sz w:val="28"/>
          <w:szCs w:val="28"/>
          <w:lang w:eastAsia="ru-RU"/>
        </w:rPr>
        <w:t>) и Отчета (ф.</w:t>
      </w:r>
      <w:r w:rsidRPr="00755E68">
        <w:rPr>
          <w:rFonts w:ascii="Times New Roman" w:hAnsi="Times New Roman"/>
          <w:sz w:val="28"/>
          <w:szCs w:val="28"/>
          <w:lang w:eastAsia="ru-RU"/>
        </w:rPr>
        <w:t>050312</w:t>
      </w:r>
      <w:r w:rsidR="00E520EB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Pr="00755E68">
        <w:rPr>
          <w:rFonts w:ascii="Times New Roman" w:hAnsi="Times New Roman"/>
          <w:sz w:val="28"/>
          <w:szCs w:val="28"/>
          <w:lang w:eastAsia="ru-RU"/>
        </w:rPr>
        <w:t>)</w:t>
      </w:r>
      <w:r w:rsidR="00E260B2" w:rsidRPr="00755E68">
        <w:rPr>
          <w:rFonts w:ascii="Times New Roman" w:hAnsi="Times New Roman"/>
          <w:sz w:val="28"/>
          <w:szCs w:val="28"/>
          <w:lang w:eastAsia="ru-RU"/>
        </w:rPr>
        <w:t xml:space="preserve"> в части расходов</w:t>
      </w:r>
      <w:r w:rsidRPr="00755E68">
        <w:rPr>
          <w:rFonts w:ascii="Times New Roman" w:hAnsi="Times New Roman"/>
          <w:sz w:val="28"/>
          <w:szCs w:val="28"/>
          <w:lang w:eastAsia="ru-RU"/>
        </w:rPr>
        <w:tab/>
      </w:r>
      <w:r w:rsidR="00E260B2" w:rsidRPr="00755E68">
        <w:rPr>
          <w:rFonts w:ascii="Times New Roman" w:hAnsi="Times New Roman"/>
          <w:sz w:val="28"/>
          <w:szCs w:val="28"/>
          <w:lang w:eastAsia="ru-RU"/>
        </w:rPr>
        <w:t xml:space="preserve"> от операц</w:t>
      </w:r>
      <w:r w:rsidR="00E260B2"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E260B2" w:rsidRPr="00755E68">
        <w:rPr>
          <w:rFonts w:ascii="Times New Roman" w:hAnsi="Times New Roman"/>
          <w:sz w:val="28"/>
          <w:szCs w:val="28"/>
          <w:lang w:eastAsia="ru-RU"/>
        </w:rPr>
        <w:t>онной аренды.</w:t>
      </w:r>
    </w:p>
    <w:p w:rsidR="00864198" w:rsidRPr="00755E68" w:rsidRDefault="00114CB8" w:rsidP="00824C60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8</w:t>
      </w:r>
      <w:r w:rsidR="00864198" w:rsidRPr="00755E6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При анализе Сведений по дебиторской и кредиторской задолженн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 xml:space="preserve">сти (ф. 0503169) 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отсутствие просроченной дебиторской задолженности по аналитическому счету 0 205 29 000 «Расчеты по иным доходам от собстве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н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ности» в части прочих поступлений от использования имущества, находящ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гося в собственности сельских поселений (за исключением имущества мун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ципальных бюджетных и автономных учреждений, а также имущества мун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ципальных унитарных предприятий, в том числе казенных)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 xml:space="preserve"> вызывает сомн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 xml:space="preserve">ние. 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 xml:space="preserve">Учитывая, что месячные начисления по плате за найм составляют 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не б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 xml:space="preserve">лее 4 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тыс. рублей, задо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>л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 xml:space="preserve">женность на конец 2022 года в сумме 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>19402,53</w:t>
      </w:r>
      <w:r w:rsidR="00864198" w:rsidRPr="00755E68">
        <w:rPr>
          <w:rFonts w:ascii="Times New Roman" w:hAnsi="Times New Roman"/>
          <w:sz w:val="28"/>
          <w:szCs w:val="28"/>
          <w:lang w:eastAsia="ru-RU"/>
        </w:rPr>
        <w:t xml:space="preserve"> руб. не может быть текущей, как отражено в Сведениях (ф.0503169).</w:t>
      </w:r>
      <w:r w:rsidR="00F91D3E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1B7" w:rsidRPr="00755E68" w:rsidRDefault="000D0FE0" w:rsidP="000D0FE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3. Анализ доходной части бюджета</w:t>
      </w:r>
    </w:p>
    <w:p w:rsidR="00014D71" w:rsidRPr="00755E68" w:rsidRDefault="00014D71" w:rsidP="00014D71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течение 2022 года прогноз поступления доходов бюджета поселения был увеличен на </w:t>
      </w:r>
      <w:r w:rsidR="004F64B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7,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5% (на </w:t>
      </w:r>
      <w:r w:rsidR="004F64B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242,4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рублей) по сравнению с первоначально у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вержденным объемом за счет роста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налоговых на 145 тыс. рублей (10%),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неналоговых на 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21,9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2,9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 и безвозмездных поступлений на 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75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,5 тыс. рублей (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7,4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1344F0" w:rsidRPr="00755E68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755E68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755E68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B96296" w:rsidRPr="00755E6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14D71" w:rsidRPr="00755E6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AA1795" w:rsidRPr="00755E6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14D71" w:rsidRPr="00755E6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134"/>
        <w:gridCol w:w="992"/>
        <w:gridCol w:w="992"/>
        <w:gridCol w:w="851"/>
        <w:gridCol w:w="992"/>
        <w:gridCol w:w="866"/>
        <w:gridCol w:w="835"/>
        <w:gridCol w:w="851"/>
      </w:tblGrid>
      <w:tr w:rsidR="00014D71" w:rsidRPr="00014D71" w:rsidTr="00014D71">
        <w:trPr>
          <w:trHeight w:val="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Удел</w:t>
            </w:r>
            <w:r w:rsidRPr="00014D71">
              <w:rPr>
                <w:rFonts w:ascii="Times New Roman" w:hAnsi="Times New Roman"/>
                <w:lang w:eastAsia="ru-RU"/>
              </w:rPr>
              <w:t>ь</w:t>
            </w:r>
            <w:r w:rsidRPr="00014D71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1598,9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1439,7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104,3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228,1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15,8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14D7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DE32F8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НДФЛ</w:t>
            </w:r>
            <w:r w:rsidR="00014D71" w:rsidRPr="00014D7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103,5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11,8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Акцизы на нефтепродукты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17,7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DE32F8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ЕСХН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-16,7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100,6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1,6</w:t>
            </w:r>
          </w:p>
        </w:tc>
      </w:tr>
      <w:tr w:rsidR="00014D71" w:rsidRPr="00014D71" w:rsidTr="00DE32F8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71" w:rsidRPr="00014D71" w:rsidRDefault="00014D71" w:rsidP="00014D7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71" w:rsidRPr="00014D71" w:rsidRDefault="00014D71" w:rsidP="00014D7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D71">
              <w:rPr>
                <w:rFonts w:ascii="Times New Roman" w:hAnsi="Times New Roman"/>
                <w:lang w:eastAsia="ru-RU"/>
              </w:rPr>
              <w:t>-7,7</w:t>
            </w:r>
          </w:p>
        </w:tc>
      </w:tr>
    </w:tbl>
    <w:p w:rsidR="00970CFA" w:rsidRPr="00755E68" w:rsidRDefault="00DE32F8" w:rsidP="00970CFA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55E68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2022</w:t>
      </w:r>
      <w:r w:rsidR="00FF6A41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1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667,8</w:t>
      </w:r>
      <w:r w:rsidR="00FF6A41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>По сравнению с 202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годом поступления налоговых д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ходов 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выросли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228,1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на 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>5,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8%, при этом 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увеличение п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ступлений прослеживается от 1,6% (по земельному налогу) до 17,7% (по а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цизам на нефтепродукты). </w:t>
      </w:r>
      <w:r w:rsidR="00661636" w:rsidRPr="00755E68">
        <w:rPr>
          <w:rFonts w:ascii="Times New Roman" w:hAnsi="Times New Roman"/>
          <w:bCs/>
          <w:sz w:val="28"/>
          <w:szCs w:val="28"/>
          <w:lang w:eastAsia="ru-RU"/>
        </w:rPr>
        <w:t>Негативное влияние на поступление налогов ок</w:t>
      </w:r>
      <w:r w:rsidR="00661636" w:rsidRPr="00755E6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61636" w:rsidRPr="00755E68">
        <w:rPr>
          <w:rFonts w:ascii="Times New Roman" w:hAnsi="Times New Roman"/>
          <w:bCs/>
          <w:sz w:val="28"/>
          <w:szCs w:val="28"/>
          <w:lang w:eastAsia="ru-RU"/>
        </w:rPr>
        <w:t>зало</w:t>
      </w:r>
      <w:r w:rsidR="00B922BC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сни</w:t>
      </w:r>
      <w:r w:rsidR="00661636" w:rsidRPr="00755E68">
        <w:rPr>
          <w:rFonts w:ascii="Times New Roman" w:hAnsi="Times New Roman"/>
          <w:bCs/>
          <w:sz w:val="28"/>
          <w:szCs w:val="28"/>
          <w:lang w:eastAsia="ru-RU"/>
        </w:rPr>
        <w:t>жение</w:t>
      </w:r>
      <w:r w:rsidR="00B922BC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поступления по налогу на имущество физических лиц (на 33 тыс. рублей, или на 16,7%), по государственной пошлине (</w:t>
      </w:r>
      <w:r w:rsidR="00661636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0,1 тыс. рублей, или на 7,7%).</w:t>
      </w:r>
    </w:p>
    <w:p w:rsidR="00B922BC" w:rsidRPr="00755E68" w:rsidRDefault="00661636" w:rsidP="00B922BC">
      <w:pPr>
        <w:widowControl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</w:t>
      </w:r>
      <w:r w:rsidR="00B922BC"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алога на доходы физических лиц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2022 году по сравнению с пр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шлым годом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зачислено в бюджет поселения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больше на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84,5 тыс. рублей, или на 11,8%,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 налога составило 800,6 тыс. рублей, или 103,5%  уто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ненного годов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го плана.</w:t>
      </w:r>
    </w:p>
    <w:p w:rsidR="00057A42" w:rsidRPr="00755E68" w:rsidRDefault="00057A42" w:rsidP="009501DF">
      <w:pPr>
        <w:suppressAutoHyphens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Акцизов на нефтепродукты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648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прошлым годом поступило </w:t>
      </w:r>
      <w:r w:rsidR="00FF6A4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больш</w:t>
      </w:r>
      <w:r w:rsidR="000648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48,7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17,7</w:t>
      </w:r>
      <w:r w:rsidR="00E75D8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75D8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сполнение налога составило 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324,3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114</w:t>
      </w:r>
      <w:r w:rsidR="004B5D4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,6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CC6222" w:rsidRPr="00755E68" w:rsidRDefault="003613EC" w:rsidP="00CC6222">
      <w:pPr>
        <w:shd w:val="clear" w:color="auto" w:fill="FFFFFF"/>
        <w:spacing w:after="120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CC6222" w:rsidRPr="00755E68">
        <w:rPr>
          <w:rFonts w:ascii="Times New Roman" w:hAnsi="Times New Roman"/>
          <w:sz w:val="28"/>
          <w:szCs w:val="28"/>
          <w:lang w:eastAsia="ru-RU"/>
        </w:rPr>
        <w:t>253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>тыс. рублей. Годовые план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вые назначения исполнены 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100,6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>%, с</w:t>
      </w:r>
      <w:r w:rsidR="007C1352" w:rsidRPr="00755E68">
        <w:rPr>
          <w:rFonts w:ascii="Times New Roman" w:hAnsi="Times New Roman"/>
          <w:sz w:val="28"/>
          <w:szCs w:val="28"/>
          <w:lang w:eastAsia="ru-RU"/>
        </w:rPr>
        <w:t xml:space="preserve"> ростом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к уровню 20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3,9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 xml:space="preserve"> тыс. ру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>б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 xml:space="preserve">лей  или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1,6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 данной подгруппе доходов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70,9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% приходится на долю 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>з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 xml:space="preserve">мельного налога с </w:t>
      </w:r>
      <w:r w:rsidR="004F09F6" w:rsidRPr="00755E6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поступления составили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17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9</w:t>
      </w:r>
      <w:r w:rsidR="004F09F6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5C20F2" w:rsidRPr="00755E68">
        <w:rPr>
          <w:rFonts w:ascii="Times New Roman" w:hAnsi="Times New Roman"/>
          <w:sz w:val="28"/>
          <w:szCs w:val="28"/>
          <w:lang w:eastAsia="ru-RU"/>
        </w:rPr>
        <w:t>с ро</w:t>
      </w:r>
      <w:r w:rsidR="005C20F2"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="005C20F2" w:rsidRPr="00755E68">
        <w:rPr>
          <w:rFonts w:ascii="Times New Roman" w:hAnsi="Times New Roman"/>
          <w:sz w:val="28"/>
          <w:szCs w:val="28"/>
          <w:lang w:eastAsia="ru-RU"/>
        </w:rPr>
        <w:t>том</w:t>
      </w:r>
      <w:r w:rsidR="008C5655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 сравнению с прошлым годом 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19,9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12,5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на долю</w:t>
      </w:r>
      <w:r w:rsidR="00E4657D" w:rsidRPr="00755E68">
        <w:rPr>
          <w:rFonts w:ascii="Times New Roman" w:hAnsi="Times New Roman"/>
          <w:sz w:val="28"/>
          <w:szCs w:val="28"/>
          <w:lang w:eastAsia="ru-RU"/>
        </w:rPr>
        <w:t xml:space="preserve"> физич</w:t>
      </w:r>
      <w:r w:rsidR="00E4657D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E4657D" w:rsidRPr="00755E68">
        <w:rPr>
          <w:rFonts w:ascii="Times New Roman" w:hAnsi="Times New Roman"/>
          <w:sz w:val="28"/>
          <w:szCs w:val="28"/>
          <w:lang w:eastAsia="ru-RU"/>
        </w:rPr>
        <w:t>ских лиц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при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 xml:space="preserve">ходится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7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3,7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29,1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91235E" w:rsidRPr="00755E68">
        <w:rPr>
          <w:rFonts w:ascii="Times New Roman" w:hAnsi="Times New Roman"/>
          <w:sz w:val="28"/>
          <w:szCs w:val="28"/>
          <w:lang w:eastAsia="ru-RU"/>
        </w:rPr>
        <w:t>со снижением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16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 тыс. ру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>б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лей или 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17,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8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971709" w:rsidRPr="00755E68">
        <w:rPr>
          <w:rFonts w:ascii="Times New Roman" w:hAnsi="Times New Roman"/>
          <w:sz w:val="28"/>
          <w:szCs w:val="28"/>
          <w:lang w:eastAsia="ru-RU"/>
        </w:rPr>
        <w:t>.</w:t>
      </w:r>
      <w:r w:rsidR="00CC622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C665A" w:rsidRPr="00755E68" w:rsidRDefault="00CC6222" w:rsidP="00EC66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имущество физических лиц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2022 году зачислен 1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64,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 тыс. рублей, 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со снижением к уровню 2021 года на 33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1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на 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имущество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 по итогам 2022 г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да составило 100% уточненного годового плана.</w:t>
      </w:r>
    </w:p>
    <w:p w:rsidR="0020159E" w:rsidRPr="00755E68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C3121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в сумме </w:t>
      </w:r>
      <w:r w:rsidR="007E71F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373D6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73D6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906C41" w:rsidRPr="00755E68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</w:t>
      </w:r>
      <w:r w:rsidR="007E71F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C3121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</w:t>
      </w:r>
      <w:r w:rsidR="00D1694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851"/>
        <w:gridCol w:w="850"/>
        <w:gridCol w:w="938"/>
        <w:gridCol w:w="905"/>
        <w:gridCol w:w="850"/>
        <w:gridCol w:w="851"/>
        <w:gridCol w:w="850"/>
      </w:tblGrid>
      <w:tr w:rsidR="00C64081" w:rsidRPr="00C64081" w:rsidTr="00C64081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C64081" w:rsidRPr="00C64081" w:rsidTr="00C64081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C64081" w:rsidRPr="00C64081" w:rsidTr="00C64081">
        <w:trPr>
          <w:trHeight w:val="9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Удел</w:t>
            </w:r>
            <w:r w:rsidRPr="00C64081">
              <w:rPr>
                <w:rFonts w:ascii="Times New Roman" w:hAnsi="Times New Roman"/>
                <w:lang w:eastAsia="ru-RU"/>
              </w:rPr>
              <w:t>ь</w:t>
            </w:r>
            <w:r w:rsidRPr="00C64081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C64081" w:rsidRPr="00C64081" w:rsidTr="00C6408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64081" w:rsidRPr="00C64081" w:rsidTr="00C64081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771,9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717,5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772,1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7,6</w:t>
            </w:r>
          </w:p>
        </w:tc>
      </w:tr>
      <w:tr w:rsidR="00C64081" w:rsidRPr="00C64081" w:rsidTr="00C6408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64081" w:rsidRPr="00C64081" w:rsidTr="00C6408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64081">
              <w:rPr>
                <w:rFonts w:ascii="Times New Roman" w:hAnsi="Times New Roman"/>
                <w:bCs/>
                <w:lang w:eastAsia="ru-RU"/>
              </w:rPr>
              <w:t>Доходы от использования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4081">
              <w:rPr>
                <w:rFonts w:ascii="Times New Roman" w:hAnsi="Times New Roman"/>
                <w:b/>
                <w:bCs/>
                <w:lang w:eastAsia="ru-RU"/>
              </w:rPr>
              <w:t>54,6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58,9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7,9</w:t>
            </w:r>
          </w:p>
        </w:tc>
      </w:tr>
      <w:tr w:rsidR="00C64081" w:rsidRPr="00C64081" w:rsidTr="00C64081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81" w:rsidRPr="00C64081" w:rsidRDefault="00C64081" w:rsidP="00C64081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Доходы от компенсации затрат гос</w:t>
            </w:r>
            <w:r w:rsidRPr="00C64081">
              <w:rPr>
                <w:rFonts w:ascii="Times New Roman" w:hAnsi="Times New Roman"/>
                <w:lang w:eastAsia="ru-RU"/>
              </w:rPr>
              <w:t>у</w:t>
            </w:r>
            <w:r w:rsidRPr="00C64081">
              <w:rPr>
                <w:rFonts w:ascii="Times New Roman" w:hAnsi="Times New Roman"/>
                <w:lang w:eastAsia="ru-RU"/>
              </w:rPr>
              <w:t>дарства</w:t>
            </w:r>
            <w:r>
              <w:rPr>
                <w:rFonts w:ascii="Times New Roman" w:hAnsi="Times New Roman"/>
                <w:lang w:eastAsia="ru-RU"/>
              </w:rPr>
              <w:t xml:space="preserve"> (вода)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662,9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713,2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81" w:rsidRPr="00C64081" w:rsidRDefault="00C64081" w:rsidP="00C6408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64081">
              <w:rPr>
                <w:rFonts w:ascii="Times New Roman" w:hAnsi="Times New Roman"/>
                <w:lang w:eastAsia="ru-RU"/>
              </w:rPr>
              <w:t>7,6</w:t>
            </w:r>
          </w:p>
        </w:tc>
      </w:tr>
    </w:tbl>
    <w:p w:rsidR="00AA4F8A" w:rsidRPr="00755E68" w:rsidRDefault="00AA4F8A" w:rsidP="007E71F1">
      <w:pPr>
        <w:shd w:val="clear" w:color="auto" w:fill="FFFFFF"/>
        <w:spacing w:before="120"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2021 годом поступления по водоснабжению и водоо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ведению возросли на 50,3 тыс. рублей или на 7,6% и составили 713,2 тыс. рублей, по доходам от найма поступления составили 58,9 тыс. рублей и во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росли на 4,3 тыс. рублей или на 7,9% .</w:t>
      </w:r>
    </w:p>
    <w:p w:rsidR="00C840C1" w:rsidRPr="00755E68" w:rsidRDefault="00C840C1" w:rsidP="009501DF">
      <w:pPr>
        <w:autoSpaceDE w:val="0"/>
        <w:autoSpaceDN w:val="0"/>
        <w:adjustRightInd w:val="0"/>
        <w:spacing w:before="120"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016B15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B6AE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EF6C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B6AE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ризуется данными, приведенными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992"/>
        <w:gridCol w:w="851"/>
        <w:gridCol w:w="850"/>
        <w:gridCol w:w="851"/>
        <w:gridCol w:w="850"/>
        <w:gridCol w:w="851"/>
        <w:gridCol w:w="850"/>
      </w:tblGrid>
      <w:tr w:rsidR="00AB6AEF" w:rsidRPr="00AB6AEF" w:rsidTr="00114CB8">
        <w:trPr>
          <w:trHeight w:val="7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AB6AEF" w:rsidRPr="00AB6AEF" w:rsidTr="00114CB8">
        <w:trPr>
          <w:trHeight w:val="7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AB6AEF" w:rsidRPr="00AB6AEF" w:rsidTr="00114CB8">
        <w:trPr>
          <w:trHeight w:val="70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Удел</w:t>
            </w:r>
            <w:r w:rsidRPr="00AB6AEF">
              <w:rPr>
                <w:rFonts w:ascii="Times New Roman" w:hAnsi="Times New Roman"/>
                <w:lang w:eastAsia="ru-RU"/>
              </w:rPr>
              <w:t>ь</w:t>
            </w:r>
            <w:r w:rsidRPr="00AB6AEF">
              <w:rPr>
                <w:rFonts w:ascii="Times New Roman" w:hAnsi="Times New Roman"/>
                <w:lang w:eastAsia="ru-RU"/>
              </w:rPr>
              <w:t>ный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1089,6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1447,4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1089,6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-357,8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6AEF">
              <w:rPr>
                <w:rFonts w:ascii="Times New Roman" w:hAnsi="Times New Roman"/>
                <w:b/>
                <w:bCs/>
                <w:lang w:eastAsia="ru-RU"/>
              </w:rPr>
              <w:t>-24,7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1447,4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-357,8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-24,7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AB6AEF">
              <w:rPr>
                <w:rFonts w:ascii="Times New Roman" w:hAnsi="Times New Roman"/>
                <w:i/>
                <w:iCs/>
                <w:lang w:eastAsia="ru-RU"/>
              </w:rPr>
              <w:t xml:space="preserve">    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217,2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-21,7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AB6AEF">
              <w:rPr>
                <w:rFonts w:ascii="Times New Roman" w:hAnsi="Times New Roman"/>
                <w:i/>
                <w:iCs/>
                <w:lang w:eastAsia="ru-RU"/>
              </w:rPr>
              <w:t xml:space="preserve">    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AB6AEF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 xml:space="preserve">    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8,5</w:t>
            </w:r>
          </w:p>
        </w:tc>
      </w:tr>
      <w:tr w:rsidR="00AB6AEF" w:rsidRPr="00AB6AEF" w:rsidTr="00AB6AEF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EF" w:rsidRPr="00AB6AEF" w:rsidRDefault="00AB6AEF" w:rsidP="00AB6AEF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AB6AEF">
              <w:rPr>
                <w:rFonts w:ascii="Times New Roman" w:hAnsi="Times New Roman"/>
                <w:i/>
                <w:iCs/>
                <w:lang w:eastAsia="ru-RU"/>
              </w:rPr>
              <w:t xml:space="preserve">     Иные межбюджетные трансфе</w:t>
            </w:r>
            <w:r w:rsidRPr="00AB6AEF">
              <w:rPr>
                <w:rFonts w:ascii="Times New Roman" w:hAnsi="Times New Roman"/>
                <w:i/>
                <w:iCs/>
                <w:lang w:eastAsia="ru-RU"/>
              </w:rPr>
              <w:t>р</w:t>
            </w:r>
            <w:r w:rsidRPr="00AB6AEF">
              <w:rPr>
                <w:rFonts w:ascii="Times New Roman" w:hAnsi="Times New Roman"/>
                <w:i/>
                <w:iCs/>
                <w:lang w:eastAsia="ru-RU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AEF" w:rsidRPr="00AB6AEF" w:rsidRDefault="00AB6AEF" w:rsidP="00AB6A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6AEF">
              <w:rPr>
                <w:rFonts w:ascii="Times New Roman" w:hAnsi="Times New Roman"/>
                <w:lang w:eastAsia="ru-RU"/>
              </w:rPr>
              <w:t>-34,8</w:t>
            </w:r>
          </w:p>
        </w:tc>
      </w:tr>
    </w:tbl>
    <w:p w:rsidR="00A9664A" w:rsidRPr="00755E68" w:rsidRDefault="00A9664A" w:rsidP="00A9664A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B6AE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в сумме </w:t>
      </w:r>
      <w:r w:rsidR="00AB6AE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1089,6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 плана. По сравнению с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C095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их об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ем </w:t>
      </w:r>
      <w:r w:rsidR="003C095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снизился</w:t>
      </w:r>
      <w:r w:rsidR="003851F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3C095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357,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3C095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24,7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</w:p>
    <w:p w:rsidR="00A9664A" w:rsidRPr="00755E68" w:rsidRDefault="003C0952" w:rsidP="00A9664A">
      <w:pPr>
        <w:widowControl w:val="0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Снижение </w:t>
      </w:r>
      <w:r w:rsidR="00A966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безвозмездных поступлений 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обусловлен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сокращением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ема иных межбюджетных трансфертов на 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375,4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</w:p>
    <w:p w:rsidR="00A9664A" w:rsidRPr="00755E68" w:rsidRDefault="00A9664A" w:rsidP="00987CFE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30,9</w:t>
      </w:r>
      <w:r w:rsidR="003851F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(за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FA3654" w:rsidRPr="00755E68" w:rsidRDefault="00987CFE" w:rsidP="00987CFE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r w:rsidR="00F619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r w:rsidR="0027321D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="002D0B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расноярского </w:t>
      </w:r>
      <w:r w:rsidR="00F619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сел</w:t>
      </w:r>
      <w:r w:rsidR="00F619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F619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ского поселения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7E3B4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 налогам и сборам 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дебиторская задолже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ность</w:t>
      </w:r>
      <w:r w:rsidR="00CF0BF6"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чи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лится по налогу на имущество физических лиц в сумме 43,3 тыс. рублей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увел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A365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чившись за год  на 30%, по земельному налогу с физических лиц 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произошло снижение на сумму 3,7 тыс. рублей или 21,7% и на конец о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четного периода сумма долга состав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13,5 тыс. рублей. По земельному н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BE0B0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логу с организаций сложилась переплата в сумме 126,8 тыс. рублей.</w:t>
      </w:r>
    </w:p>
    <w:p w:rsidR="00126663" w:rsidRPr="00755E68" w:rsidRDefault="00126663" w:rsidP="00F50547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 образования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</w:t>
      </w:r>
      <w:r w:rsidR="006E0D2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снизилась на 88,2 тыс. ру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лей или в 2,3 раза и составила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66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Снижение</w:t>
      </w:r>
      <w:r w:rsidR="0028111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задолженности пр</w:t>
      </w:r>
      <w:r w:rsidR="0028111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28111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изо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ш</w:t>
      </w:r>
      <w:r w:rsidR="0028111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по оплате за водоснабжение на 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76,7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(6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 и</w:t>
      </w:r>
      <w:r w:rsidR="0028111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5054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плате за наем на 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11,5</w:t>
      </w:r>
      <w:r w:rsidR="00F5054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</w:t>
      </w:r>
      <w:r w:rsidR="00CF0BF6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37</w:t>
      </w:r>
      <w:r w:rsidR="00EB0A0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</w:t>
      </w:r>
      <w:r w:rsidR="00DC7340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0D11B7" w:rsidRPr="00755E68" w:rsidRDefault="00893EEA" w:rsidP="00CB3629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4. Анализ расходной части бюджета</w:t>
      </w:r>
    </w:p>
    <w:p w:rsidR="00CB3629" w:rsidRPr="00755E68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27321D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683F70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за 20</w:t>
      </w:r>
      <w:r w:rsidR="00F873C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7D615C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 и</w:t>
      </w:r>
      <w:r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полнены в объеме </w:t>
      </w:r>
      <w:r w:rsidR="007D615C" w:rsidRPr="00755E68">
        <w:rPr>
          <w:rFonts w:ascii="Times New Roman" w:hAnsi="Times New Roman"/>
          <w:sz w:val="28"/>
          <w:szCs w:val="28"/>
          <w:lang w:eastAsia="ru-RU"/>
        </w:rPr>
        <w:t>3752,3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9</w:t>
      </w:r>
      <w:r w:rsidR="00E331D1" w:rsidRPr="00755E68">
        <w:rPr>
          <w:rFonts w:ascii="Times New Roman" w:hAnsi="Times New Roman"/>
          <w:sz w:val="28"/>
          <w:szCs w:val="28"/>
          <w:lang w:eastAsia="ru-RU"/>
        </w:rPr>
        <w:t>5</w:t>
      </w:r>
      <w:r w:rsidR="007550C0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035350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уточненных бюджетных назн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чений. </w:t>
      </w:r>
    </w:p>
    <w:p w:rsidR="00CB3629" w:rsidRPr="00755E68" w:rsidRDefault="00CB3629" w:rsidP="00CB3629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F873C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BA721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550C0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BA7214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раслевой структуры расходов представлен в таблице</w:t>
      </w:r>
      <w:r w:rsidR="004F7A5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850"/>
        <w:gridCol w:w="851"/>
        <w:gridCol w:w="904"/>
        <w:gridCol w:w="797"/>
        <w:gridCol w:w="850"/>
        <w:gridCol w:w="851"/>
        <w:gridCol w:w="1134"/>
      </w:tblGrid>
      <w:tr w:rsidR="007D615C" w:rsidRPr="007D615C" w:rsidTr="007D615C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Удельный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3 943,5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3 438,4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3 752,3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D615C">
              <w:rPr>
                <w:rFonts w:ascii="Times New Roman" w:hAnsi="Times New Roman"/>
                <w:b/>
                <w:bCs/>
                <w:lang w:eastAsia="ru-RU"/>
              </w:rPr>
              <w:t>9,1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2 388,9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1 977,6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2 348,2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18,7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8,5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Национальная безопасность и пр</w:t>
            </w:r>
            <w:r w:rsidRPr="007D615C">
              <w:rPr>
                <w:rFonts w:ascii="Times New Roman" w:hAnsi="Times New Roman"/>
                <w:lang w:eastAsia="ru-RU"/>
              </w:rPr>
              <w:t>а</w:t>
            </w:r>
            <w:r w:rsidRPr="007D615C">
              <w:rPr>
                <w:rFonts w:ascii="Times New Roman" w:hAnsi="Times New Roman"/>
                <w:lang w:eastAsia="ru-RU"/>
              </w:rPr>
              <w:t>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691,6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913,7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580,2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-36,5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761,7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419,4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725,6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73</w:t>
            </w:r>
          </w:p>
        </w:tc>
      </w:tr>
      <w:tr w:rsidR="007D615C" w:rsidRPr="007D615C" w:rsidTr="007D615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5C" w:rsidRPr="007D615C" w:rsidRDefault="007D615C" w:rsidP="007D615C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34,3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5C" w:rsidRPr="007D615C" w:rsidRDefault="007D615C" w:rsidP="007D61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D615C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3D1722" w:rsidRPr="00755E68" w:rsidRDefault="001264C0" w:rsidP="008643C9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lastRenderedPageBreak/>
        <w:t>Общая сумма расходов бюджета поселения в 20</w:t>
      </w:r>
      <w:r w:rsidR="007550C0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7F57E9" w:rsidRPr="00755E68">
        <w:rPr>
          <w:rFonts w:ascii="Times New Roman" w:hAnsi="Times New Roman"/>
          <w:sz w:val="28"/>
          <w:szCs w:val="28"/>
          <w:lang w:eastAsia="ru-RU"/>
        </w:rPr>
        <w:t>п</w:t>
      </w:r>
      <w:r w:rsidRPr="00755E68">
        <w:rPr>
          <w:rFonts w:ascii="Times New Roman" w:hAnsi="Times New Roman"/>
          <w:sz w:val="28"/>
          <w:szCs w:val="28"/>
          <w:lang w:eastAsia="ru-RU"/>
        </w:rPr>
        <w:t>о сравнению с 20</w:t>
      </w:r>
      <w:r w:rsidR="00F873C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годом </w:t>
      </w:r>
      <w:r w:rsidR="003D1722" w:rsidRPr="00755E68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313,9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9,1</w:t>
      </w:r>
      <w:r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.</w:t>
      </w:r>
    </w:p>
    <w:p w:rsidR="00C75507" w:rsidRPr="00755E68" w:rsidRDefault="003D1722" w:rsidP="005546B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Основное увеличение произошло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по разделу  «Общегосударственные вопросы» (на 370,6 тыс. рублей или на 18,7%),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по разделу «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» (на 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306,2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на 73%</w:t>
      </w:r>
      <w:r w:rsidRPr="00755E68">
        <w:rPr>
          <w:rFonts w:ascii="Times New Roman" w:hAnsi="Times New Roman"/>
          <w:sz w:val="28"/>
          <w:szCs w:val="28"/>
          <w:lang w:eastAsia="ru-RU"/>
        </w:rPr>
        <w:t>)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и по разделу «Национальная оборона» (на 7,7 тыс. рублей или 8,5%). 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>Сокращение пр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 xml:space="preserve">изошло 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>по разделу «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(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333,5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36,5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). П</w:t>
      </w:r>
      <w:r w:rsidR="008302BB" w:rsidRPr="00755E68">
        <w:rPr>
          <w:rFonts w:ascii="Times New Roman" w:hAnsi="Times New Roman"/>
          <w:sz w:val="28"/>
          <w:szCs w:val="28"/>
          <w:lang w:eastAsia="ru-RU"/>
        </w:rPr>
        <w:t>о раздел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>ам</w:t>
      </w:r>
      <w:r w:rsidR="008302BB" w:rsidRPr="00755E6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Национальная безопасность и правоохранительная де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я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тельность</w:t>
      </w:r>
      <w:r w:rsidR="008302BB" w:rsidRPr="00755E68">
        <w:rPr>
          <w:rFonts w:ascii="Times New Roman" w:hAnsi="Times New Roman"/>
          <w:sz w:val="28"/>
          <w:szCs w:val="28"/>
          <w:lang w:eastAsia="ru-RU"/>
        </w:rPr>
        <w:t>»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>«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Соц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альная политика» расходов в 2022 году не производилось.</w:t>
      </w:r>
      <w:r w:rsidR="008302BB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4C0" w:rsidRPr="00755E68" w:rsidRDefault="00C51C8C" w:rsidP="001264C0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По всем разделам бюджетной классификации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 xml:space="preserve"> кроме расходов на н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>циональную оборону,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освоены не в полном объеме 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 xml:space="preserve">на общую сумму </w:t>
      </w:r>
      <w:r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>91,2</w:t>
      </w:r>
      <w:r w:rsidR="00DE060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E9" w:rsidRPr="00755E68" w:rsidRDefault="007C7AE9" w:rsidP="00666C2B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045354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DE060A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за 20</w:t>
      </w:r>
      <w:r w:rsidR="00CD6859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C51C8C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2230,4</w:t>
      </w:r>
      <w:r w:rsidR="00244115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тыс. рублей, или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59,4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958,8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25,6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7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0,2</w:t>
      </w:r>
      <w:r w:rsidRPr="00755E68">
        <w:rPr>
          <w:rFonts w:ascii="Times New Roman" w:hAnsi="Times New Roman"/>
          <w:sz w:val="28"/>
          <w:szCs w:val="28"/>
          <w:lang w:eastAsia="ru-RU"/>
        </w:rPr>
        <w:t>%),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 xml:space="preserve"> безво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з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мездные перечисления бюджетам – 0,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тыс. рублей (0,0%),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>увеличение сто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мости основных средств –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40,9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(1,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Pr="00755E68">
        <w:rPr>
          <w:rFonts w:ascii="Times New Roman" w:hAnsi="Times New Roman"/>
          <w:sz w:val="28"/>
          <w:szCs w:val="28"/>
          <w:lang w:eastAsia="ru-RU"/>
        </w:rPr>
        <w:t>увеличение стоимости м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териальных запасов – 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>4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53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1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%), прочие расходы – 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61,9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1,6</w:t>
      </w:r>
      <w:r w:rsidR="00CF540C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E5486" w:rsidRPr="00755E68" w:rsidRDefault="00BC06AC" w:rsidP="006E54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В составе 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 xml:space="preserve">прочих расходов бюджета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на уплату 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штрафов за нарушение законодательства о налогах и сборах, законодательства о стра</w:t>
      </w:r>
      <w:r w:rsidRPr="00755E68">
        <w:rPr>
          <w:rFonts w:ascii="Times New Roman" w:hAnsi="Times New Roman"/>
          <w:sz w:val="28"/>
          <w:szCs w:val="28"/>
          <w:lang w:eastAsia="ru-RU"/>
        </w:rPr>
        <w:t>ховых взносах и</w:t>
      </w:r>
      <w:r w:rsidRPr="00755E68">
        <w:rPr>
          <w:rFonts w:ascii="Times New Roman" w:hAnsi="Times New Roman"/>
          <w:sz w:val="28"/>
          <w:szCs w:val="28"/>
          <w:lang w:eastAsia="ru-RU"/>
        </w:rPr>
        <w:t>з</w:t>
      </w:r>
      <w:r w:rsidRPr="00755E68">
        <w:rPr>
          <w:rFonts w:ascii="Times New Roman" w:hAnsi="Times New Roman"/>
          <w:sz w:val="28"/>
          <w:szCs w:val="28"/>
          <w:lang w:eastAsia="ru-RU"/>
        </w:rPr>
        <w:t>расходовано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0,5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рублей. Исходя из смысла и содержания ст. 34, 162 БК РФ, ук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занные расходы не считаются заданным результатом деятельности главного распорядителя средств бюджета Красноярского сельского посел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ния – администр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6E5486" w:rsidRPr="00755E68">
        <w:rPr>
          <w:rFonts w:ascii="Times New Roman" w:hAnsi="Times New Roman"/>
          <w:sz w:val="28"/>
          <w:szCs w:val="28"/>
          <w:lang w:eastAsia="ru-RU"/>
        </w:rPr>
        <w:t>ции поселения, поэтому являются неэффективными.</w:t>
      </w:r>
    </w:p>
    <w:p w:rsidR="00895B40" w:rsidRPr="00755E68" w:rsidRDefault="00C447B4" w:rsidP="00B5360B">
      <w:pPr>
        <w:shd w:val="clear" w:color="auto" w:fill="FFFFFF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55E6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Кредиторская задолженность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за 20</w:t>
      </w:r>
      <w:r w:rsidR="00044F48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EF5C46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044F48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снизилась 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2E3857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17365E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E060A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тыс. ру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лей, или на 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33</w:t>
      </w:r>
      <w:r w:rsidR="002E3857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,5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%, и на 01.01.20</w:t>
      </w:r>
      <w:r w:rsidR="00162D4B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составила 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="002E3857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,8</w:t>
      </w: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</w:t>
      </w:r>
      <w:r w:rsidR="00314EBD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из них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895B40" w:rsidRPr="00755E68" w:rsidRDefault="00314EBD" w:rsidP="00BE149E">
      <w:pPr>
        <w:numPr>
          <w:ilvl w:val="0"/>
          <w:numId w:val="3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задолженность по принятым обязательствам,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5,7 тыс. рублей  (</w:t>
      </w:r>
      <w:r w:rsidR="00A22C2E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3,8 раза</w:t>
      </w:r>
      <w:r w:rsidR="00895B40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895B40" w:rsidRPr="00755E68" w:rsidRDefault="00895B40" w:rsidP="00BE149E">
      <w:pPr>
        <w:numPr>
          <w:ilvl w:val="0"/>
          <w:numId w:val="37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 платежам в бюджеты на 5,2 тыс. рублей (21%).</w:t>
      </w:r>
    </w:p>
    <w:p w:rsidR="00C447B4" w:rsidRPr="00755E68" w:rsidRDefault="00895B40" w:rsidP="00B5360B">
      <w:pPr>
        <w:shd w:val="clear" w:color="auto" w:fill="FFFFFF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31B7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="008569F9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огласно бюджетной отчетности за 20</w:t>
      </w:r>
      <w:r w:rsidR="00CD6859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A22C2E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569F9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C447B4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просроченной кредито</w:t>
      </w:r>
      <w:r w:rsidR="00C447B4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="00C447B4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ской задолженности </w:t>
      </w:r>
      <w:r w:rsidR="008569F9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поселение не имеет</w:t>
      </w:r>
      <w:r w:rsidR="00D05D36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8569F9" w:rsidRPr="00755E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306A" w:rsidRPr="00755E68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C64B3A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314EBD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в 20</w:t>
      </w:r>
      <w:r w:rsidR="006503E5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F16E56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162D4B" w:rsidRPr="00755E68">
        <w:rPr>
          <w:rFonts w:ascii="Times New Roman" w:hAnsi="Times New Roman"/>
          <w:sz w:val="28"/>
          <w:szCs w:val="28"/>
          <w:lang w:eastAsia="ru-RU"/>
        </w:rPr>
        <w:t>пяти</w:t>
      </w:r>
      <w:r w:rsidR="00D40F3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муниципальных программ, общий объем ф</w:t>
      </w: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Pr="00755E68">
        <w:rPr>
          <w:rFonts w:ascii="Times New Roman" w:hAnsi="Times New Roman"/>
          <w:sz w:val="28"/>
          <w:szCs w:val="28"/>
          <w:lang w:eastAsia="ru-RU"/>
        </w:rPr>
        <w:t>нансир</w:t>
      </w:r>
      <w:r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вания которых в соответствии с уточненной бюджетной росписью составил </w:t>
      </w:r>
      <w:r w:rsidR="00A22C2E" w:rsidRPr="00755E68">
        <w:rPr>
          <w:rFonts w:ascii="Times New Roman" w:hAnsi="Times New Roman"/>
          <w:sz w:val="28"/>
          <w:szCs w:val="28"/>
          <w:lang w:eastAsia="ru-RU"/>
        </w:rPr>
        <w:t>3314,6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25B67" w:rsidRPr="00755E68">
        <w:rPr>
          <w:rFonts w:ascii="Times New Roman" w:hAnsi="Times New Roman"/>
          <w:sz w:val="28"/>
          <w:szCs w:val="28"/>
          <w:lang w:eastAsia="ru-RU"/>
        </w:rPr>
        <w:t>84</w:t>
      </w:r>
      <w:r w:rsidR="00F16E56" w:rsidRPr="00755E68">
        <w:rPr>
          <w:rFonts w:ascii="Times New Roman" w:hAnsi="Times New Roman"/>
          <w:sz w:val="28"/>
          <w:szCs w:val="28"/>
          <w:lang w:eastAsia="ru-RU"/>
        </w:rPr>
        <w:t>,1</w:t>
      </w:r>
      <w:r w:rsidR="00E25B67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общего объема расходов бюджета.</w:t>
      </w:r>
      <w:r w:rsidRPr="00755E6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3585" w:rsidRPr="00755E68" w:rsidRDefault="005D306A" w:rsidP="00A2272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Кассовое </w:t>
      </w:r>
      <w:r w:rsidR="00F93585" w:rsidRPr="00755E68">
        <w:rPr>
          <w:rFonts w:ascii="Times New Roman" w:hAnsi="Times New Roman"/>
          <w:sz w:val="28"/>
          <w:szCs w:val="28"/>
        </w:rPr>
        <w:t xml:space="preserve">исполнение расходов бюджета по программам составило </w:t>
      </w:r>
      <w:r w:rsidR="00A22C2E" w:rsidRPr="00755E68">
        <w:rPr>
          <w:rFonts w:ascii="Times New Roman" w:hAnsi="Times New Roman"/>
          <w:sz w:val="28"/>
          <w:szCs w:val="28"/>
        </w:rPr>
        <w:t>3131,5</w:t>
      </w:r>
      <w:r w:rsidR="00F93585" w:rsidRPr="00755E68">
        <w:rPr>
          <w:rFonts w:ascii="Times New Roman" w:hAnsi="Times New Roman"/>
          <w:sz w:val="28"/>
          <w:szCs w:val="28"/>
        </w:rPr>
        <w:t xml:space="preserve"> тыс. рублей или </w:t>
      </w:r>
      <w:r w:rsidR="00F16E56" w:rsidRPr="00755E68">
        <w:rPr>
          <w:rFonts w:ascii="Times New Roman" w:hAnsi="Times New Roman"/>
          <w:sz w:val="28"/>
          <w:szCs w:val="28"/>
        </w:rPr>
        <w:t>9</w:t>
      </w:r>
      <w:r w:rsidR="00CB2057" w:rsidRPr="00755E68">
        <w:rPr>
          <w:rFonts w:ascii="Times New Roman" w:hAnsi="Times New Roman"/>
          <w:sz w:val="28"/>
          <w:szCs w:val="28"/>
        </w:rPr>
        <w:t>4</w:t>
      </w:r>
      <w:r w:rsidR="00F16E56" w:rsidRPr="00755E68">
        <w:rPr>
          <w:rFonts w:ascii="Times New Roman" w:hAnsi="Times New Roman"/>
          <w:sz w:val="28"/>
          <w:szCs w:val="28"/>
        </w:rPr>
        <w:t>,5</w:t>
      </w:r>
      <w:r w:rsidR="00F93585" w:rsidRPr="00755E68">
        <w:rPr>
          <w:rFonts w:ascii="Times New Roman" w:hAnsi="Times New Roman"/>
          <w:sz w:val="28"/>
          <w:szCs w:val="28"/>
        </w:rPr>
        <w:t>% уточненных годовых бюджетных назначений. Наибольшая сумма неосвоенных средств осталась по МП «</w:t>
      </w:r>
      <w:r w:rsidR="00A22729" w:rsidRPr="00755E68">
        <w:rPr>
          <w:rFonts w:ascii="Times New Roman" w:hAnsi="Times New Roman"/>
          <w:sz w:val="28"/>
          <w:szCs w:val="28"/>
        </w:rPr>
        <w:t>Комплексное ра</w:t>
      </w:r>
      <w:r w:rsidR="00A22729" w:rsidRPr="00755E68">
        <w:rPr>
          <w:rFonts w:ascii="Times New Roman" w:hAnsi="Times New Roman"/>
          <w:sz w:val="28"/>
          <w:szCs w:val="28"/>
        </w:rPr>
        <w:t>з</w:t>
      </w:r>
      <w:r w:rsidR="00A22729" w:rsidRPr="00755E68">
        <w:rPr>
          <w:rFonts w:ascii="Times New Roman" w:hAnsi="Times New Roman"/>
          <w:sz w:val="28"/>
          <w:szCs w:val="28"/>
        </w:rPr>
        <w:t>витие транспортной  инфраструктуры</w:t>
      </w:r>
      <w:r w:rsidRPr="00755E68">
        <w:rPr>
          <w:rFonts w:ascii="Times New Roman" w:hAnsi="Times New Roman"/>
          <w:sz w:val="28"/>
          <w:szCs w:val="28"/>
        </w:rPr>
        <w:t>»</w:t>
      </w:r>
      <w:r w:rsidR="00F93585" w:rsidRPr="00755E68">
        <w:rPr>
          <w:rFonts w:ascii="Times New Roman" w:hAnsi="Times New Roman"/>
          <w:sz w:val="28"/>
          <w:szCs w:val="28"/>
        </w:rPr>
        <w:t xml:space="preserve"> - </w:t>
      </w:r>
      <w:r w:rsidR="00F16E56" w:rsidRPr="00755E68">
        <w:rPr>
          <w:rFonts w:ascii="Times New Roman" w:hAnsi="Times New Roman"/>
          <w:sz w:val="28"/>
          <w:szCs w:val="28"/>
        </w:rPr>
        <w:t>111,4</w:t>
      </w:r>
      <w:r w:rsidR="00D956F7" w:rsidRPr="00755E68">
        <w:rPr>
          <w:rFonts w:ascii="Times New Roman" w:hAnsi="Times New Roman"/>
          <w:sz w:val="28"/>
          <w:szCs w:val="28"/>
        </w:rPr>
        <w:t xml:space="preserve"> </w:t>
      </w:r>
      <w:r w:rsidR="00F93585" w:rsidRPr="00755E68">
        <w:rPr>
          <w:rFonts w:ascii="Times New Roman" w:hAnsi="Times New Roman"/>
          <w:sz w:val="28"/>
          <w:szCs w:val="28"/>
        </w:rPr>
        <w:t>тыс. рублей</w:t>
      </w:r>
      <w:r w:rsidR="00CB2057" w:rsidRPr="00755E68">
        <w:rPr>
          <w:rFonts w:ascii="Times New Roman" w:hAnsi="Times New Roman"/>
          <w:sz w:val="28"/>
          <w:szCs w:val="28"/>
        </w:rPr>
        <w:t>.</w:t>
      </w:r>
      <w:r w:rsidR="00F93585" w:rsidRPr="00755E68">
        <w:rPr>
          <w:rFonts w:ascii="Times New Roman" w:hAnsi="Times New Roman"/>
          <w:sz w:val="28"/>
          <w:szCs w:val="28"/>
        </w:rPr>
        <w:t xml:space="preserve"> В целом пр</w:t>
      </w:r>
      <w:r w:rsidR="00F93585" w:rsidRPr="00755E68">
        <w:rPr>
          <w:rFonts w:ascii="Times New Roman" w:hAnsi="Times New Roman"/>
          <w:sz w:val="28"/>
          <w:szCs w:val="28"/>
        </w:rPr>
        <w:t>о</w:t>
      </w:r>
      <w:r w:rsidR="00F93585" w:rsidRPr="00755E68">
        <w:rPr>
          <w:rFonts w:ascii="Times New Roman" w:hAnsi="Times New Roman"/>
          <w:sz w:val="28"/>
          <w:szCs w:val="28"/>
        </w:rPr>
        <w:t xml:space="preserve">граммная часть в бюджете </w:t>
      </w:r>
      <w:r w:rsidRPr="00755E68">
        <w:rPr>
          <w:rFonts w:ascii="Times New Roman" w:hAnsi="Times New Roman"/>
          <w:sz w:val="28"/>
          <w:szCs w:val="28"/>
        </w:rPr>
        <w:t xml:space="preserve">поселения </w:t>
      </w:r>
      <w:r w:rsidR="00F93585" w:rsidRPr="00755E68">
        <w:rPr>
          <w:rFonts w:ascii="Times New Roman" w:hAnsi="Times New Roman"/>
          <w:sz w:val="28"/>
          <w:szCs w:val="28"/>
        </w:rPr>
        <w:t>20</w:t>
      </w:r>
      <w:r w:rsidR="00A22729" w:rsidRPr="00755E68">
        <w:rPr>
          <w:rFonts w:ascii="Times New Roman" w:hAnsi="Times New Roman"/>
          <w:sz w:val="28"/>
          <w:szCs w:val="28"/>
        </w:rPr>
        <w:t>2</w:t>
      </w:r>
      <w:r w:rsidR="00F16E56" w:rsidRPr="00755E68">
        <w:rPr>
          <w:rFonts w:ascii="Times New Roman" w:hAnsi="Times New Roman"/>
          <w:sz w:val="28"/>
          <w:szCs w:val="28"/>
        </w:rPr>
        <w:t>2</w:t>
      </w:r>
      <w:r w:rsidR="00F93585" w:rsidRPr="00755E68">
        <w:rPr>
          <w:rFonts w:ascii="Times New Roman" w:hAnsi="Times New Roman"/>
          <w:sz w:val="28"/>
          <w:szCs w:val="28"/>
        </w:rPr>
        <w:t xml:space="preserve"> года составила </w:t>
      </w:r>
      <w:r w:rsidR="00873B5E" w:rsidRPr="00755E68">
        <w:rPr>
          <w:rFonts w:ascii="Times New Roman" w:hAnsi="Times New Roman"/>
          <w:sz w:val="28"/>
          <w:szCs w:val="28"/>
        </w:rPr>
        <w:t>8</w:t>
      </w:r>
      <w:r w:rsidR="00F16E56" w:rsidRPr="00755E68">
        <w:rPr>
          <w:rFonts w:ascii="Times New Roman" w:hAnsi="Times New Roman"/>
          <w:sz w:val="28"/>
          <w:szCs w:val="28"/>
        </w:rPr>
        <w:t>3</w:t>
      </w:r>
      <w:r w:rsidR="00873B5E" w:rsidRPr="00755E68">
        <w:rPr>
          <w:rFonts w:ascii="Times New Roman" w:hAnsi="Times New Roman"/>
          <w:sz w:val="28"/>
          <w:szCs w:val="28"/>
        </w:rPr>
        <w:t>,</w:t>
      </w:r>
      <w:r w:rsidR="00F16E56" w:rsidRPr="00755E68">
        <w:rPr>
          <w:rFonts w:ascii="Times New Roman" w:hAnsi="Times New Roman"/>
          <w:sz w:val="28"/>
          <w:szCs w:val="28"/>
        </w:rPr>
        <w:t>5</w:t>
      </w:r>
      <w:r w:rsidR="00F93585" w:rsidRPr="00755E68">
        <w:rPr>
          <w:rFonts w:ascii="Times New Roman" w:hAnsi="Times New Roman"/>
          <w:sz w:val="28"/>
          <w:szCs w:val="28"/>
        </w:rPr>
        <w:t>%.</w:t>
      </w:r>
    </w:p>
    <w:p w:rsidR="00BB5478" w:rsidRPr="00755E68" w:rsidRDefault="00BB5478" w:rsidP="009501DF">
      <w:pPr>
        <w:autoSpaceDE w:val="0"/>
        <w:autoSpaceDN w:val="0"/>
        <w:adjustRightInd w:val="0"/>
        <w:spacing w:before="120"/>
        <w:jc w:val="center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 w:rsidRPr="00755E68">
        <w:rPr>
          <w:rFonts w:ascii="Times New Roman" w:eastAsia="Arial" w:hAnsi="Times New Roman"/>
          <w:b/>
          <w:i/>
          <w:sz w:val="28"/>
          <w:szCs w:val="28"/>
        </w:rPr>
        <w:lastRenderedPageBreak/>
        <w:t xml:space="preserve">Анализ использования дорожного фонда </w:t>
      </w:r>
    </w:p>
    <w:p w:rsidR="00B6028F" w:rsidRPr="008403BD" w:rsidRDefault="00BB5478" w:rsidP="00BB5478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403BD">
        <w:rPr>
          <w:rFonts w:ascii="Times New Roman" w:hAnsi="Times New Roman"/>
          <w:sz w:val="28"/>
          <w:szCs w:val="28"/>
          <w:lang w:eastAsia="ru-RU"/>
        </w:rPr>
        <w:t>В Красноярском сельском поселении в соответствии с Бюджетным к</w:t>
      </w:r>
      <w:r w:rsidRPr="008403BD">
        <w:rPr>
          <w:rFonts w:ascii="Times New Roman" w:hAnsi="Times New Roman"/>
          <w:sz w:val="28"/>
          <w:szCs w:val="28"/>
          <w:lang w:eastAsia="ru-RU"/>
        </w:rPr>
        <w:t>о</w:t>
      </w:r>
      <w:r w:rsidRPr="008403BD">
        <w:rPr>
          <w:rFonts w:ascii="Times New Roman" w:hAnsi="Times New Roman"/>
          <w:sz w:val="28"/>
          <w:szCs w:val="28"/>
          <w:lang w:eastAsia="ru-RU"/>
        </w:rPr>
        <w:t>дексом РФ и Положением о бюджетном процессе в Красноярском сельском пос</w:t>
      </w:r>
      <w:r w:rsidRPr="008403BD">
        <w:rPr>
          <w:rFonts w:ascii="Times New Roman" w:hAnsi="Times New Roman"/>
          <w:sz w:val="28"/>
          <w:szCs w:val="28"/>
          <w:lang w:eastAsia="ru-RU"/>
        </w:rPr>
        <w:t>е</w:t>
      </w:r>
      <w:r w:rsidRPr="008403BD">
        <w:rPr>
          <w:rFonts w:ascii="Times New Roman" w:hAnsi="Times New Roman"/>
          <w:sz w:val="28"/>
          <w:szCs w:val="28"/>
          <w:lang w:eastAsia="ru-RU"/>
        </w:rPr>
        <w:t>лении создан дорожный фонд Красноярского сельского поселения (далее - Д</w:t>
      </w:r>
      <w:r w:rsidRPr="008403BD">
        <w:rPr>
          <w:rFonts w:ascii="Times New Roman" w:hAnsi="Times New Roman"/>
          <w:sz w:val="28"/>
          <w:szCs w:val="28"/>
          <w:lang w:eastAsia="ru-RU"/>
        </w:rPr>
        <w:t>о</w:t>
      </w:r>
      <w:r w:rsidRPr="008403BD">
        <w:rPr>
          <w:rFonts w:ascii="Times New Roman" w:hAnsi="Times New Roman"/>
          <w:sz w:val="28"/>
          <w:szCs w:val="28"/>
          <w:lang w:eastAsia="ru-RU"/>
        </w:rPr>
        <w:t>рожный фонд).</w:t>
      </w:r>
      <w:r w:rsidR="00E82AC6" w:rsidRPr="008403BD">
        <w:rPr>
          <w:rFonts w:ascii="Times New Roman" w:hAnsi="Times New Roman"/>
          <w:sz w:val="28"/>
          <w:szCs w:val="28"/>
          <w:lang w:eastAsia="ru-RU"/>
        </w:rPr>
        <w:t xml:space="preserve"> Прогнозный объем поступлений доходов, формирующих асси</w:t>
      </w:r>
      <w:r w:rsidR="00E82AC6" w:rsidRPr="008403BD">
        <w:rPr>
          <w:rFonts w:ascii="Times New Roman" w:hAnsi="Times New Roman"/>
          <w:sz w:val="28"/>
          <w:szCs w:val="28"/>
          <w:lang w:eastAsia="ru-RU"/>
        </w:rPr>
        <w:t>г</w:t>
      </w:r>
      <w:r w:rsidR="00E82AC6" w:rsidRPr="008403BD">
        <w:rPr>
          <w:rFonts w:ascii="Times New Roman" w:hAnsi="Times New Roman"/>
          <w:sz w:val="28"/>
          <w:szCs w:val="28"/>
          <w:lang w:eastAsia="ru-RU"/>
        </w:rPr>
        <w:t xml:space="preserve">нования Дорожного фонда </w:t>
      </w:r>
      <w:r w:rsidR="007E7560" w:rsidRPr="008403BD">
        <w:rPr>
          <w:rFonts w:ascii="Times New Roman" w:hAnsi="Times New Roman"/>
          <w:sz w:val="28"/>
          <w:szCs w:val="28"/>
          <w:lang w:eastAsia="ru-RU"/>
        </w:rPr>
        <w:t>в 2022 году</w:t>
      </w:r>
      <w:r w:rsidR="009A788F" w:rsidRPr="008403BD">
        <w:rPr>
          <w:rFonts w:ascii="Times New Roman" w:hAnsi="Times New Roman"/>
          <w:sz w:val="28"/>
          <w:szCs w:val="28"/>
          <w:lang w:eastAsia="ru-RU"/>
        </w:rPr>
        <w:t>,</w:t>
      </w:r>
      <w:r w:rsidR="007E7560" w:rsidRPr="00840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AC6" w:rsidRPr="008403BD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F16E56" w:rsidRPr="008403BD">
        <w:rPr>
          <w:rFonts w:ascii="Times New Roman" w:hAnsi="Times New Roman"/>
          <w:sz w:val="28"/>
          <w:szCs w:val="28"/>
          <w:lang w:eastAsia="ru-RU"/>
        </w:rPr>
        <w:t>283,1</w:t>
      </w:r>
      <w:r w:rsidR="00E82AC6" w:rsidRPr="008403B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8403BD">
        <w:rPr>
          <w:rFonts w:ascii="Times New Roman" w:hAnsi="Times New Roman"/>
          <w:sz w:val="28"/>
          <w:szCs w:val="28"/>
          <w:lang w:eastAsia="ru-RU"/>
        </w:rPr>
        <w:t>.</w:t>
      </w:r>
    </w:p>
    <w:p w:rsidR="002212CC" w:rsidRPr="008403BD" w:rsidRDefault="002212CC" w:rsidP="002212C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8403BD">
        <w:rPr>
          <w:rFonts w:ascii="Times New Roman" w:hAnsi="Times New Roman"/>
          <w:sz w:val="28"/>
          <w:szCs w:val="28"/>
        </w:rPr>
        <w:t xml:space="preserve">В соответствии с п. 7 </w:t>
      </w:r>
      <w:r w:rsidRPr="008403BD">
        <w:rPr>
          <w:rFonts w:ascii="Times New Roman" w:eastAsia="Times New Roman" w:hAnsi="Times New Roman"/>
          <w:sz w:val="28"/>
          <w:szCs w:val="28"/>
        </w:rPr>
        <w:t>Порядка формирования и использования бюджетных ассигнований дорожного фонда</w:t>
      </w:r>
      <w:r w:rsidRPr="008403BD">
        <w:rPr>
          <w:rFonts w:ascii="Times New Roman" w:hAnsi="Times New Roman"/>
          <w:sz w:val="28"/>
          <w:szCs w:val="28"/>
        </w:rPr>
        <w:t xml:space="preserve"> Красноярского сельского поселения, утвержденного решением Красноярской сельской Думы от </w:t>
      </w:r>
      <w:r w:rsidRPr="008403BD">
        <w:rPr>
          <w:rFonts w:ascii="Times New Roman" w:eastAsia="Times New Roman" w:hAnsi="Times New Roman"/>
          <w:sz w:val="28"/>
          <w:szCs w:val="28"/>
        </w:rPr>
        <w:t>16.03.2020</w:t>
      </w:r>
      <w:r w:rsidRPr="008403BD">
        <w:rPr>
          <w:rFonts w:ascii="Times New Roman" w:hAnsi="Times New Roman"/>
          <w:sz w:val="28"/>
          <w:szCs w:val="28"/>
        </w:rPr>
        <w:t xml:space="preserve"> №</w:t>
      </w:r>
      <w:r w:rsidRPr="008403BD">
        <w:rPr>
          <w:rFonts w:ascii="Times New Roman" w:eastAsia="Times New Roman" w:hAnsi="Times New Roman"/>
          <w:sz w:val="28"/>
          <w:szCs w:val="28"/>
        </w:rPr>
        <w:t xml:space="preserve"> 29/148</w:t>
      </w:r>
      <w:r w:rsidRPr="008403BD">
        <w:rPr>
          <w:rFonts w:ascii="Times New Roman" w:hAnsi="Times New Roman"/>
          <w:sz w:val="28"/>
          <w:szCs w:val="28"/>
        </w:rPr>
        <w:t xml:space="preserve">,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Кроме того, объем бюджетных ассигнований дорожного фонда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бюджета, учитываемых при формировании дорожного фонда. </w:t>
      </w:r>
    </w:p>
    <w:p w:rsidR="002212CC" w:rsidRPr="008403BD" w:rsidRDefault="002212CC" w:rsidP="00154588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403BD">
        <w:rPr>
          <w:rFonts w:ascii="Times New Roman" w:hAnsi="Times New Roman"/>
          <w:sz w:val="28"/>
          <w:szCs w:val="28"/>
          <w:lang w:eastAsia="ru-RU"/>
        </w:rPr>
        <w:t>Согласно бюджетной отчетности Красноярского сельского поселения за 2021 год н</w:t>
      </w:r>
      <w:r w:rsidR="00154588" w:rsidRPr="008403BD">
        <w:rPr>
          <w:rFonts w:ascii="Times New Roman" w:hAnsi="Times New Roman"/>
          <w:sz w:val="28"/>
          <w:szCs w:val="28"/>
          <w:lang w:eastAsia="ru-RU"/>
        </w:rPr>
        <w:t xml:space="preserve">еиспользованный остаток Дорожного фонда за 2021 год составил </w:t>
      </w:r>
      <w:r w:rsidR="00522FDF" w:rsidRPr="008403BD">
        <w:rPr>
          <w:rFonts w:ascii="Times New Roman" w:hAnsi="Times New Roman"/>
          <w:sz w:val="28"/>
          <w:szCs w:val="28"/>
          <w:lang w:eastAsia="ru-RU"/>
        </w:rPr>
        <w:t>270,5</w:t>
      </w:r>
      <w:r w:rsidR="00154588" w:rsidRPr="008403B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8403BD">
        <w:rPr>
          <w:rFonts w:ascii="Times New Roman" w:hAnsi="Times New Roman"/>
          <w:sz w:val="28"/>
          <w:szCs w:val="28"/>
          <w:lang w:eastAsia="ru-RU"/>
        </w:rPr>
        <w:t>. П</w:t>
      </w:r>
      <w:r w:rsidRPr="008403BD">
        <w:rPr>
          <w:rFonts w:ascii="Times New Roman" w:hAnsi="Times New Roman"/>
          <w:sz w:val="28"/>
          <w:szCs w:val="28"/>
        </w:rPr>
        <w:t>рогноз по акцизам на ГСМ был выполнен на 102,6%, сверх плана поступило 6,9 тыс. рублей. Таким образом, при корректировке объема ассигнований дорожного фонда в 2022 году по итогам исполнения 2021 года следовало учесть всего 277,4 тыс. рублей.</w:t>
      </w:r>
    </w:p>
    <w:p w:rsidR="00154588" w:rsidRPr="003A7BB0" w:rsidRDefault="002212CC" w:rsidP="00154588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403BD">
        <w:rPr>
          <w:rFonts w:ascii="Times New Roman" w:hAnsi="Times New Roman"/>
          <w:sz w:val="28"/>
          <w:szCs w:val="28"/>
          <w:lang w:eastAsia="ru-RU"/>
        </w:rPr>
        <w:t xml:space="preserve">Фактически </w:t>
      </w:r>
      <w:r w:rsidR="00522FDF" w:rsidRPr="008403BD">
        <w:rPr>
          <w:rFonts w:ascii="Times New Roman" w:hAnsi="Times New Roman"/>
          <w:sz w:val="28"/>
          <w:szCs w:val="28"/>
          <w:lang w:eastAsia="ru-RU"/>
        </w:rPr>
        <w:t>решение</w:t>
      </w:r>
      <w:r w:rsidR="00466261" w:rsidRPr="008403BD">
        <w:rPr>
          <w:rFonts w:ascii="Times New Roman" w:hAnsi="Times New Roman"/>
          <w:sz w:val="28"/>
          <w:szCs w:val="28"/>
          <w:lang w:eastAsia="ru-RU"/>
        </w:rPr>
        <w:t>м</w:t>
      </w:r>
      <w:r w:rsidR="00522FDF" w:rsidRPr="008403BD">
        <w:rPr>
          <w:rFonts w:ascii="Times New Roman" w:hAnsi="Times New Roman"/>
          <w:sz w:val="28"/>
          <w:szCs w:val="28"/>
          <w:lang w:eastAsia="ru-RU"/>
        </w:rPr>
        <w:t xml:space="preserve"> Красноярской сельской Думы от 25.04.2022 № 52/260 </w:t>
      </w:r>
      <w:r w:rsidR="00154588" w:rsidRPr="008403BD">
        <w:rPr>
          <w:rFonts w:ascii="Times New Roman" w:hAnsi="Times New Roman"/>
          <w:sz w:val="28"/>
          <w:szCs w:val="28"/>
          <w:lang w:eastAsia="ru-RU"/>
        </w:rPr>
        <w:t>было восстановлено</w:t>
      </w:r>
      <w:r w:rsidR="008403BD" w:rsidRPr="008403BD">
        <w:rPr>
          <w:rFonts w:ascii="Times New Roman" w:hAnsi="Times New Roman"/>
          <w:sz w:val="28"/>
          <w:szCs w:val="28"/>
          <w:lang w:eastAsia="ru-RU"/>
        </w:rPr>
        <w:t xml:space="preserve"> только </w:t>
      </w:r>
      <w:r w:rsidR="00522FDF" w:rsidRPr="008403BD">
        <w:rPr>
          <w:rFonts w:ascii="Times New Roman" w:hAnsi="Times New Roman"/>
          <w:sz w:val="28"/>
          <w:szCs w:val="28"/>
          <w:lang w:eastAsia="ru-RU"/>
        </w:rPr>
        <w:t xml:space="preserve">268,5 </w:t>
      </w:r>
      <w:r w:rsidR="00154588" w:rsidRPr="008403B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403BD">
        <w:rPr>
          <w:rFonts w:ascii="Times New Roman" w:hAnsi="Times New Roman"/>
          <w:sz w:val="28"/>
          <w:szCs w:val="28"/>
          <w:lang w:eastAsia="ru-RU"/>
        </w:rPr>
        <w:t xml:space="preserve">, т.е. в нарушение 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П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о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 xml:space="preserve">рядка </w:t>
      </w:r>
      <w:r w:rsidR="00C6430B" w:rsidRPr="003A7BB0">
        <w:rPr>
          <w:rFonts w:ascii="Times New Roman" w:hAnsi="Times New Roman"/>
          <w:sz w:val="28"/>
          <w:szCs w:val="28"/>
          <w:lang w:eastAsia="ru-RU"/>
        </w:rPr>
        <w:t>формирования и использования бюджетных ассигнований дорожного фонда</w:t>
      </w:r>
      <w:r w:rsidR="00C6430B" w:rsidRPr="003A7BB0">
        <w:rPr>
          <w:rFonts w:ascii="Times New Roman" w:hAnsi="Times New Roman"/>
          <w:sz w:val="28"/>
          <w:szCs w:val="28"/>
        </w:rPr>
        <w:t xml:space="preserve"> Красноярского сельского поселения</w:t>
      </w:r>
      <w:r w:rsidR="00C6430B" w:rsidRPr="003A7BB0">
        <w:rPr>
          <w:rFonts w:ascii="Times New Roman" w:hAnsi="Times New Roman"/>
          <w:sz w:val="28"/>
          <w:szCs w:val="28"/>
          <w:lang w:eastAsia="ru-RU"/>
        </w:rPr>
        <w:t xml:space="preserve"> (в редакции</w:t>
      </w:r>
      <w:r w:rsidR="00C6430B" w:rsidRPr="003A7BB0">
        <w:rPr>
          <w:rFonts w:ascii="Times New Roman" w:hAnsi="Times New Roman"/>
          <w:sz w:val="28"/>
          <w:szCs w:val="28"/>
        </w:rPr>
        <w:t xml:space="preserve"> решения от </w:t>
      </w:r>
      <w:r w:rsidR="00C6430B" w:rsidRPr="003A7BB0">
        <w:rPr>
          <w:rFonts w:ascii="Times New Roman" w:hAnsi="Times New Roman"/>
          <w:sz w:val="28"/>
          <w:szCs w:val="28"/>
          <w:lang w:eastAsia="ru-RU"/>
        </w:rPr>
        <w:t xml:space="preserve">16.03.2020 № 29/148) 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объем ассигнований дорожного фонда в 2022 году ок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а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зался зан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и</w:t>
      </w:r>
      <w:r w:rsidR="008403BD" w:rsidRPr="003A7BB0">
        <w:rPr>
          <w:rFonts w:ascii="Times New Roman" w:hAnsi="Times New Roman"/>
          <w:sz w:val="28"/>
          <w:szCs w:val="28"/>
          <w:lang w:eastAsia="ru-RU"/>
        </w:rPr>
        <w:t>жен на 8,9 тыс. рублей.</w:t>
      </w:r>
      <w:r w:rsidR="00154588" w:rsidRPr="003A7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6AC5" w:rsidRPr="003A7BB0" w:rsidRDefault="00636AC5" w:rsidP="00636AC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BB0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2022 год по разделу 04 «Национальная экономика» из 551,6 тыс. рублей бюджетных ассигнований Доро</w:t>
      </w:r>
      <w:r w:rsidRPr="003A7BB0">
        <w:rPr>
          <w:rFonts w:ascii="Times New Roman" w:hAnsi="Times New Roman"/>
          <w:sz w:val="28"/>
          <w:szCs w:val="28"/>
          <w:lang w:eastAsia="ru-RU"/>
        </w:rPr>
        <w:t>ж</w:t>
      </w:r>
      <w:r w:rsidRPr="003A7BB0">
        <w:rPr>
          <w:rFonts w:ascii="Times New Roman" w:hAnsi="Times New Roman"/>
          <w:sz w:val="28"/>
          <w:szCs w:val="28"/>
          <w:lang w:eastAsia="ru-RU"/>
        </w:rPr>
        <w:t xml:space="preserve">ного фонда освоено 440,2 тыс. рублей. </w:t>
      </w:r>
    </w:p>
    <w:p w:rsidR="00C6430B" w:rsidRPr="00C6430B" w:rsidRDefault="00C6430B" w:rsidP="00C6430B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eastAsia="Arial" w:hAnsi="Times New Roman" w:cs="Arial"/>
          <w:b/>
          <w:sz w:val="28"/>
          <w:szCs w:val="28"/>
        </w:rPr>
      </w:pPr>
      <w:r w:rsidRPr="003A7BB0">
        <w:rPr>
          <w:rFonts w:ascii="Times New Roman" w:hAnsi="Times New Roman"/>
          <w:sz w:val="28"/>
          <w:szCs w:val="28"/>
          <w:lang w:eastAsia="ru-RU"/>
        </w:rPr>
        <w:t>Неиспользованный</w:t>
      </w:r>
      <w:r w:rsidRPr="00C6430B">
        <w:rPr>
          <w:rFonts w:ascii="Times New Roman" w:hAnsi="Times New Roman"/>
          <w:sz w:val="28"/>
          <w:szCs w:val="28"/>
          <w:lang w:eastAsia="ru-RU"/>
        </w:rPr>
        <w:t xml:space="preserve"> остаток средств Дорожного фонда в сумме 111,5 тыс. рублей </w:t>
      </w:r>
      <w:r w:rsidRPr="00C6430B">
        <w:rPr>
          <w:rFonts w:ascii="Times New Roman" w:hAnsi="Times New Roman"/>
          <w:sz w:val="28"/>
          <w:szCs w:val="28"/>
        </w:rPr>
        <w:t>восстановлен решением Красноярской сельской Думы от 10.02.2023 года № 6/27</w:t>
      </w:r>
      <w:r w:rsidRPr="00C6430B">
        <w:rPr>
          <w:rFonts w:ascii="Times New Roman" w:hAnsi="Times New Roman"/>
          <w:sz w:val="28"/>
          <w:szCs w:val="28"/>
          <w:lang w:eastAsia="ru-RU"/>
        </w:rPr>
        <w:t>.</w:t>
      </w:r>
    </w:p>
    <w:p w:rsidR="004721D1" w:rsidRPr="00755E68" w:rsidRDefault="00893EEA" w:rsidP="0000648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5. Анализ дефицита бюджета</w:t>
      </w:r>
    </w:p>
    <w:p w:rsidR="007F5884" w:rsidRPr="00755E68" w:rsidRDefault="007F5884" w:rsidP="007F588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>Размер дефицита бюджета Красноярского сельского поселения на 20</w:t>
      </w:r>
      <w:r w:rsidR="00C24260" w:rsidRPr="00755E68">
        <w:rPr>
          <w:rFonts w:ascii="Times New Roman" w:hAnsi="Times New Roman"/>
          <w:bCs/>
          <w:sz w:val="28"/>
          <w:szCs w:val="28"/>
        </w:rPr>
        <w:t>2</w:t>
      </w:r>
      <w:r w:rsidR="005F7A02" w:rsidRPr="00755E68">
        <w:rPr>
          <w:rFonts w:ascii="Times New Roman" w:hAnsi="Times New Roman"/>
          <w:bCs/>
          <w:sz w:val="28"/>
          <w:szCs w:val="28"/>
        </w:rPr>
        <w:t>1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 первоначально был утвержден в сумме </w:t>
      </w:r>
      <w:r w:rsidR="00D063F4" w:rsidRPr="00755E68">
        <w:rPr>
          <w:rFonts w:ascii="Times New Roman" w:hAnsi="Times New Roman"/>
          <w:bCs/>
          <w:sz w:val="28"/>
          <w:szCs w:val="28"/>
        </w:rPr>
        <w:t>66,1</w:t>
      </w:r>
      <w:r w:rsidRPr="00755E68">
        <w:rPr>
          <w:rFonts w:ascii="Times New Roman" w:hAnsi="Times New Roman"/>
          <w:bCs/>
          <w:sz w:val="28"/>
          <w:szCs w:val="28"/>
        </w:rPr>
        <w:t xml:space="preserve">  тыс. рублей, с учетом вн</w:t>
      </w:r>
      <w:r w:rsidRPr="00755E68">
        <w:rPr>
          <w:rFonts w:ascii="Times New Roman" w:hAnsi="Times New Roman"/>
          <w:bCs/>
          <w:sz w:val="28"/>
          <w:szCs w:val="28"/>
        </w:rPr>
        <w:t>е</w:t>
      </w:r>
      <w:r w:rsidRPr="00755E68">
        <w:rPr>
          <w:rFonts w:ascii="Times New Roman" w:hAnsi="Times New Roman"/>
          <w:bCs/>
          <w:sz w:val="28"/>
          <w:szCs w:val="28"/>
        </w:rPr>
        <w:t>сенных в течение 20</w:t>
      </w:r>
      <w:r w:rsidR="00F32337" w:rsidRPr="00755E68">
        <w:rPr>
          <w:rFonts w:ascii="Times New Roman" w:hAnsi="Times New Roman"/>
          <w:bCs/>
          <w:sz w:val="28"/>
          <w:szCs w:val="28"/>
        </w:rPr>
        <w:t>2</w:t>
      </w:r>
      <w:r w:rsidR="00D063F4" w:rsidRPr="00755E68">
        <w:rPr>
          <w:rFonts w:ascii="Times New Roman" w:hAnsi="Times New Roman"/>
          <w:bCs/>
          <w:sz w:val="28"/>
          <w:szCs w:val="28"/>
        </w:rPr>
        <w:t>2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года поправок уточненный размер дефицита бюджета был </w:t>
      </w:r>
      <w:r w:rsidR="00F32337" w:rsidRPr="00755E68">
        <w:rPr>
          <w:rFonts w:ascii="Times New Roman" w:hAnsi="Times New Roman"/>
          <w:bCs/>
          <w:sz w:val="28"/>
          <w:szCs w:val="28"/>
        </w:rPr>
        <w:t>увеличен</w:t>
      </w:r>
      <w:r w:rsidRPr="00755E68">
        <w:rPr>
          <w:rFonts w:ascii="Times New Roman" w:hAnsi="Times New Roman"/>
          <w:bCs/>
          <w:sz w:val="28"/>
          <w:szCs w:val="28"/>
        </w:rPr>
        <w:t xml:space="preserve"> до </w:t>
      </w:r>
      <w:r w:rsidR="00D063F4" w:rsidRPr="00755E68">
        <w:rPr>
          <w:rFonts w:ascii="Times New Roman" w:hAnsi="Times New Roman"/>
          <w:bCs/>
          <w:sz w:val="28"/>
          <w:szCs w:val="28"/>
        </w:rPr>
        <w:t>483,1</w:t>
      </w:r>
      <w:r w:rsidRPr="00755E68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7F5884" w:rsidRPr="00755E68" w:rsidRDefault="007F5884" w:rsidP="007F5884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D063F4" w:rsidRPr="00755E68">
        <w:rPr>
          <w:rFonts w:ascii="Times New Roman" w:hAnsi="Times New Roman"/>
          <w:bCs/>
          <w:sz w:val="28"/>
          <w:szCs w:val="28"/>
        </w:rPr>
        <w:t>де</w:t>
      </w:r>
      <w:r w:rsidRPr="00755E68">
        <w:rPr>
          <w:rFonts w:ascii="Times New Roman" w:hAnsi="Times New Roman"/>
          <w:bCs/>
          <w:sz w:val="28"/>
          <w:szCs w:val="28"/>
        </w:rPr>
        <w:t xml:space="preserve">фицитом в размере </w:t>
      </w:r>
      <w:r w:rsidR="00D063F4" w:rsidRPr="00755E68">
        <w:rPr>
          <w:rFonts w:ascii="Times New Roman" w:hAnsi="Times New Roman"/>
          <w:bCs/>
          <w:sz w:val="28"/>
          <w:szCs w:val="28"/>
        </w:rPr>
        <w:t>222,8</w:t>
      </w:r>
      <w:r w:rsidRPr="00755E68">
        <w:rPr>
          <w:rFonts w:ascii="Times New Roman" w:hAnsi="Times New Roman"/>
          <w:bCs/>
          <w:sz w:val="28"/>
          <w:szCs w:val="28"/>
        </w:rPr>
        <w:t xml:space="preserve"> тыс. рублей. </w:t>
      </w:r>
    </w:p>
    <w:p w:rsidR="007F5884" w:rsidRPr="00755E68" w:rsidRDefault="007F5884" w:rsidP="007F5884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9062FE" w:rsidRPr="00755E68">
        <w:rPr>
          <w:rFonts w:ascii="Times New Roman" w:hAnsi="Times New Roman"/>
          <w:bCs/>
          <w:sz w:val="28"/>
          <w:szCs w:val="28"/>
        </w:rPr>
        <w:t>2</w:t>
      </w:r>
      <w:r w:rsidR="00D063F4" w:rsidRPr="00755E68">
        <w:rPr>
          <w:rFonts w:ascii="Times New Roman" w:hAnsi="Times New Roman"/>
          <w:bCs/>
          <w:sz w:val="28"/>
          <w:szCs w:val="28"/>
        </w:rPr>
        <w:t>2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года соблюдался. 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lastRenderedPageBreak/>
        <w:t>Источниками финансирования дефицита в 20</w:t>
      </w:r>
      <w:r w:rsidR="003A0C8D" w:rsidRPr="00755E68">
        <w:rPr>
          <w:rFonts w:ascii="Times New Roman" w:hAnsi="Times New Roman"/>
          <w:sz w:val="28"/>
          <w:szCs w:val="28"/>
        </w:rPr>
        <w:t>2</w:t>
      </w:r>
      <w:r w:rsidR="00D063F4" w:rsidRPr="00755E68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году являлись остатки средств на счетах бюджета в органе Федерального Казначейства. 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</w:t>
      </w:r>
      <w:r w:rsidR="003A0C8D" w:rsidRPr="00755E68">
        <w:rPr>
          <w:rFonts w:ascii="Times New Roman" w:hAnsi="Times New Roman"/>
          <w:sz w:val="28"/>
          <w:szCs w:val="28"/>
        </w:rPr>
        <w:t>2</w:t>
      </w:r>
      <w:r w:rsidR="00D063F4" w:rsidRPr="00755E68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027AC8" w:rsidRPr="00755E68">
        <w:rPr>
          <w:rFonts w:ascii="Times New Roman" w:hAnsi="Times New Roman"/>
          <w:sz w:val="28"/>
          <w:szCs w:val="28"/>
        </w:rPr>
        <w:t>2</w:t>
      </w:r>
      <w:r w:rsidR="00D063F4" w:rsidRPr="00755E68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года не имеет.   </w:t>
      </w:r>
    </w:p>
    <w:p w:rsidR="00424145" w:rsidRPr="00755E68" w:rsidRDefault="00893EEA" w:rsidP="00C7163C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55E68">
        <w:rPr>
          <w:rFonts w:ascii="Times New Roman" w:hAnsi="Times New Roman"/>
          <w:b/>
          <w:bCs/>
          <w:i/>
          <w:sz w:val="28"/>
          <w:szCs w:val="28"/>
        </w:rPr>
        <w:t>6. Выводы и предложения</w:t>
      </w:r>
    </w:p>
    <w:p w:rsidR="00824787" w:rsidRPr="008F390A" w:rsidRDefault="00EF4A93" w:rsidP="0082478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1. </w:t>
      </w:r>
      <w:r w:rsidR="00824787" w:rsidRPr="008F390A">
        <w:rPr>
          <w:rFonts w:ascii="Times New Roman" w:hAnsi="Times New Roman"/>
          <w:sz w:val="28"/>
          <w:szCs w:val="28"/>
        </w:rPr>
        <w:t>Результаты внешней проверки свидетельствуют о недостоверности отдельных показателей бюджетной отчетности об исполнении бюджета Красноярского сельского поселения за 2022 год. Установлены нарушения Бюджетного кодекса Российской Федерации, Инструкции о порядке соста</w:t>
      </w:r>
      <w:r w:rsidR="00824787" w:rsidRPr="008F390A">
        <w:rPr>
          <w:rFonts w:ascii="Times New Roman" w:hAnsi="Times New Roman"/>
          <w:sz w:val="28"/>
          <w:szCs w:val="28"/>
        </w:rPr>
        <w:t>в</w:t>
      </w:r>
      <w:r w:rsidR="00824787" w:rsidRPr="008F390A">
        <w:rPr>
          <w:rFonts w:ascii="Times New Roman" w:hAnsi="Times New Roman"/>
          <w:sz w:val="28"/>
          <w:szCs w:val="28"/>
        </w:rPr>
        <w:t>ления и представления годовой, квартальной и месячной отчетности об и</w:t>
      </w:r>
      <w:r w:rsidR="00824787" w:rsidRPr="008F390A">
        <w:rPr>
          <w:rFonts w:ascii="Times New Roman" w:hAnsi="Times New Roman"/>
          <w:sz w:val="28"/>
          <w:szCs w:val="28"/>
        </w:rPr>
        <w:t>с</w:t>
      </w:r>
      <w:r w:rsidR="00824787" w:rsidRPr="008F390A">
        <w:rPr>
          <w:rFonts w:ascii="Times New Roman" w:hAnsi="Times New Roman"/>
          <w:sz w:val="28"/>
          <w:szCs w:val="28"/>
        </w:rPr>
        <w:t>полнении бюджетов бюджетной системы Российской Федерации, утве</w:t>
      </w:r>
      <w:r w:rsidR="00824787" w:rsidRPr="008F390A">
        <w:rPr>
          <w:rFonts w:ascii="Times New Roman" w:hAnsi="Times New Roman"/>
          <w:sz w:val="28"/>
          <w:szCs w:val="28"/>
        </w:rPr>
        <w:t>р</w:t>
      </w:r>
      <w:r w:rsidR="00824787" w:rsidRPr="008F390A">
        <w:rPr>
          <w:rFonts w:ascii="Times New Roman" w:hAnsi="Times New Roman"/>
          <w:sz w:val="28"/>
          <w:szCs w:val="28"/>
        </w:rPr>
        <w:t>жденной приказом Минфина Ро</w:t>
      </w:r>
      <w:r w:rsidR="00824787" w:rsidRPr="008F390A">
        <w:rPr>
          <w:rFonts w:ascii="Times New Roman" w:hAnsi="Times New Roman"/>
          <w:sz w:val="28"/>
          <w:szCs w:val="28"/>
        </w:rPr>
        <w:t>с</w:t>
      </w:r>
      <w:r w:rsidR="00824787" w:rsidRPr="008F390A">
        <w:rPr>
          <w:rFonts w:ascii="Times New Roman" w:hAnsi="Times New Roman"/>
          <w:sz w:val="28"/>
          <w:szCs w:val="28"/>
        </w:rPr>
        <w:t>сии от 28.12.2010 № 191н.</w:t>
      </w:r>
    </w:p>
    <w:p w:rsidR="00824787" w:rsidRPr="008F390A" w:rsidRDefault="00824787" w:rsidP="00824787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F390A">
        <w:rPr>
          <w:rFonts w:ascii="Times New Roman" w:hAnsi="Times New Roman"/>
          <w:sz w:val="28"/>
          <w:szCs w:val="28"/>
        </w:rPr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</w:t>
      </w:r>
      <w:r w:rsidRPr="008F390A">
        <w:rPr>
          <w:rFonts w:ascii="Times New Roman" w:hAnsi="Times New Roman"/>
          <w:sz w:val="28"/>
          <w:szCs w:val="28"/>
        </w:rPr>
        <w:t>к</w:t>
      </w:r>
      <w:r w:rsidRPr="008F390A">
        <w:rPr>
          <w:rFonts w:ascii="Times New Roman" w:hAnsi="Times New Roman"/>
          <w:sz w:val="28"/>
          <w:szCs w:val="28"/>
        </w:rPr>
        <w:t>шие искажение бюджетной отчетности; не отражение просроченной задо</w:t>
      </w:r>
      <w:r w:rsidRPr="008F390A">
        <w:rPr>
          <w:rFonts w:ascii="Times New Roman" w:hAnsi="Times New Roman"/>
          <w:sz w:val="28"/>
          <w:szCs w:val="28"/>
        </w:rPr>
        <w:t>л</w:t>
      </w:r>
      <w:r w:rsidRPr="008F390A">
        <w:rPr>
          <w:rFonts w:ascii="Times New Roman" w:hAnsi="Times New Roman"/>
          <w:sz w:val="28"/>
          <w:szCs w:val="28"/>
        </w:rPr>
        <w:t>женности в формах бюджетной отчетности.</w:t>
      </w:r>
      <w:r w:rsidRPr="008F39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24787" w:rsidRPr="008F390A" w:rsidRDefault="00824787" w:rsidP="003E7D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  <w:lang w:eastAsia="ru-RU"/>
        </w:rPr>
        <w:t>Между тем, выявленные в ходе внешней проверки нарушения по с</w:t>
      </w:r>
      <w:r w:rsidRPr="008F390A">
        <w:rPr>
          <w:rFonts w:ascii="Times New Roman" w:hAnsi="Times New Roman"/>
          <w:sz w:val="28"/>
          <w:szCs w:val="28"/>
          <w:lang w:eastAsia="ru-RU"/>
        </w:rPr>
        <w:t>о</w:t>
      </w:r>
      <w:r w:rsidRPr="008F390A">
        <w:rPr>
          <w:rFonts w:ascii="Times New Roman" w:hAnsi="Times New Roman"/>
          <w:sz w:val="28"/>
          <w:szCs w:val="28"/>
          <w:lang w:eastAsia="ru-RU"/>
        </w:rPr>
        <w:t>ставлению бюджетной отчетности не повлияли на достоверность кассового исполнения</w:t>
      </w:r>
      <w:r w:rsidRPr="008F390A">
        <w:rPr>
          <w:rFonts w:ascii="Times New Roman" w:hAnsi="Times New Roman"/>
          <w:sz w:val="28"/>
          <w:szCs w:val="28"/>
        </w:rPr>
        <w:t xml:space="preserve"> бюджета Красноярского сельского поселения за 2022 год по д</w:t>
      </w:r>
      <w:r w:rsidRPr="008F390A">
        <w:rPr>
          <w:rFonts w:ascii="Times New Roman" w:hAnsi="Times New Roman"/>
          <w:sz w:val="28"/>
          <w:szCs w:val="28"/>
        </w:rPr>
        <w:t>о</w:t>
      </w:r>
      <w:r w:rsidRPr="008F390A">
        <w:rPr>
          <w:rFonts w:ascii="Times New Roman" w:hAnsi="Times New Roman"/>
          <w:sz w:val="28"/>
          <w:szCs w:val="28"/>
        </w:rPr>
        <w:t xml:space="preserve">ходам </w:t>
      </w:r>
      <w:r w:rsidRPr="008F390A">
        <w:rPr>
          <w:rFonts w:ascii="Times New Roman" w:hAnsi="Times New Roman"/>
          <w:sz w:val="28"/>
          <w:szCs w:val="28"/>
          <w:lang w:eastAsia="ru-RU"/>
        </w:rPr>
        <w:t>в сумме 3529,5 тыс. рублей, расходам – 3752,3 тыс. рублей, дефицит бюджета с</w:t>
      </w:r>
      <w:r w:rsidRPr="008F390A">
        <w:rPr>
          <w:rFonts w:ascii="Times New Roman" w:hAnsi="Times New Roman"/>
          <w:sz w:val="28"/>
          <w:szCs w:val="28"/>
          <w:lang w:eastAsia="ru-RU"/>
        </w:rPr>
        <w:t>о</w:t>
      </w:r>
      <w:r w:rsidRPr="008F390A">
        <w:rPr>
          <w:rFonts w:ascii="Times New Roman" w:hAnsi="Times New Roman"/>
          <w:sz w:val="28"/>
          <w:szCs w:val="28"/>
          <w:lang w:eastAsia="ru-RU"/>
        </w:rPr>
        <w:t>ставил 222,8 тыс. рублей.</w:t>
      </w:r>
    </w:p>
    <w:p w:rsidR="00C7163C" w:rsidRPr="008F390A" w:rsidRDefault="00824787" w:rsidP="00445F43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Контрольно-счетная комиссия Нолинского района</w:t>
      </w:r>
      <w:r w:rsidR="000601A0" w:rsidRPr="008F390A">
        <w:rPr>
          <w:rFonts w:ascii="Times New Roman" w:hAnsi="Times New Roman"/>
          <w:sz w:val="28"/>
          <w:szCs w:val="28"/>
        </w:rPr>
        <w:t xml:space="preserve"> предлагает депут</w:t>
      </w:r>
      <w:r w:rsidR="000601A0" w:rsidRPr="008F390A">
        <w:rPr>
          <w:rFonts w:ascii="Times New Roman" w:hAnsi="Times New Roman"/>
          <w:sz w:val="28"/>
          <w:szCs w:val="28"/>
        </w:rPr>
        <w:t>а</w:t>
      </w:r>
      <w:r w:rsidR="000601A0" w:rsidRPr="008F390A">
        <w:rPr>
          <w:rFonts w:ascii="Times New Roman" w:hAnsi="Times New Roman"/>
          <w:sz w:val="28"/>
          <w:szCs w:val="28"/>
        </w:rPr>
        <w:t xml:space="preserve">там </w:t>
      </w:r>
      <w:r w:rsidR="0090362B" w:rsidRPr="008F390A">
        <w:rPr>
          <w:rFonts w:ascii="Times New Roman" w:hAnsi="Times New Roman"/>
          <w:sz w:val="28"/>
          <w:szCs w:val="28"/>
        </w:rPr>
        <w:t>К</w:t>
      </w:r>
      <w:r w:rsidR="00E02680" w:rsidRPr="008F390A">
        <w:rPr>
          <w:rFonts w:ascii="Times New Roman" w:hAnsi="Times New Roman"/>
          <w:sz w:val="28"/>
          <w:szCs w:val="28"/>
        </w:rPr>
        <w:t>расноярской</w:t>
      </w:r>
      <w:r w:rsidR="0090362B" w:rsidRPr="008F390A">
        <w:rPr>
          <w:rFonts w:ascii="Times New Roman" w:hAnsi="Times New Roman"/>
          <w:sz w:val="28"/>
          <w:szCs w:val="28"/>
        </w:rPr>
        <w:t xml:space="preserve"> </w:t>
      </w:r>
      <w:r w:rsidR="000601A0" w:rsidRPr="008F390A">
        <w:rPr>
          <w:rFonts w:ascii="Times New Roman" w:hAnsi="Times New Roman"/>
          <w:sz w:val="28"/>
          <w:szCs w:val="28"/>
        </w:rPr>
        <w:t>сельской Думы утвердить отчет об исполнении бюджета муниц</w:t>
      </w:r>
      <w:r w:rsidR="000601A0" w:rsidRPr="008F390A">
        <w:rPr>
          <w:rFonts w:ascii="Times New Roman" w:hAnsi="Times New Roman"/>
          <w:sz w:val="28"/>
          <w:szCs w:val="28"/>
        </w:rPr>
        <w:t>и</w:t>
      </w:r>
      <w:r w:rsidR="000601A0" w:rsidRPr="008F390A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90362B" w:rsidRPr="008F390A">
        <w:rPr>
          <w:rFonts w:ascii="Times New Roman" w:hAnsi="Times New Roman"/>
          <w:sz w:val="28"/>
          <w:szCs w:val="28"/>
        </w:rPr>
        <w:t>К</w:t>
      </w:r>
      <w:r w:rsidR="00E02680" w:rsidRPr="008F390A">
        <w:rPr>
          <w:rFonts w:ascii="Times New Roman" w:hAnsi="Times New Roman"/>
          <w:sz w:val="28"/>
          <w:szCs w:val="28"/>
        </w:rPr>
        <w:t xml:space="preserve">расноярское </w:t>
      </w:r>
      <w:r w:rsidR="000601A0" w:rsidRPr="008F390A">
        <w:rPr>
          <w:rFonts w:ascii="Times New Roman" w:hAnsi="Times New Roman"/>
          <w:sz w:val="28"/>
          <w:szCs w:val="28"/>
        </w:rPr>
        <w:t>сельское поселение за 20</w:t>
      </w:r>
      <w:r w:rsidR="00A5011E" w:rsidRPr="008F390A">
        <w:rPr>
          <w:rFonts w:ascii="Times New Roman" w:hAnsi="Times New Roman"/>
          <w:sz w:val="28"/>
          <w:szCs w:val="28"/>
        </w:rPr>
        <w:t>2</w:t>
      </w:r>
      <w:r w:rsidR="00C50779" w:rsidRPr="008F390A">
        <w:rPr>
          <w:rFonts w:ascii="Times New Roman" w:hAnsi="Times New Roman"/>
          <w:sz w:val="28"/>
          <w:szCs w:val="28"/>
        </w:rPr>
        <w:t>2</w:t>
      </w:r>
      <w:r w:rsidR="000601A0" w:rsidRPr="008F390A">
        <w:rPr>
          <w:rFonts w:ascii="Times New Roman" w:hAnsi="Times New Roman"/>
          <w:sz w:val="28"/>
          <w:szCs w:val="28"/>
        </w:rPr>
        <w:t xml:space="preserve"> год</w:t>
      </w:r>
      <w:r w:rsidR="00F50C20" w:rsidRPr="008F390A">
        <w:rPr>
          <w:rFonts w:ascii="Times New Roman" w:hAnsi="Times New Roman"/>
          <w:sz w:val="28"/>
          <w:szCs w:val="28"/>
        </w:rPr>
        <w:t>.</w:t>
      </w:r>
    </w:p>
    <w:p w:rsidR="00014556" w:rsidRPr="008F390A" w:rsidRDefault="00014556" w:rsidP="00445F43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2. В целях приведения в соответствие с законодательством РФ требует корректировки Порядок формирования и использования бюджетных асси</w:t>
      </w:r>
      <w:r w:rsidRPr="008F390A">
        <w:rPr>
          <w:rFonts w:ascii="Times New Roman" w:hAnsi="Times New Roman"/>
          <w:sz w:val="28"/>
          <w:szCs w:val="28"/>
        </w:rPr>
        <w:t>г</w:t>
      </w:r>
      <w:r w:rsidRPr="008F390A">
        <w:rPr>
          <w:rFonts w:ascii="Times New Roman" w:hAnsi="Times New Roman"/>
          <w:sz w:val="28"/>
          <w:szCs w:val="28"/>
        </w:rPr>
        <w:t>нов</w:t>
      </w:r>
      <w:r w:rsidRPr="008F390A">
        <w:rPr>
          <w:rFonts w:ascii="Times New Roman" w:hAnsi="Times New Roman"/>
          <w:sz w:val="28"/>
          <w:szCs w:val="28"/>
        </w:rPr>
        <w:t>а</w:t>
      </w:r>
      <w:r w:rsidRPr="008F390A">
        <w:rPr>
          <w:rFonts w:ascii="Times New Roman" w:hAnsi="Times New Roman"/>
          <w:sz w:val="28"/>
          <w:szCs w:val="28"/>
        </w:rPr>
        <w:t>ний дорожного фонда Красноярского сельского поселения.</w:t>
      </w:r>
    </w:p>
    <w:p w:rsidR="00A5011E" w:rsidRPr="008F390A" w:rsidRDefault="00014556" w:rsidP="006762E6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3</w:t>
      </w:r>
      <w:r w:rsidR="00933410" w:rsidRPr="008F390A">
        <w:rPr>
          <w:rFonts w:ascii="Times New Roman" w:hAnsi="Times New Roman"/>
          <w:sz w:val="28"/>
          <w:szCs w:val="28"/>
        </w:rPr>
        <w:t xml:space="preserve">. </w:t>
      </w:r>
      <w:r w:rsidR="00A5011E" w:rsidRPr="008F390A">
        <w:rPr>
          <w:rFonts w:ascii="Times New Roman" w:hAnsi="Times New Roman"/>
          <w:sz w:val="28"/>
          <w:szCs w:val="28"/>
        </w:rPr>
        <w:t>Частичное восстановление остатка дорожного фонда муниципальн</w:t>
      </w:r>
      <w:r w:rsidR="00A5011E" w:rsidRPr="008F390A">
        <w:rPr>
          <w:rFonts w:ascii="Times New Roman" w:hAnsi="Times New Roman"/>
          <w:sz w:val="28"/>
          <w:szCs w:val="28"/>
        </w:rPr>
        <w:t>о</w:t>
      </w:r>
      <w:r w:rsidR="00A5011E" w:rsidRPr="008F390A">
        <w:rPr>
          <w:rFonts w:ascii="Times New Roman" w:hAnsi="Times New Roman"/>
          <w:sz w:val="28"/>
          <w:szCs w:val="28"/>
        </w:rPr>
        <w:t xml:space="preserve">го образования за </w:t>
      </w:r>
      <w:r w:rsidR="003A7BB0" w:rsidRPr="008F390A">
        <w:rPr>
          <w:rFonts w:ascii="Times New Roman" w:hAnsi="Times New Roman"/>
          <w:sz w:val="28"/>
          <w:szCs w:val="28"/>
        </w:rPr>
        <w:t>2021</w:t>
      </w:r>
      <w:r w:rsidR="00A5011E" w:rsidRPr="008F390A">
        <w:rPr>
          <w:rFonts w:ascii="Times New Roman" w:hAnsi="Times New Roman"/>
          <w:sz w:val="28"/>
          <w:szCs w:val="28"/>
        </w:rPr>
        <w:t xml:space="preserve"> повлекло занижение ассигнований на финансиров</w:t>
      </w:r>
      <w:r w:rsidR="00A5011E" w:rsidRPr="008F390A">
        <w:rPr>
          <w:rFonts w:ascii="Times New Roman" w:hAnsi="Times New Roman"/>
          <w:sz w:val="28"/>
          <w:szCs w:val="28"/>
        </w:rPr>
        <w:t>а</w:t>
      </w:r>
      <w:r w:rsidR="00A5011E" w:rsidRPr="008F390A">
        <w:rPr>
          <w:rFonts w:ascii="Times New Roman" w:hAnsi="Times New Roman"/>
          <w:sz w:val="28"/>
          <w:szCs w:val="28"/>
        </w:rPr>
        <w:t>ние дорожного хозяйства</w:t>
      </w:r>
      <w:r w:rsidR="003A7BB0" w:rsidRPr="008F390A">
        <w:rPr>
          <w:rFonts w:ascii="Times New Roman" w:hAnsi="Times New Roman"/>
          <w:sz w:val="28"/>
          <w:szCs w:val="28"/>
        </w:rPr>
        <w:t xml:space="preserve"> в отчетном периоде на 8,9 тыс. рублей</w:t>
      </w:r>
      <w:r w:rsidR="00A5011E" w:rsidRPr="008F390A">
        <w:rPr>
          <w:rFonts w:ascii="Times New Roman" w:hAnsi="Times New Roman"/>
          <w:sz w:val="28"/>
          <w:szCs w:val="28"/>
        </w:rPr>
        <w:t xml:space="preserve">. </w:t>
      </w:r>
    </w:p>
    <w:p w:rsidR="008F390A" w:rsidRPr="008F390A" w:rsidRDefault="003A7BB0" w:rsidP="00A5011E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4. В соответствии с законодательством о бухгалтерском учете обесп</w:t>
      </w:r>
      <w:r w:rsidRPr="008F390A">
        <w:rPr>
          <w:rFonts w:ascii="Times New Roman" w:hAnsi="Times New Roman"/>
          <w:sz w:val="28"/>
          <w:szCs w:val="28"/>
        </w:rPr>
        <w:t>е</w:t>
      </w:r>
      <w:r w:rsidRPr="008F390A">
        <w:rPr>
          <w:rFonts w:ascii="Times New Roman" w:hAnsi="Times New Roman"/>
          <w:sz w:val="28"/>
          <w:szCs w:val="28"/>
        </w:rPr>
        <w:t>чить учет расходов будущих периодов по приобретению неискл</w:t>
      </w:r>
      <w:r w:rsidRPr="008F390A">
        <w:rPr>
          <w:rFonts w:ascii="Times New Roman" w:hAnsi="Times New Roman"/>
          <w:sz w:val="28"/>
          <w:szCs w:val="28"/>
        </w:rPr>
        <w:t>ю</w:t>
      </w:r>
      <w:r w:rsidRPr="008F390A">
        <w:rPr>
          <w:rFonts w:ascii="Times New Roman" w:hAnsi="Times New Roman"/>
          <w:sz w:val="28"/>
          <w:szCs w:val="28"/>
        </w:rPr>
        <w:t xml:space="preserve">чительных прав на программное обеспечение.  </w:t>
      </w:r>
    </w:p>
    <w:p w:rsidR="00EF4A93" w:rsidRPr="008F390A" w:rsidRDefault="00EF4A93" w:rsidP="00A5011E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F390A">
        <w:rPr>
          <w:rFonts w:ascii="Times New Roman" w:hAnsi="Times New Roman"/>
          <w:sz w:val="28"/>
          <w:szCs w:val="28"/>
        </w:rPr>
        <w:t>принятых мерах по устранению нарушений и замечаний соо</w:t>
      </w:r>
      <w:r w:rsidRPr="008F390A">
        <w:rPr>
          <w:rFonts w:ascii="Times New Roman" w:hAnsi="Times New Roman"/>
          <w:sz w:val="28"/>
          <w:szCs w:val="28"/>
        </w:rPr>
        <w:t>б</w:t>
      </w:r>
      <w:r w:rsidRPr="008F390A">
        <w:rPr>
          <w:rFonts w:ascii="Times New Roman" w:hAnsi="Times New Roman"/>
          <w:sz w:val="28"/>
          <w:szCs w:val="28"/>
        </w:rPr>
        <w:t>щить в контрольно-счетную комиссию Нолинского района в месячный срок в пис</w:t>
      </w:r>
      <w:r w:rsidRPr="008F390A">
        <w:rPr>
          <w:rFonts w:ascii="Times New Roman" w:hAnsi="Times New Roman"/>
          <w:sz w:val="28"/>
          <w:szCs w:val="28"/>
        </w:rPr>
        <w:t>ь</w:t>
      </w:r>
      <w:r w:rsidRPr="008F390A">
        <w:rPr>
          <w:rFonts w:ascii="Times New Roman" w:hAnsi="Times New Roman"/>
          <w:sz w:val="28"/>
          <w:szCs w:val="28"/>
        </w:rPr>
        <w:t>ме</w:t>
      </w:r>
      <w:r w:rsidRPr="008F390A">
        <w:rPr>
          <w:rFonts w:ascii="Times New Roman" w:hAnsi="Times New Roman"/>
          <w:sz w:val="28"/>
          <w:szCs w:val="28"/>
        </w:rPr>
        <w:t>н</w:t>
      </w:r>
      <w:r w:rsidRPr="008F390A">
        <w:rPr>
          <w:rFonts w:ascii="Times New Roman" w:hAnsi="Times New Roman"/>
          <w:sz w:val="28"/>
          <w:szCs w:val="28"/>
        </w:rPr>
        <w:t>ном виде.</w:t>
      </w:r>
    </w:p>
    <w:p w:rsidR="00C7163C" w:rsidRPr="008F390A" w:rsidRDefault="00C7163C" w:rsidP="00EF191A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</w:t>
      </w:r>
      <w:r w:rsidR="00902686" w:rsidRPr="008F390A">
        <w:rPr>
          <w:rFonts w:ascii="Times New Roman" w:hAnsi="Times New Roman"/>
          <w:sz w:val="28"/>
          <w:szCs w:val="28"/>
        </w:rPr>
        <w:t xml:space="preserve">Нолинского </w:t>
      </w:r>
      <w:r w:rsidRPr="008F390A">
        <w:rPr>
          <w:rFonts w:ascii="Times New Roman" w:hAnsi="Times New Roman"/>
          <w:sz w:val="28"/>
          <w:szCs w:val="28"/>
        </w:rPr>
        <w:t xml:space="preserve">района решение </w:t>
      </w:r>
      <w:r w:rsidR="001D205D" w:rsidRPr="008F390A">
        <w:rPr>
          <w:rFonts w:ascii="Times New Roman" w:hAnsi="Times New Roman"/>
          <w:sz w:val="28"/>
          <w:szCs w:val="28"/>
        </w:rPr>
        <w:t>К</w:t>
      </w:r>
      <w:r w:rsidR="00537BB3" w:rsidRPr="008F390A">
        <w:rPr>
          <w:rFonts w:ascii="Times New Roman" w:hAnsi="Times New Roman"/>
          <w:sz w:val="28"/>
          <w:szCs w:val="28"/>
        </w:rPr>
        <w:t xml:space="preserve">расноярской </w:t>
      </w:r>
      <w:r w:rsidRPr="008F390A">
        <w:rPr>
          <w:rFonts w:ascii="Times New Roman" w:hAnsi="Times New Roman"/>
          <w:sz w:val="28"/>
          <w:szCs w:val="28"/>
        </w:rPr>
        <w:t>сельской Д</w:t>
      </w:r>
      <w:r w:rsidRPr="008F390A">
        <w:rPr>
          <w:rFonts w:ascii="Times New Roman" w:hAnsi="Times New Roman"/>
          <w:sz w:val="28"/>
          <w:szCs w:val="28"/>
        </w:rPr>
        <w:t>у</w:t>
      </w:r>
      <w:r w:rsidRPr="008F390A">
        <w:rPr>
          <w:rFonts w:ascii="Times New Roman" w:hAnsi="Times New Roman"/>
          <w:sz w:val="28"/>
          <w:szCs w:val="28"/>
        </w:rPr>
        <w:t xml:space="preserve">мы 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>«Об утверждении отчета об исполнении бюджета муниципального обр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>а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lastRenderedPageBreak/>
        <w:t>зования Красноярское сельское поселение Нолинского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 xml:space="preserve"> района Кировской о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>б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>ласти за 202</w:t>
      </w:r>
      <w:r w:rsidR="008F390A" w:rsidRPr="008F390A">
        <w:rPr>
          <w:rFonts w:ascii="Times New Roman" w:hAnsi="Times New Roman"/>
          <w:sz w:val="28"/>
          <w:szCs w:val="28"/>
          <w:lang w:eastAsia="ru-RU"/>
        </w:rPr>
        <w:t>2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584EC1" w:rsidRPr="008F390A">
        <w:rPr>
          <w:rFonts w:ascii="Times New Roman" w:hAnsi="Times New Roman"/>
          <w:sz w:val="28"/>
          <w:szCs w:val="28"/>
        </w:rPr>
        <w:t xml:space="preserve">» </w:t>
      </w:r>
      <w:r w:rsidRPr="008F390A">
        <w:rPr>
          <w:rFonts w:ascii="Times New Roman" w:hAnsi="Times New Roman"/>
          <w:sz w:val="28"/>
          <w:szCs w:val="28"/>
        </w:rPr>
        <w:t>с подписью, печатью и со всеми приложениями.</w:t>
      </w:r>
    </w:p>
    <w:p w:rsidR="00386CD0" w:rsidRPr="008F390A" w:rsidRDefault="00386CD0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47017F" w:rsidRPr="008F390A" w:rsidRDefault="0047017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9261F1" w:rsidRPr="008F390A" w:rsidRDefault="009261F1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A92FBF" w:rsidRPr="008F390A" w:rsidRDefault="00A92FB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00648E" w:rsidRPr="008F390A" w:rsidRDefault="0000648E" w:rsidP="007E1BE1">
      <w:pPr>
        <w:rPr>
          <w:rFonts w:ascii="Times New Roman" w:hAnsi="Times New Roman"/>
          <w:sz w:val="28"/>
          <w:szCs w:val="28"/>
        </w:rPr>
      </w:pPr>
    </w:p>
    <w:p w:rsidR="00EF4A93" w:rsidRPr="008F390A" w:rsidRDefault="00EF4A93" w:rsidP="007E1BE1">
      <w:pPr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Ведущий специалист, ведущий инспектор                            С. А. Кокина</w:t>
      </w:r>
    </w:p>
    <w:p w:rsidR="00EF4A93" w:rsidRPr="008F390A" w:rsidRDefault="00EF4A93" w:rsidP="007E1BE1">
      <w:pPr>
        <w:rPr>
          <w:rFonts w:ascii="Times New Roman" w:hAnsi="Times New Roman"/>
          <w:sz w:val="28"/>
          <w:szCs w:val="28"/>
        </w:rPr>
      </w:pPr>
    </w:p>
    <w:p w:rsidR="0000648E" w:rsidRPr="008F390A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B5840" w:rsidRPr="008F390A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ab/>
      </w:r>
    </w:p>
    <w:p w:rsidR="00A94867" w:rsidRPr="008F390A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Глава </w:t>
      </w:r>
      <w:r w:rsidR="001D205D" w:rsidRPr="008F390A">
        <w:rPr>
          <w:rFonts w:ascii="Times New Roman" w:hAnsi="Times New Roman"/>
          <w:sz w:val="28"/>
          <w:szCs w:val="28"/>
        </w:rPr>
        <w:t>К</w:t>
      </w:r>
      <w:r w:rsidR="008F0DE7" w:rsidRPr="008F390A">
        <w:rPr>
          <w:rFonts w:ascii="Times New Roman" w:hAnsi="Times New Roman"/>
          <w:sz w:val="28"/>
          <w:szCs w:val="28"/>
        </w:rPr>
        <w:t>расноярского</w:t>
      </w:r>
    </w:p>
    <w:p w:rsidR="00A00E85" w:rsidRPr="008F390A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сельского</w:t>
      </w:r>
      <w:r w:rsidR="007E1BE1" w:rsidRPr="008F390A">
        <w:rPr>
          <w:rFonts w:ascii="Times New Roman" w:hAnsi="Times New Roman"/>
          <w:sz w:val="28"/>
          <w:szCs w:val="28"/>
        </w:rPr>
        <w:t xml:space="preserve"> поселения                     </w:t>
      </w:r>
      <w:r w:rsidR="00A94867" w:rsidRPr="008F390A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8F390A">
        <w:rPr>
          <w:rFonts w:ascii="Times New Roman" w:hAnsi="Times New Roman"/>
          <w:sz w:val="28"/>
          <w:szCs w:val="28"/>
        </w:rPr>
        <w:t xml:space="preserve">          </w:t>
      </w:r>
      <w:r w:rsidR="006D4190" w:rsidRPr="008F390A">
        <w:rPr>
          <w:rFonts w:ascii="Times New Roman" w:hAnsi="Times New Roman"/>
          <w:sz w:val="28"/>
          <w:szCs w:val="28"/>
        </w:rPr>
        <w:t xml:space="preserve"> </w:t>
      </w:r>
      <w:r w:rsidR="00BA20ED" w:rsidRPr="008F390A">
        <w:rPr>
          <w:rFonts w:ascii="Times New Roman" w:hAnsi="Times New Roman"/>
          <w:sz w:val="28"/>
          <w:szCs w:val="28"/>
        </w:rPr>
        <w:t xml:space="preserve">       </w:t>
      </w:r>
      <w:r w:rsidR="00711CCF" w:rsidRPr="008F390A">
        <w:rPr>
          <w:rFonts w:ascii="Times New Roman" w:hAnsi="Times New Roman"/>
          <w:sz w:val="28"/>
          <w:szCs w:val="28"/>
        </w:rPr>
        <w:t xml:space="preserve"> </w:t>
      </w:r>
      <w:r w:rsidR="00BA20ED" w:rsidRPr="008F390A">
        <w:rPr>
          <w:rFonts w:ascii="Times New Roman" w:hAnsi="Times New Roman"/>
          <w:sz w:val="28"/>
          <w:szCs w:val="28"/>
        </w:rPr>
        <w:t xml:space="preserve"> </w:t>
      </w:r>
      <w:r w:rsidR="00DD49EC" w:rsidRPr="008F390A">
        <w:rPr>
          <w:rFonts w:ascii="Times New Roman" w:hAnsi="Times New Roman"/>
          <w:sz w:val="28"/>
          <w:szCs w:val="28"/>
        </w:rPr>
        <w:t xml:space="preserve">    </w:t>
      </w:r>
      <w:r w:rsidR="008F0DE7" w:rsidRPr="008F390A">
        <w:rPr>
          <w:rFonts w:ascii="Times New Roman" w:hAnsi="Times New Roman"/>
          <w:sz w:val="28"/>
          <w:szCs w:val="28"/>
        </w:rPr>
        <w:t>С.</w:t>
      </w:r>
      <w:r w:rsidR="001D205D" w:rsidRPr="008F390A">
        <w:rPr>
          <w:rFonts w:ascii="Times New Roman" w:hAnsi="Times New Roman"/>
          <w:sz w:val="28"/>
          <w:szCs w:val="28"/>
        </w:rPr>
        <w:t xml:space="preserve"> </w:t>
      </w:r>
      <w:r w:rsidR="008F0DE7" w:rsidRPr="008F390A">
        <w:rPr>
          <w:rFonts w:ascii="Times New Roman" w:hAnsi="Times New Roman"/>
          <w:sz w:val="28"/>
          <w:szCs w:val="28"/>
        </w:rPr>
        <w:t>Е</w:t>
      </w:r>
      <w:r w:rsidR="001D205D" w:rsidRPr="008F390A">
        <w:rPr>
          <w:rFonts w:ascii="Times New Roman" w:hAnsi="Times New Roman"/>
          <w:sz w:val="28"/>
          <w:szCs w:val="28"/>
        </w:rPr>
        <w:t xml:space="preserve">. </w:t>
      </w:r>
      <w:r w:rsidR="008F0DE7" w:rsidRPr="008F390A">
        <w:rPr>
          <w:rFonts w:ascii="Times New Roman" w:hAnsi="Times New Roman"/>
          <w:sz w:val="28"/>
          <w:szCs w:val="28"/>
        </w:rPr>
        <w:t>Зыкин</w:t>
      </w:r>
    </w:p>
    <w:sectPr w:rsidR="00A00E85" w:rsidRPr="008F390A" w:rsidSect="00755E68">
      <w:footerReference w:type="default" r:id="rId9"/>
      <w:footnotePr>
        <w:pos w:val="beneathText"/>
      </w:footnotePr>
      <w:pgSz w:w="11905" w:h="16837"/>
      <w:pgMar w:top="1134" w:right="851" w:bottom="1276" w:left="170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0C" w:rsidRDefault="00AB180C">
      <w:r>
        <w:separator/>
      </w:r>
    </w:p>
  </w:endnote>
  <w:endnote w:type="continuationSeparator" w:id="1">
    <w:p w:rsidR="00AB180C" w:rsidRDefault="00AB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68" w:rsidRDefault="00755E68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755E68" w:rsidRDefault="00755E68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F390A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0C" w:rsidRDefault="00AB180C">
      <w:r>
        <w:separator/>
      </w:r>
    </w:p>
  </w:footnote>
  <w:footnote w:type="continuationSeparator" w:id="1">
    <w:p w:rsidR="00AB180C" w:rsidRDefault="00AB1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BD15057_"/>
      </v:shape>
    </w:pict>
  </w:numPicBullet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2D84C99"/>
    <w:multiLevelType w:val="hybridMultilevel"/>
    <w:tmpl w:val="C56C4A28"/>
    <w:lvl w:ilvl="0" w:tplc="332A611C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03271622"/>
    <w:multiLevelType w:val="hybridMultilevel"/>
    <w:tmpl w:val="23B88C74"/>
    <w:lvl w:ilvl="0" w:tplc="B87E3D48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13567284"/>
    <w:multiLevelType w:val="hybridMultilevel"/>
    <w:tmpl w:val="090EA9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2E346B"/>
    <w:multiLevelType w:val="hybridMultilevel"/>
    <w:tmpl w:val="417E034E"/>
    <w:lvl w:ilvl="0" w:tplc="332A611C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27407745"/>
    <w:multiLevelType w:val="hybridMultilevel"/>
    <w:tmpl w:val="D06E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A1920"/>
    <w:multiLevelType w:val="hybridMultilevel"/>
    <w:tmpl w:val="40EA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D13F1"/>
    <w:multiLevelType w:val="hybridMultilevel"/>
    <w:tmpl w:val="584AAADA"/>
    <w:lvl w:ilvl="0" w:tplc="086EE3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0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47B97"/>
    <w:multiLevelType w:val="hybridMultilevel"/>
    <w:tmpl w:val="1FE872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5">
    <w:nsid w:val="60DA660E"/>
    <w:multiLevelType w:val="hybridMultilevel"/>
    <w:tmpl w:val="F21A5C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F57357"/>
    <w:multiLevelType w:val="hybridMultilevel"/>
    <w:tmpl w:val="4C4209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C026477"/>
    <w:multiLevelType w:val="hybridMultilevel"/>
    <w:tmpl w:val="A572749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DDC5462"/>
    <w:multiLevelType w:val="hybridMultilevel"/>
    <w:tmpl w:val="99E69F70"/>
    <w:lvl w:ilvl="0" w:tplc="0419000D">
      <w:start w:val="1"/>
      <w:numFmt w:val="bullet"/>
      <w:lvlText w:val="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D2930"/>
    <w:multiLevelType w:val="hybridMultilevel"/>
    <w:tmpl w:val="999A19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F155E4"/>
    <w:multiLevelType w:val="hybridMultilevel"/>
    <w:tmpl w:val="2A2057D0"/>
    <w:lvl w:ilvl="0" w:tplc="BDB434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8"/>
  </w:num>
  <w:num w:numId="4">
    <w:abstractNumId w:val="30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9"/>
  </w:num>
  <w:num w:numId="18">
    <w:abstractNumId w:val="33"/>
  </w:num>
  <w:num w:numId="19">
    <w:abstractNumId w:val="22"/>
  </w:num>
  <w:num w:numId="20">
    <w:abstractNumId w:val="39"/>
  </w:num>
  <w:num w:numId="21">
    <w:abstractNumId w:val="2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4"/>
  </w:num>
  <w:num w:numId="25">
    <w:abstractNumId w:val="25"/>
  </w:num>
  <w:num w:numId="26">
    <w:abstractNumId w:val="24"/>
  </w:num>
  <w:num w:numId="27">
    <w:abstractNumId w:val="40"/>
  </w:num>
  <w:num w:numId="28">
    <w:abstractNumId w:val="35"/>
  </w:num>
  <w:num w:numId="29">
    <w:abstractNumId w:val="38"/>
  </w:num>
  <w:num w:numId="30">
    <w:abstractNumId w:val="20"/>
  </w:num>
  <w:num w:numId="31">
    <w:abstractNumId w:val="31"/>
  </w:num>
  <w:num w:numId="32">
    <w:abstractNumId w:val="26"/>
  </w:num>
  <w:num w:numId="33">
    <w:abstractNumId w:val="18"/>
  </w:num>
  <w:num w:numId="34">
    <w:abstractNumId w:val="32"/>
  </w:num>
  <w:num w:numId="35">
    <w:abstractNumId w:val="41"/>
  </w:num>
  <w:num w:numId="36">
    <w:abstractNumId w:val="36"/>
  </w:num>
  <w:num w:numId="37">
    <w:abstractNumId w:val="23"/>
  </w:num>
  <w:num w:numId="38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0A2"/>
    <w:rsid w:val="0000014F"/>
    <w:rsid w:val="000004C9"/>
    <w:rsid w:val="00000F91"/>
    <w:rsid w:val="00002DC0"/>
    <w:rsid w:val="00003F69"/>
    <w:rsid w:val="00004603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80C"/>
    <w:rsid w:val="000070B1"/>
    <w:rsid w:val="000073D7"/>
    <w:rsid w:val="00010298"/>
    <w:rsid w:val="000107A1"/>
    <w:rsid w:val="00010970"/>
    <w:rsid w:val="00010CEE"/>
    <w:rsid w:val="00010E72"/>
    <w:rsid w:val="00010E98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556"/>
    <w:rsid w:val="000148BF"/>
    <w:rsid w:val="00014D18"/>
    <w:rsid w:val="00014D71"/>
    <w:rsid w:val="00014D7F"/>
    <w:rsid w:val="000151E2"/>
    <w:rsid w:val="000152F0"/>
    <w:rsid w:val="00015440"/>
    <w:rsid w:val="00015469"/>
    <w:rsid w:val="00016661"/>
    <w:rsid w:val="00016B15"/>
    <w:rsid w:val="00016C0D"/>
    <w:rsid w:val="00017620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7AC8"/>
    <w:rsid w:val="0003019A"/>
    <w:rsid w:val="000302F6"/>
    <w:rsid w:val="0003044F"/>
    <w:rsid w:val="00030567"/>
    <w:rsid w:val="00030FC5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88E"/>
    <w:rsid w:val="00033A9D"/>
    <w:rsid w:val="00034478"/>
    <w:rsid w:val="000352D7"/>
    <w:rsid w:val="00035350"/>
    <w:rsid w:val="0003561E"/>
    <w:rsid w:val="0003584F"/>
    <w:rsid w:val="00035A88"/>
    <w:rsid w:val="00035E90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3B5F"/>
    <w:rsid w:val="0004403E"/>
    <w:rsid w:val="00044422"/>
    <w:rsid w:val="000444F3"/>
    <w:rsid w:val="00044960"/>
    <w:rsid w:val="00044F48"/>
    <w:rsid w:val="00045354"/>
    <w:rsid w:val="000456A4"/>
    <w:rsid w:val="00045A4B"/>
    <w:rsid w:val="00045B19"/>
    <w:rsid w:val="00045E6B"/>
    <w:rsid w:val="00045EBF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06B"/>
    <w:rsid w:val="0005275E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AE8"/>
    <w:rsid w:val="00055D57"/>
    <w:rsid w:val="00055D60"/>
    <w:rsid w:val="00055F97"/>
    <w:rsid w:val="000575D8"/>
    <w:rsid w:val="00057A42"/>
    <w:rsid w:val="000601A0"/>
    <w:rsid w:val="000604C0"/>
    <w:rsid w:val="00061E94"/>
    <w:rsid w:val="000626A0"/>
    <w:rsid w:val="000628DE"/>
    <w:rsid w:val="00062F3B"/>
    <w:rsid w:val="00063391"/>
    <w:rsid w:val="00063B53"/>
    <w:rsid w:val="000648E7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79D"/>
    <w:rsid w:val="000717A7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723"/>
    <w:rsid w:val="00084985"/>
    <w:rsid w:val="000853DA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45A5"/>
    <w:rsid w:val="000A4C88"/>
    <w:rsid w:val="000A541E"/>
    <w:rsid w:val="000A544B"/>
    <w:rsid w:val="000A5D5D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074"/>
    <w:rsid w:val="000B2CCC"/>
    <w:rsid w:val="000B2FAA"/>
    <w:rsid w:val="000B346F"/>
    <w:rsid w:val="000B3A7B"/>
    <w:rsid w:val="000B3CD5"/>
    <w:rsid w:val="000B464C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8B6"/>
    <w:rsid w:val="000C4434"/>
    <w:rsid w:val="000C56C5"/>
    <w:rsid w:val="000C5715"/>
    <w:rsid w:val="000C6027"/>
    <w:rsid w:val="000C689E"/>
    <w:rsid w:val="000C70E9"/>
    <w:rsid w:val="000C72B8"/>
    <w:rsid w:val="000C7E9F"/>
    <w:rsid w:val="000D048D"/>
    <w:rsid w:val="000D0593"/>
    <w:rsid w:val="000D0FE0"/>
    <w:rsid w:val="000D11B7"/>
    <w:rsid w:val="000D13CD"/>
    <w:rsid w:val="000D20B8"/>
    <w:rsid w:val="000D279C"/>
    <w:rsid w:val="000D3022"/>
    <w:rsid w:val="000D5459"/>
    <w:rsid w:val="000D589A"/>
    <w:rsid w:val="000D6031"/>
    <w:rsid w:val="000D6A79"/>
    <w:rsid w:val="000D7136"/>
    <w:rsid w:val="000E03F1"/>
    <w:rsid w:val="000E1453"/>
    <w:rsid w:val="000E1A33"/>
    <w:rsid w:val="000E2360"/>
    <w:rsid w:val="000E290B"/>
    <w:rsid w:val="000E2D56"/>
    <w:rsid w:val="000E2F0B"/>
    <w:rsid w:val="000E30D2"/>
    <w:rsid w:val="000E319F"/>
    <w:rsid w:val="000E3639"/>
    <w:rsid w:val="000E3C23"/>
    <w:rsid w:val="000E4285"/>
    <w:rsid w:val="000E476E"/>
    <w:rsid w:val="000E56AC"/>
    <w:rsid w:val="000E59C8"/>
    <w:rsid w:val="000E650A"/>
    <w:rsid w:val="000F0607"/>
    <w:rsid w:val="000F1839"/>
    <w:rsid w:val="000F1F5D"/>
    <w:rsid w:val="000F2240"/>
    <w:rsid w:val="000F29F2"/>
    <w:rsid w:val="000F30CD"/>
    <w:rsid w:val="000F3B43"/>
    <w:rsid w:val="000F4474"/>
    <w:rsid w:val="000F61A4"/>
    <w:rsid w:val="000F6FA9"/>
    <w:rsid w:val="000F713A"/>
    <w:rsid w:val="000F766C"/>
    <w:rsid w:val="000F7B2B"/>
    <w:rsid w:val="000F7BAC"/>
    <w:rsid w:val="001014F1"/>
    <w:rsid w:val="00101DF3"/>
    <w:rsid w:val="00103292"/>
    <w:rsid w:val="001034B1"/>
    <w:rsid w:val="00104231"/>
    <w:rsid w:val="00104466"/>
    <w:rsid w:val="001054D5"/>
    <w:rsid w:val="001069EC"/>
    <w:rsid w:val="001078E8"/>
    <w:rsid w:val="00110024"/>
    <w:rsid w:val="001104CC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4CB8"/>
    <w:rsid w:val="001151A3"/>
    <w:rsid w:val="00115411"/>
    <w:rsid w:val="00115490"/>
    <w:rsid w:val="00115B95"/>
    <w:rsid w:val="0011609F"/>
    <w:rsid w:val="00116EE5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87"/>
    <w:rsid w:val="00124C55"/>
    <w:rsid w:val="001252C8"/>
    <w:rsid w:val="0012572E"/>
    <w:rsid w:val="00125A24"/>
    <w:rsid w:val="00125A82"/>
    <w:rsid w:val="001263FF"/>
    <w:rsid w:val="001264C0"/>
    <w:rsid w:val="00126663"/>
    <w:rsid w:val="00126771"/>
    <w:rsid w:val="00127025"/>
    <w:rsid w:val="00127234"/>
    <w:rsid w:val="001275A0"/>
    <w:rsid w:val="001277D7"/>
    <w:rsid w:val="00127AC3"/>
    <w:rsid w:val="00130071"/>
    <w:rsid w:val="00130A03"/>
    <w:rsid w:val="00130FF3"/>
    <w:rsid w:val="00131122"/>
    <w:rsid w:val="00131232"/>
    <w:rsid w:val="00131284"/>
    <w:rsid w:val="00131469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42C9"/>
    <w:rsid w:val="001344F0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0F5"/>
    <w:rsid w:val="0014116E"/>
    <w:rsid w:val="00141692"/>
    <w:rsid w:val="0014278C"/>
    <w:rsid w:val="00142E0E"/>
    <w:rsid w:val="00143A6B"/>
    <w:rsid w:val="001440EF"/>
    <w:rsid w:val="001442B0"/>
    <w:rsid w:val="00144A00"/>
    <w:rsid w:val="00144B8E"/>
    <w:rsid w:val="001457BE"/>
    <w:rsid w:val="0014585B"/>
    <w:rsid w:val="001459FC"/>
    <w:rsid w:val="00145D41"/>
    <w:rsid w:val="001461C6"/>
    <w:rsid w:val="0014778B"/>
    <w:rsid w:val="00147DA6"/>
    <w:rsid w:val="001509EB"/>
    <w:rsid w:val="00151048"/>
    <w:rsid w:val="00151B4E"/>
    <w:rsid w:val="00151EDD"/>
    <w:rsid w:val="001523BC"/>
    <w:rsid w:val="001527F0"/>
    <w:rsid w:val="00152901"/>
    <w:rsid w:val="00152E50"/>
    <w:rsid w:val="00152F51"/>
    <w:rsid w:val="00153132"/>
    <w:rsid w:val="00153813"/>
    <w:rsid w:val="00153BF3"/>
    <w:rsid w:val="00154185"/>
    <w:rsid w:val="0015427C"/>
    <w:rsid w:val="00154588"/>
    <w:rsid w:val="00154735"/>
    <w:rsid w:val="00154990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D4B"/>
    <w:rsid w:val="00162EDC"/>
    <w:rsid w:val="0016325B"/>
    <w:rsid w:val="00164277"/>
    <w:rsid w:val="001646CB"/>
    <w:rsid w:val="00164BC2"/>
    <w:rsid w:val="00164FB1"/>
    <w:rsid w:val="00165071"/>
    <w:rsid w:val="00165AB6"/>
    <w:rsid w:val="00165DF7"/>
    <w:rsid w:val="00166568"/>
    <w:rsid w:val="00167484"/>
    <w:rsid w:val="00167594"/>
    <w:rsid w:val="001675B4"/>
    <w:rsid w:val="00167674"/>
    <w:rsid w:val="001703BD"/>
    <w:rsid w:val="0017089D"/>
    <w:rsid w:val="00170B28"/>
    <w:rsid w:val="0017122F"/>
    <w:rsid w:val="00171665"/>
    <w:rsid w:val="00172DD2"/>
    <w:rsid w:val="0017365E"/>
    <w:rsid w:val="0017391C"/>
    <w:rsid w:val="00173B9B"/>
    <w:rsid w:val="00173C3F"/>
    <w:rsid w:val="00174064"/>
    <w:rsid w:val="001744F8"/>
    <w:rsid w:val="0017465F"/>
    <w:rsid w:val="001746A5"/>
    <w:rsid w:val="00174766"/>
    <w:rsid w:val="00176936"/>
    <w:rsid w:val="00176BFA"/>
    <w:rsid w:val="00176C27"/>
    <w:rsid w:val="00177119"/>
    <w:rsid w:val="0017717D"/>
    <w:rsid w:val="001771E2"/>
    <w:rsid w:val="001772D3"/>
    <w:rsid w:val="00177F6C"/>
    <w:rsid w:val="001800FB"/>
    <w:rsid w:val="001802EC"/>
    <w:rsid w:val="0018060C"/>
    <w:rsid w:val="00180A57"/>
    <w:rsid w:val="00181CE2"/>
    <w:rsid w:val="00182485"/>
    <w:rsid w:val="00182A93"/>
    <w:rsid w:val="00182C21"/>
    <w:rsid w:val="00182CF9"/>
    <w:rsid w:val="001830A1"/>
    <w:rsid w:val="00183497"/>
    <w:rsid w:val="0018353D"/>
    <w:rsid w:val="001848EB"/>
    <w:rsid w:val="00184CC3"/>
    <w:rsid w:val="001852DB"/>
    <w:rsid w:val="0018568A"/>
    <w:rsid w:val="0018589B"/>
    <w:rsid w:val="0018594F"/>
    <w:rsid w:val="00185EAE"/>
    <w:rsid w:val="00186775"/>
    <w:rsid w:val="00186AA1"/>
    <w:rsid w:val="00187CB9"/>
    <w:rsid w:val="001905CA"/>
    <w:rsid w:val="0019099B"/>
    <w:rsid w:val="001909A5"/>
    <w:rsid w:val="00190A2A"/>
    <w:rsid w:val="00190CF0"/>
    <w:rsid w:val="00190D3E"/>
    <w:rsid w:val="001915FD"/>
    <w:rsid w:val="00191A15"/>
    <w:rsid w:val="00191D3C"/>
    <w:rsid w:val="00191ED3"/>
    <w:rsid w:val="00191FA6"/>
    <w:rsid w:val="00192544"/>
    <w:rsid w:val="00192CE2"/>
    <w:rsid w:val="0019476C"/>
    <w:rsid w:val="00194899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4775"/>
    <w:rsid w:val="001A4AD1"/>
    <w:rsid w:val="001A5132"/>
    <w:rsid w:val="001A51AC"/>
    <w:rsid w:val="001A63E2"/>
    <w:rsid w:val="001A67AF"/>
    <w:rsid w:val="001A6BBE"/>
    <w:rsid w:val="001A776C"/>
    <w:rsid w:val="001A77D6"/>
    <w:rsid w:val="001A7AAF"/>
    <w:rsid w:val="001B0AE9"/>
    <w:rsid w:val="001B0B21"/>
    <w:rsid w:val="001B0CFD"/>
    <w:rsid w:val="001B21EB"/>
    <w:rsid w:val="001B26D6"/>
    <w:rsid w:val="001B2CFC"/>
    <w:rsid w:val="001B3988"/>
    <w:rsid w:val="001B44F0"/>
    <w:rsid w:val="001B48B9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1C6"/>
    <w:rsid w:val="001C0675"/>
    <w:rsid w:val="001C0C26"/>
    <w:rsid w:val="001C11F0"/>
    <w:rsid w:val="001C16DC"/>
    <w:rsid w:val="001C1D42"/>
    <w:rsid w:val="001C3967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3F6"/>
    <w:rsid w:val="001D08C6"/>
    <w:rsid w:val="001D0DB4"/>
    <w:rsid w:val="001D1026"/>
    <w:rsid w:val="001D1119"/>
    <w:rsid w:val="001D130D"/>
    <w:rsid w:val="001D1B07"/>
    <w:rsid w:val="001D1CA5"/>
    <w:rsid w:val="001D1EE1"/>
    <w:rsid w:val="001D205D"/>
    <w:rsid w:val="001D244B"/>
    <w:rsid w:val="001D280E"/>
    <w:rsid w:val="001D28F9"/>
    <w:rsid w:val="001D2BF3"/>
    <w:rsid w:val="001D2CDA"/>
    <w:rsid w:val="001D2FE1"/>
    <w:rsid w:val="001D30F7"/>
    <w:rsid w:val="001D3120"/>
    <w:rsid w:val="001D4751"/>
    <w:rsid w:val="001D4BDF"/>
    <w:rsid w:val="001D4D13"/>
    <w:rsid w:val="001D504D"/>
    <w:rsid w:val="001D52AE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D36"/>
    <w:rsid w:val="001E2031"/>
    <w:rsid w:val="001E2506"/>
    <w:rsid w:val="001E27C6"/>
    <w:rsid w:val="001E27D1"/>
    <w:rsid w:val="001E30AE"/>
    <w:rsid w:val="001E3E21"/>
    <w:rsid w:val="001E3FD7"/>
    <w:rsid w:val="001E58E9"/>
    <w:rsid w:val="001E6377"/>
    <w:rsid w:val="001E66FC"/>
    <w:rsid w:val="001E6BE3"/>
    <w:rsid w:val="001E71C1"/>
    <w:rsid w:val="001E78A7"/>
    <w:rsid w:val="001E7F6C"/>
    <w:rsid w:val="001F0DF5"/>
    <w:rsid w:val="001F1E93"/>
    <w:rsid w:val="001F2517"/>
    <w:rsid w:val="001F26BA"/>
    <w:rsid w:val="001F30C3"/>
    <w:rsid w:val="001F31B5"/>
    <w:rsid w:val="001F3278"/>
    <w:rsid w:val="001F34D4"/>
    <w:rsid w:val="001F3A7A"/>
    <w:rsid w:val="001F3A85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377"/>
    <w:rsid w:val="001F6EA1"/>
    <w:rsid w:val="001F72DB"/>
    <w:rsid w:val="001F73AE"/>
    <w:rsid w:val="001F74B3"/>
    <w:rsid w:val="001F75DB"/>
    <w:rsid w:val="001F7C2E"/>
    <w:rsid w:val="00200662"/>
    <w:rsid w:val="00200CE3"/>
    <w:rsid w:val="00200E4A"/>
    <w:rsid w:val="0020159E"/>
    <w:rsid w:val="002015F7"/>
    <w:rsid w:val="00202956"/>
    <w:rsid w:val="00202E00"/>
    <w:rsid w:val="002039C0"/>
    <w:rsid w:val="00204456"/>
    <w:rsid w:val="002044D1"/>
    <w:rsid w:val="002046F1"/>
    <w:rsid w:val="002052C5"/>
    <w:rsid w:val="00205C94"/>
    <w:rsid w:val="00205F93"/>
    <w:rsid w:val="00207667"/>
    <w:rsid w:val="00207FC4"/>
    <w:rsid w:val="00210116"/>
    <w:rsid w:val="00210665"/>
    <w:rsid w:val="002107A8"/>
    <w:rsid w:val="00211CC7"/>
    <w:rsid w:val="002127D6"/>
    <w:rsid w:val="0021285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7C0E"/>
    <w:rsid w:val="00217C8E"/>
    <w:rsid w:val="00217EE7"/>
    <w:rsid w:val="002200A0"/>
    <w:rsid w:val="002202E1"/>
    <w:rsid w:val="0022129D"/>
    <w:rsid w:val="002212CC"/>
    <w:rsid w:val="0022237E"/>
    <w:rsid w:val="00222A29"/>
    <w:rsid w:val="002234E5"/>
    <w:rsid w:val="002236FA"/>
    <w:rsid w:val="00223F9D"/>
    <w:rsid w:val="00224822"/>
    <w:rsid w:val="002251BD"/>
    <w:rsid w:val="0022547B"/>
    <w:rsid w:val="00226DD4"/>
    <w:rsid w:val="00227422"/>
    <w:rsid w:val="00227616"/>
    <w:rsid w:val="00227BAF"/>
    <w:rsid w:val="00227BB4"/>
    <w:rsid w:val="00227EDE"/>
    <w:rsid w:val="0023017D"/>
    <w:rsid w:val="00230958"/>
    <w:rsid w:val="002312B9"/>
    <w:rsid w:val="0023160A"/>
    <w:rsid w:val="00231800"/>
    <w:rsid w:val="00232515"/>
    <w:rsid w:val="002328B2"/>
    <w:rsid w:val="00232D82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DC9"/>
    <w:rsid w:val="00240EE1"/>
    <w:rsid w:val="00241C0D"/>
    <w:rsid w:val="00242788"/>
    <w:rsid w:val="00242952"/>
    <w:rsid w:val="00243E32"/>
    <w:rsid w:val="00244115"/>
    <w:rsid w:val="00244DA6"/>
    <w:rsid w:val="0024548A"/>
    <w:rsid w:val="00246F2B"/>
    <w:rsid w:val="00247120"/>
    <w:rsid w:val="00247D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77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21EB"/>
    <w:rsid w:val="00262838"/>
    <w:rsid w:val="00262D6E"/>
    <w:rsid w:val="00262E12"/>
    <w:rsid w:val="00263826"/>
    <w:rsid w:val="00263A72"/>
    <w:rsid w:val="0026523B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0F27"/>
    <w:rsid w:val="00271202"/>
    <w:rsid w:val="002713A8"/>
    <w:rsid w:val="0027152D"/>
    <w:rsid w:val="0027196C"/>
    <w:rsid w:val="00271B08"/>
    <w:rsid w:val="00272105"/>
    <w:rsid w:val="002721B9"/>
    <w:rsid w:val="002725B0"/>
    <w:rsid w:val="00272C97"/>
    <w:rsid w:val="00272D01"/>
    <w:rsid w:val="0027321D"/>
    <w:rsid w:val="00275B9A"/>
    <w:rsid w:val="00275D1D"/>
    <w:rsid w:val="00275D70"/>
    <w:rsid w:val="00276668"/>
    <w:rsid w:val="00276E06"/>
    <w:rsid w:val="00277864"/>
    <w:rsid w:val="00277CC0"/>
    <w:rsid w:val="0028111C"/>
    <w:rsid w:val="002813AC"/>
    <w:rsid w:val="002815A6"/>
    <w:rsid w:val="0028161A"/>
    <w:rsid w:val="002816D6"/>
    <w:rsid w:val="00281A12"/>
    <w:rsid w:val="00281DAF"/>
    <w:rsid w:val="00282014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061"/>
    <w:rsid w:val="00285FDA"/>
    <w:rsid w:val="002869B7"/>
    <w:rsid w:val="00286BD5"/>
    <w:rsid w:val="00287527"/>
    <w:rsid w:val="00287878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2EDB"/>
    <w:rsid w:val="002937FB"/>
    <w:rsid w:val="0029382A"/>
    <w:rsid w:val="002942FD"/>
    <w:rsid w:val="0029484A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06A"/>
    <w:rsid w:val="002A3413"/>
    <w:rsid w:val="002A377C"/>
    <w:rsid w:val="002A3E29"/>
    <w:rsid w:val="002A48C4"/>
    <w:rsid w:val="002A6F82"/>
    <w:rsid w:val="002A71F7"/>
    <w:rsid w:val="002B0440"/>
    <w:rsid w:val="002B07CB"/>
    <w:rsid w:val="002B18F4"/>
    <w:rsid w:val="002B1B03"/>
    <w:rsid w:val="002B20FC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7211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5040"/>
    <w:rsid w:val="002C619A"/>
    <w:rsid w:val="002C6349"/>
    <w:rsid w:val="002C64FE"/>
    <w:rsid w:val="002C6CF6"/>
    <w:rsid w:val="002C6DBF"/>
    <w:rsid w:val="002C6E9B"/>
    <w:rsid w:val="002D091E"/>
    <w:rsid w:val="002D09F7"/>
    <w:rsid w:val="002D0B97"/>
    <w:rsid w:val="002D1000"/>
    <w:rsid w:val="002D129C"/>
    <w:rsid w:val="002D1DFE"/>
    <w:rsid w:val="002D2D18"/>
    <w:rsid w:val="002D30BE"/>
    <w:rsid w:val="002D33A5"/>
    <w:rsid w:val="002D34F8"/>
    <w:rsid w:val="002D3FC4"/>
    <w:rsid w:val="002D45F6"/>
    <w:rsid w:val="002D46EA"/>
    <w:rsid w:val="002D4985"/>
    <w:rsid w:val="002D4DC4"/>
    <w:rsid w:val="002D67BF"/>
    <w:rsid w:val="002D6862"/>
    <w:rsid w:val="002E0675"/>
    <w:rsid w:val="002E152C"/>
    <w:rsid w:val="002E289C"/>
    <w:rsid w:val="002E2B6B"/>
    <w:rsid w:val="002E31A6"/>
    <w:rsid w:val="002E3857"/>
    <w:rsid w:val="002E3CB4"/>
    <w:rsid w:val="002E4275"/>
    <w:rsid w:val="002E4CE8"/>
    <w:rsid w:val="002E544D"/>
    <w:rsid w:val="002E588C"/>
    <w:rsid w:val="002E673B"/>
    <w:rsid w:val="002E7544"/>
    <w:rsid w:val="002E76B1"/>
    <w:rsid w:val="002E771A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7005"/>
    <w:rsid w:val="002F7208"/>
    <w:rsid w:val="002F7234"/>
    <w:rsid w:val="002F7AF1"/>
    <w:rsid w:val="003000CD"/>
    <w:rsid w:val="003008F4"/>
    <w:rsid w:val="0030120B"/>
    <w:rsid w:val="0030122B"/>
    <w:rsid w:val="00302028"/>
    <w:rsid w:val="003023C5"/>
    <w:rsid w:val="00303680"/>
    <w:rsid w:val="00303682"/>
    <w:rsid w:val="003041E3"/>
    <w:rsid w:val="00305A42"/>
    <w:rsid w:val="00305C6D"/>
    <w:rsid w:val="0030615E"/>
    <w:rsid w:val="0030665C"/>
    <w:rsid w:val="00306F86"/>
    <w:rsid w:val="00307541"/>
    <w:rsid w:val="003077A2"/>
    <w:rsid w:val="003105B4"/>
    <w:rsid w:val="0031120D"/>
    <w:rsid w:val="0031153C"/>
    <w:rsid w:val="003116FD"/>
    <w:rsid w:val="00311925"/>
    <w:rsid w:val="00312099"/>
    <w:rsid w:val="00312ADB"/>
    <w:rsid w:val="00313035"/>
    <w:rsid w:val="003147EC"/>
    <w:rsid w:val="003149CD"/>
    <w:rsid w:val="00314C19"/>
    <w:rsid w:val="00314C37"/>
    <w:rsid w:val="00314E51"/>
    <w:rsid w:val="00314EBD"/>
    <w:rsid w:val="00315643"/>
    <w:rsid w:val="00315D85"/>
    <w:rsid w:val="00315F60"/>
    <w:rsid w:val="00316018"/>
    <w:rsid w:val="00316BE2"/>
    <w:rsid w:val="003171A9"/>
    <w:rsid w:val="00317E45"/>
    <w:rsid w:val="003201C4"/>
    <w:rsid w:val="00320B3F"/>
    <w:rsid w:val="00321393"/>
    <w:rsid w:val="003216A5"/>
    <w:rsid w:val="00322CE2"/>
    <w:rsid w:val="003236C3"/>
    <w:rsid w:val="003241DC"/>
    <w:rsid w:val="0032487C"/>
    <w:rsid w:val="00324BBF"/>
    <w:rsid w:val="00324BE3"/>
    <w:rsid w:val="00324D4D"/>
    <w:rsid w:val="003255B3"/>
    <w:rsid w:val="0032689B"/>
    <w:rsid w:val="003269EB"/>
    <w:rsid w:val="00327207"/>
    <w:rsid w:val="003273EA"/>
    <w:rsid w:val="00327BDE"/>
    <w:rsid w:val="003301E8"/>
    <w:rsid w:val="00330704"/>
    <w:rsid w:val="00330B55"/>
    <w:rsid w:val="003313D8"/>
    <w:rsid w:val="003317D3"/>
    <w:rsid w:val="0033180D"/>
    <w:rsid w:val="00331AC4"/>
    <w:rsid w:val="00331F2C"/>
    <w:rsid w:val="003320CE"/>
    <w:rsid w:val="00332180"/>
    <w:rsid w:val="00332404"/>
    <w:rsid w:val="0033422A"/>
    <w:rsid w:val="00334CD0"/>
    <w:rsid w:val="003352F5"/>
    <w:rsid w:val="00335D0F"/>
    <w:rsid w:val="00335D6C"/>
    <w:rsid w:val="0033619F"/>
    <w:rsid w:val="00336454"/>
    <w:rsid w:val="00336847"/>
    <w:rsid w:val="00336A80"/>
    <w:rsid w:val="003378AD"/>
    <w:rsid w:val="00337CE3"/>
    <w:rsid w:val="00341918"/>
    <w:rsid w:val="00342680"/>
    <w:rsid w:val="00343411"/>
    <w:rsid w:val="00343856"/>
    <w:rsid w:val="00343F72"/>
    <w:rsid w:val="00344142"/>
    <w:rsid w:val="003457C0"/>
    <w:rsid w:val="00346902"/>
    <w:rsid w:val="0034721C"/>
    <w:rsid w:val="003472EF"/>
    <w:rsid w:val="003501A2"/>
    <w:rsid w:val="0035059F"/>
    <w:rsid w:val="003516D9"/>
    <w:rsid w:val="00351801"/>
    <w:rsid w:val="00351910"/>
    <w:rsid w:val="0035239C"/>
    <w:rsid w:val="003529A9"/>
    <w:rsid w:val="00352DB9"/>
    <w:rsid w:val="00353D10"/>
    <w:rsid w:val="0035659B"/>
    <w:rsid w:val="003565DF"/>
    <w:rsid w:val="003567C4"/>
    <w:rsid w:val="00356FCE"/>
    <w:rsid w:val="003571A9"/>
    <w:rsid w:val="00357B2C"/>
    <w:rsid w:val="0036127E"/>
    <w:rsid w:val="003613EC"/>
    <w:rsid w:val="003614A5"/>
    <w:rsid w:val="0036159C"/>
    <w:rsid w:val="00362028"/>
    <w:rsid w:val="00362777"/>
    <w:rsid w:val="00363CF4"/>
    <w:rsid w:val="003641C2"/>
    <w:rsid w:val="0036486F"/>
    <w:rsid w:val="003648A6"/>
    <w:rsid w:val="00365992"/>
    <w:rsid w:val="003661F3"/>
    <w:rsid w:val="0036754B"/>
    <w:rsid w:val="0037017E"/>
    <w:rsid w:val="00370E09"/>
    <w:rsid w:val="00371001"/>
    <w:rsid w:val="00371750"/>
    <w:rsid w:val="00371B17"/>
    <w:rsid w:val="00372191"/>
    <w:rsid w:val="0037299E"/>
    <w:rsid w:val="00373402"/>
    <w:rsid w:val="0037343B"/>
    <w:rsid w:val="003737A2"/>
    <w:rsid w:val="00373BD2"/>
    <w:rsid w:val="00373D67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1FE"/>
    <w:rsid w:val="00385964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434"/>
    <w:rsid w:val="003936F7"/>
    <w:rsid w:val="00394084"/>
    <w:rsid w:val="003942B5"/>
    <w:rsid w:val="00394303"/>
    <w:rsid w:val="0039618A"/>
    <w:rsid w:val="00396432"/>
    <w:rsid w:val="0039738E"/>
    <w:rsid w:val="003A03FF"/>
    <w:rsid w:val="003A06C0"/>
    <w:rsid w:val="003A07CC"/>
    <w:rsid w:val="003A0C8D"/>
    <w:rsid w:val="003A1624"/>
    <w:rsid w:val="003A1E50"/>
    <w:rsid w:val="003A213B"/>
    <w:rsid w:val="003A2D81"/>
    <w:rsid w:val="003A2E0B"/>
    <w:rsid w:val="003A35A9"/>
    <w:rsid w:val="003A3B49"/>
    <w:rsid w:val="003A3D55"/>
    <w:rsid w:val="003A415C"/>
    <w:rsid w:val="003A41C1"/>
    <w:rsid w:val="003A428E"/>
    <w:rsid w:val="003A4755"/>
    <w:rsid w:val="003A4AEA"/>
    <w:rsid w:val="003A5795"/>
    <w:rsid w:val="003A58B6"/>
    <w:rsid w:val="003A5A0B"/>
    <w:rsid w:val="003A61FF"/>
    <w:rsid w:val="003A635C"/>
    <w:rsid w:val="003A69DC"/>
    <w:rsid w:val="003A6FE8"/>
    <w:rsid w:val="003A706C"/>
    <w:rsid w:val="003A74D4"/>
    <w:rsid w:val="003A7BB0"/>
    <w:rsid w:val="003A7E25"/>
    <w:rsid w:val="003B00EA"/>
    <w:rsid w:val="003B0269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671B"/>
    <w:rsid w:val="003B7814"/>
    <w:rsid w:val="003B7C03"/>
    <w:rsid w:val="003C0876"/>
    <w:rsid w:val="003C0952"/>
    <w:rsid w:val="003C0E13"/>
    <w:rsid w:val="003C1282"/>
    <w:rsid w:val="003C174E"/>
    <w:rsid w:val="003C1826"/>
    <w:rsid w:val="003C2536"/>
    <w:rsid w:val="003C2AFE"/>
    <w:rsid w:val="003C380F"/>
    <w:rsid w:val="003C411A"/>
    <w:rsid w:val="003C47EA"/>
    <w:rsid w:val="003C53ED"/>
    <w:rsid w:val="003C5406"/>
    <w:rsid w:val="003C5CEB"/>
    <w:rsid w:val="003C65B7"/>
    <w:rsid w:val="003C715C"/>
    <w:rsid w:val="003C7AF7"/>
    <w:rsid w:val="003D0696"/>
    <w:rsid w:val="003D06C7"/>
    <w:rsid w:val="003D16AD"/>
    <w:rsid w:val="003D1722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6DB5"/>
    <w:rsid w:val="003D741E"/>
    <w:rsid w:val="003D76C5"/>
    <w:rsid w:val="003E02E3"/>
    <w:rsid w:val="003E172C"/>
    <w:rsid w:val="003E1A8D"/>
    <w:rsid w:val="003E21B6"/>
    <w:rsid w:val="003E2276"/>
    <w:rsid w:val="003E24D8"/>
    <w:rsid w:val="003E2B0C"/>
    <w:rsid w:val="003E309E"/>
    <w:rsid w:val="003E31D3"/>
    <w:rsid w:val="003E35AA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4E45"/>
    <w:rsid w:val="003E5182"/>
    <w:rsid w:val="003E5923"/>
    <w:rsid w:val="003E5FA7"/>
    <w:rsid w:val="003E6115"/>
    <w:rsid w:val="003E6DF5"/>
    <w:rsid w:val="003E6EE7"/>
    <w:rsid w:val="003E7852"/>
    <w:rsid w:val="003E7D62"/>
    <w:rsid w:val="003F01EE"/>
    <w:rsid w:val="003F06C3"/>
    <w:rsid w:val="003F09FE"/>
    <w:rsid w:val="003F0B24"/>
    <w:rsid w:val="003F0C5A"/>
    <w:rsid w:val="003F0E9A"/>
    <w:rsid w:val="003F0EDC"/>
    <w:rsid w:val="003F1864"/>
    <w:rsid w:val="003F192C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5BB3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2DD"/>
    <w:rsid w:val="00400A7B"/>
    <w:rsid w:val="00401414"/>
    <w:rsid w:val="0040197A"/>
    <w:rsid w:val="00401A10"/>
    <w:rsid w:val="00401F37"/>
    <w:rsid w:val="00402192"/>
    <w:rsid w:val="00402502"/>
    <w:rsid w:val="0040259B"/>
    <w:rsid w:val="004037A8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732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7DD"/>
    <w:rsid w:val="00411DF8"/>
    <w:rsid w:val="00411F09"/>
    <w:rsid w:val="00412DC9"/>
    <w:rsid w:val="00413250"/>
    <w:rsid w:val="00413C88"/>
    <w:rsid w:val="00413E38"/>
    <w:rsid w:val="004144BD"/>
    <w:rsid w:val="00414745"/>
    <w:rsid w:val="0041506C"/>
    <w:rsid w:val="00415472"/>
    <w:rsid w:val="004155DF"/>
    <w:rsid w:val="00415ED4"/>
    <w:rsid w:val="004173D4"/>
    <w:rsid w:val="00420377"/>
    <w:rsid w:val="004205B3"/>
    <w:rsid w:val="00420C67"/>
    <w:rsid w:val="00420C93"/>
    <w:rsid w:val="00420FB2"/>
    <w:rsid w:val="004212E0"/>
    <w:rsid w:val="0042131E"/>
    <w:rsid w:val="0042172E"/>
    <w:rsid w:val="00421AD7"/>
    <w:rsid w:val="00421F2F"/>
    <w:rsid w:val="004232D6"/>
    <w:rsid w:val="0042347E"/>
    <w:rsid w:val="0042387A"/>
    <w:rsid w:val="00424145"/>
    <w:rsid w:val="00424A2F"/>
    <w:rsid w:val="00424F33"/>
    <w:rsid w:val="004264AC"/>
    <w:rsid w:val="00426729"/>
    <w:rsid w:val="00427B31"/>
    <w:rsid w:val="004305A3"/>
    <w:rsid w:val="00430D3F"/>
    <w:rsid w:val="004312C6"/>
    <w:rsid w:val="00432178"/>
    <w:rsid w:val="00432201"/>
    <w:rsid w:val="004322F3"/>
    <w:rsid w:val="0043277A"/>
    <w:rsid w:val="00433B90"/>
    <w:rsid w:val="004355D8"/>
    <w:rsid w:val="0043571B"/>
    <w:rsid w:val="00437702"/>
    <w:rsid w:val="00437D8E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4F"/>
    <w:rsid w:val="0044495D"/>
    <w:rsid w:val="00444993"/>
    <w:rsid w:val="00444E98"/>
    <w:rsid w:val="0044563D"/>
    <w:rsid w:val="00445845"/>
    <w:rsid w:val="00445E0B"/>
    <w:rsid w:val="00445F43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6013A"/>
    <w:rsid w:val="0046086F"/>
    <w:rsid w:val="00460BFA"/>
    <w:rsid w:val="00460C56"/>
    <w:rsid w:val="00460EDA"/>
    <w:rsid w:val="00461D75"/>
    <w:rsid w:val="00462100"/>
    <w:rsid w:val="00462723"/>
    <w:rsid w:val="00462909"/>
    <w:rsid w:val="00462964"/>
    <w:rsid w:val="004629B8"/>
    <w:rsid w:val="00462C61"/>
    <w:rsid w:val="00463890"/>
    <w:rsid w:val="00463EE0"/>
    <w:rsid w:val="0046433A"/>
    <w:rsid w:val="00464740"/>
    <w:rsid w:val="00464A36"/>
    <w:rsid w:val="00464BFD"/>
    <w:rsid w:val="00466163"/>
    <w:rsid w:val="00466261"/>
    <w:rsid w:val="00467656"/>
    <w:rsid w:val="00467893"/>
    <w:rsid w:val="00467AF3"/>
    <w:rsid w:val="00467C81"/>
    <w:rsid w:val="0047017F"/>
    <w:rsid w:val="004702CD"/>
    <w:rsid w:val="00470950"/>
    <w:rsid w:val="0047127C"/>
    <w:rsid w:val="004721D1"/>
    <w:rsid w:val="00472329"/>
    <w:rsid w:val="004735DB"/>
    <w:rsid w:val="00473858"/>
    <w:rsid w:val="00473BDB"/>
    <w:rsid w:val="004740D4"/>
    <w:rsid w:val="004754D9"/>
    <w:rsid w:val="00475B62"/>
    <w:rsid w:val="00475C78"/>
    <w:rsid w:val="0047631A"/>
    <w:rsid w:val="00476C47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688"/>
    <w:rsid w:val="004848D2"/>
    <w:rsid w:val="00485864"/>
    <w:rsid w:val="0048586F"/>
    <w:rsid w:val="004858A1"/>
    <w:rsid w:val="00485BDF"/>
    <w:rsid w:val="00485D48"/>
    <w:rsid w:val="00486047"/>
    <w:rsid w:val="004865A5"/>
    <w:rsid w:val="00486AD0"/>
    <w:rsid w:val="00490474"/>
    <w:rsid w:val="0049106A"/>
    <w:rsid w:val="0049142A"/>
    <w:rsid w:val="004914D3"/>
    <w:rsid w:val="004918BC"/>
    <w:rsid w:val="00491DC2"/>
    <w:rsid w:val="0049210F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967"/>
    <w:rsid w:val="004A15DF"/>
    <w:rsid w:val="004A21C4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74A9"/>
    <w:rsid w:val="004B0381"/>
    <w:rsid w:val="004B0ABE"/>
    <w:rsid w:val="004B120B"/>
    <w:rsid w:val="004B1956"/>
    <w:rsid w:val="004B1A4B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51"/>
    <w:rsid w:val="004B5B88"/>
    <w:rsid w:val="004B5D46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14B"/>
    <w:rsid w:val="004B73B9"/>
    <w:rsid w:val="004B7926"/>
    <w:rsid w:val="004B7FE9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4FDA"/>
    <w:rsid w:val="004C521B"/>
    <w:rsid w:val="004C618B"/>
    <w:rsid w:val="004C69D8"/>
    <w:rsid w:val="004C71E3"/>
    <w:rsid w:val="004C7921"/>
    <w:rsid w:val="004C797A"/>
    <w:rsid w:val="004C7D19"/>
    <w:rsid w:val="004D1218"/>
    <w:rsid w:val="004D24AE"/>
    <w:rsid w:val="004D3487"/>
    <w:rsid w:val="004D3A0E"/>
    <w:rsid w:val="004D3C47"/>
    <w:rsid w:val="004D3C93"/>
    <w:rsid w:val="004D3CDB"/>
    <w:rsid w:val="004D40F2"/>
    <w:rsid w:val="004D42AB"/>
    <w:rsid w:val="004D4725"/>
    <w:rsid w:val="004D4C48"/>
    <w:rsid w:val="004D4DAE"/>
    <w:rsid w:val="004D5FF7"/>
    <w:rsid w:val="004D5FFC"/>
    <w:rsid w:val="004D6C7F"/>
    <w:rsid w:val="004D70E5"/>
    <w:rsid w:val="004D73B2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2E89"/>
    <w:rsid w:val="004E319B"/>
    <w:rsid w:val="004E34D1"/>
    <w:rsid w:val="004E3FFC"/>
    <w:rsid w:val="004E4E83"/>
    <w:rsid w:val="004E535B"/>
    <w:rsid w:val="004E5497"/>
    <w:rsid w:val="004E5A15"/>
    <w:rsid w:val="004E6272"/>
    <w:rsid w:val="004E6705"/>
    <w:rsid w:val="004E6750"/>
    <w:rsid w:val="004E688A"/>
    <w:rsid w:val="004E70C8"/>
    <w:rsid w:val="004E710F"/>
    <w:rsid w:val="004E7168"/>
    <w:rsid w:val="004E75AD"/>
    <w:rsid w:val="004E767A"/>
    <w:rsid w:val="004E79B5"/>
    <w:rsid w:val="004E7CCC"/>
    <w:rsid w:val="004E7E29"/>
    <w:rsid w:val="004E7E40"/>
    <w:rsid w:val="004F09F6"/>
    <w:rsid w:val="004F0E08"/>
    <w:rsid w:val="004F0EB2"/>
    <w:rsid w:val="004F10A1"/>
    <w:rsid w:val="004F241C"/>
    <w:rsid w:val="004F27BB"/>
    <w:rsid w:val="004F36FC"/>
    <w:rsid w:val="004F385A"/>
    <w:rsid w:val="004F3A13"/>
    <w:rsid w:val="004F453F"/>
    <w:rsid w:val="004F4571"/>
    <w:rsid w:val="004F5C66"/>
    <w:rsid w:val="004F5CE9"/>
    <w:rsid w:val="004F5D5D"/>
    <w:rsid w:val="004F60AE"/>
    <w:rsid w:val="004F64BA"/>
    <w:rsid w:val="004F6A10"/>
    <w:rsid w:val="004F6A47"/>
    <w:rsid w:val="004F7235"/>
    <w:rsid w:val="004F7325"/>
    <w:rsid w:val="004F7364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285A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17229"/>
    <w:rsid w:val="00520E71"/>
    <w:rsid w:val="005213F3"/>
    <w:rsid w:val="00521476"/>
    <w:rsid w:val="00522FDF"/>
    <w:rsid w:val="00523734"/>
    <w:rsid w:val="00523B69"/>
    <w:rsid w:val="00523DB1"/>
    <w:rsid w:val="0052418F"/>
    <w:rsid w:val="00524CF9"/>
    <w:rsid w:val="00524F19"/>
    <w:rsid w:val="005252F0"/>
    <w:rsid w:val="0052565D"/>
    <w:rsid w:val="00525F21"/>
    <w:rsid w:val="00526DEE"/>
    <w:rsid w:val="005272F1"/>
    <w:rsid w:val="00527876"/>
    <w:rsid w:val="00527935"/>
    <w:rsid w:val="00527DEF"/>
    <w:rsid w:val="00531273"/>
    <w:rsid w:val="005317AE"/>
    <w:rsid w:val="00533018"/>
    <w:rsid w:val="005337BB"/>
    <w:rsid w:val="00533CFF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37BB3"/>
    <w:rsid w:val="0054007E"/>
    <w:rsid w:val="005400CB"/>
    <w:rsid w:val="00540482"/>
    <w:rsid w:val="00541257"/>
    <w:rsid w:val="005417DA"/>
    <w:rsid w:val="0054329A"/>
    <w:rsid w:val="005442C1"/>
    <w:rsid w:val="00544571"/>
    <w:rsid w:val="005446A6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9B6"/>
    <w:rsid w:val="00553A74"/>
    <w:rsid w:val="00554312"/>
    <w:rsid w:val="005546BD"/>
    <w:rsid w:val="00554A1E"/>
    <w:rsid w:val="00555121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122D"/>
    <w:rsid w:val="005622B5"/>
    <w:rsid w:val="0056244B"/>
    <w:rsid w:val="005626DF"/>
    <w:rsid w:val="00562DCB"/>
    <w:rsid w:val="00562E84"/>
    <w:rsid w:val="00563BD7"/>
    <w:rsid w:val="00564C48"/>
    <w:rsid w:val="00564F43"/>
    <w:rsid w:val="00566183"/>
    <w:rsid w:val="0056648F"/>
    <w:rsid w:val="0056669F"/>
    <w:rsid w:val="00566784"/>
    <w:rsid w:val="005667D2"/>
    <w:rsid w:val="00567ACA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4565"/>
    <w:rsid w:val="00574771"/>
    <w:rsid w:val="005751E8"/>
    <w:rsid w:val="00575AE3"/>
    <w:rsid w:val="00577993"/>
    <w:rsid w:val="00577BBD"/>
    <w:rsid w:val="00581761"/>
    <w:rsid w:val="00581CD6"/>
    <w:rsid w:val="00581ED4"/>
    <w:rsid w:val="00581F84"/>
    <w:rsid w:val="005821B4"/>
    <w:rsid w:val="00583563"/>
    <w:rsid w:val="005841D5"/>
    <w:rsid w:val="005845E0"/>
    <w:rsid w:val="00584EC1"/>
    <w:rsid w:val="00584F0B"/>
    <w:rsid w:val="00585B32"/>
    <w:rsid w:val="0058637A"/>
    <w:rsid w:val="0058654F"/>
    <w:rsid w:val="0058698C"/>
    <w:rsid w:val="00586C0F"/>
    <w:rsid w:val="00587632"/>
    <w:rsid w:val="005879D0"/>
    <w:rsid w:val="00587AFC"/>
    <w:rsid w:val="00587D05"/>
    <w:rsid w:val="00587E6D"/>
    <w:rsid w:val="0059014D"/>
    <w:rsid w:val="00590364"/>
    <w:rsid w:val="005908D1"/>
    <w:rsid w:val="00591021"/>
    <w:rsid w:val="00591161"/>
    <w:rsid w:val="00591EFF"/>
    <w:rsid w:val="0059237A"/>
    <w:rsid w:val="00592B66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739A"/>
    <w:rsid w:val="00597732"/>
    <w:rsid w:val="005A1791"/>
    <w:rsid w:val="005A1C04"/>
    <w:rsid w:val="005A241C"/>
    <w:rsid w:val="005A2870"/>
    <w:rsid w:val="005A4151"/>
    <w:rsid w:val="005A452B"/>
    <w:rsid w:val="005A4BA0"/>
    <w:rsid w:val="005A4EF4"/>
    <w:rsid w:val="005A63DC"/>
    <w:rsid w:val="005A6795"/>
    <w:rsid w:val="005A67FB"/>
    <w:rsid w:val="005A6864"/>
    <w:rsid w:val="005A6ED4"/>
    <w:rsid w:val="005A6FC8"/>
    <w:rsid w:val="005A726B"/>
    <w:rsid w:val="005A785A"/>
    <w:rsid w:val="005A7D0E"/>
    <w:rsid w:val="005B00B4"/>
    <w:rsid w:val="005B0A96"/>
    <w:rsid w:val="005B0B8A"/>
    <w:rsid w:val="005B0D8B"/>
    <w:rsid w:val="005B143C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20F2"/>
    <w:rsid w:val="005C250C"/>
    <w:rsid w:val="005C27C2"/>
    <w:rsid w:val="005C3025"/>
    <w:rsid w:val="005C4070"/>
    <w:rsid w:val="005C4383"/>
    <w:rsid w:val="005C44E3"/>
    <w:rsid w:val="005C55C1"/>
    <w:rsid w:val="005C62DF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22B8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9BC"/>
    <w:rsid w:val="005D7EFF"/>
    <w:rsid w:val="005E0CB5"/>
    <w:rsid w:val="005E1412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B89"/>
    <w:rsid w:val="005E6C4A"/>
    <w:rsid w:val="005E7303"/>
    <w:rsid w:val="005E7CA2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0A2"/>
    <w:rsid w:val="005F367C"/>
    <w:rsid w:val="005F3BE2"/>
    <w:rsid w:val="005F3C6D"/>
    <w:rsid w:val="005F4A8A"/>
    <w:rsid w:val="005F6C0A"/>
    <w:rsid w:val="005F7A02"/>
    <w:rsid w:val="006014C3"/>
    <w:rsid w:val="0060151E"/>
    <w:rsid w:val="0060175B"/>
    <w:rsid w:val="006019C5"/>
    <w:rsid w:val="00601B1C"/>
    <w:rsid w:val="00601C0F"/>
    <w:rsid w:val="00602314"/>
    <w:rsid w:val="0060280F"/>
    <w:rsid w:val="00602CDC"/>
    <w:rsid w:val="00602E31"/>
    <w:rsid w:val="00602F75"/>
    <w:rsid w:val="0060333D"/>
    <w:rsid w:val="00603445"/>
    <w:rsid w:val="006036CF"/>
    <w:rsid w:val="0060393D"/>
    <w:rsid w:val="00603F54"/>
    <w:rsid w:val="00604498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2DC2"/>
    <w:rsid w:val="0061345C"/>
    <w:rsid w:val="0061413B"/>
    <w:rsid w:val="00614240"/>
    <w:rsid w:val="0061496B"/>
    <w:rsid w:val="00614C52"/>
    <w:rsid w:val="006153D9"/>
    <w:rsid w:val="00616022"/>
    <w:rsid w:val="006169B2"/>
    <w:rsid w:val="00616AE5"/>
    <w:rsid w:val="0061748E"/>
    <w:rsid w:val="00617807"/>
    <w:rsid w:val="00617B9B"/>
    <w:rsid w:val="006210CC"/>
    <w:rsid w:val="006215BC"/>
    <w:rsid w:val="00621A49"/>
    <w:rsid w:val="00621C1D"/>
    <w:rsid w:val="00621CD0"/>
    <w:rsid w:val="00621FB4"/>
    <w:rsid w:val="0062303C"/>
    <w:rsid w:val="0062367C"/>
    <w:rsid w:val="006236B4"/>
    <w:rsid w:val="006238CA"/>
    <w:rsid w:val="00623FBC"/>
    <w:rsid w:val="00624585"/>
    <w:rsid w:val="006249DC"/>
    <w:rsid w:val="0062531B"/>
    <w:rsid w:val="00627445"/>
    <w:rsid w:val="006275E0"/>
    <w:rsid w:val="00627A21"/>
    <w:rsid w:val="00627E35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6AC5"/>
    <w:rsid w:val="00637095"/>
    <w:rsid w:val="00637138"/>
    <w:rsid w:val="0064027D"/>
    <w:rsid w:val="00640DB9"/>
    <w:rsid w:val="00641455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3E5"/>
    <w:rsid w:val="0065080F"/>
    <w:rsid w:val="00650DAB"/>
    <w:rsid w:val="00651017"/>
    <w:rsid w:val="006512A7"/>
    <w:rsid w:val="0065166C"/>
    <w:rsid w:val="00651903"/>
    <w:rsid w:val="00651E07"/>
    <w:rsid w:val="00652494"/>
    <w:rsid w:val="0065272F"/>
    <w:rsid w:val="006529BC"/>
    <w:rsid w:val="006529CE"/>
    <w:rsid w:val="00652D41"/>
    <w:rsid w:val="006537C5"/>
    <w:rsid w:val="00653D1C"/>
    <w:rsid w:val="00654833"/>
    <w:rsid w:val="00655617"/>
    <w:rsid w:val="00655FF1"/>
    <w:rsid w:val="006571DA"/>
    <w:rsid w:val="006579BE"/>
    <w:rsid w:val="006605FD"/>
    <w:rsid w:val="00660D52"/>
    <w:rsid w:val="00660E48"/>
    <w:rsid w:val="0066132E"/>
    <w:rsid w:val="00661636"/>
    <w:rsid w:val="006620EC"/>
    <w:rsid w:val="00662F96"/>
    <w:rsid w:val="006630C8"/>
    <w:rsid w:val="006643C7"/>
    <w:rsid w:val="00664DD2"/>
    <w:rsid w:val="00665151"/>
    <w:rsid w:val="0066571B"/>
    <w:rsid w:val="006657A2"/>
    <w:rsid w:val="0066692A"/>
    <w:rsid w:val="00666AB3"/>
    <w:rsid w:val="00666C2B"/>
    <w:rsid w:val="00667199"/>
    <w:rsid w:val="006674EB"/>
    <w:rsid w:val="00667AAE"/>
    <w:rsid w:val="00670CD8"/>
    <w:rsid w:val="00671196"/>
    <w:rsid w:val="006711DE"/>
    <w:rsid w:val="00671AC9"/>
    <w:rsid w:val="0067250E"/>
    <w:rsid w:val="006729B0"/>
    <w:rsid w:val="006735F3"/>
    <w:rsid w:val="006737BA"/>
    <w:rsid w:val="006740CC"/>
    <w:rsid w:val="0067460E"/>
    <w:rsid w:val="006747B9"/>
    <w:rsid w:val="006754D3"/>
    <w:rsid w:val="00675828"/>
    <w:rsid w:val="00675880"/>
    <w:rsid w:val="00675ECD"/>
    <w:rsid w:val="0067625F"/>
    <w:rsid w:val="006762E6"/>
    <w:rsid w:val="00677567"/>
    <w:rsid w:val="00677ADD"/>
    <w:rsid w:val="006803CE"/>
    <w:rsid w:val="0068052C"/>
    <w:rsid w:val="00680806"/>
    <w:rsid w:val="00680E6B"/>
    <w:rsid w:val="00681192"/>
    <w:rsid w:val="006823D5"/>
    <w:rsid w:val="00682B64"/>
    <w:rsid w:val="0068331E"/>
    <w:rsid w:val="0068373C"/>
    <w:rsid w:val="006837F0"/>
    <w:rsid w:val="00683ED8"/>
    <w:rsid w:val="00683F70"/>
    <w:rsid w:val="00684E31"/>
    <w:rsid w:val="00684E6D"/>
    <w:rsid w:val="00684F90"/>
    <w:rsid w:val="006852BB"/>
    <w:rsid w:val="00685AAA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12FD"/>
    <w:rsid w:val="00693457"/>
    <w:rsid w:val="00693655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530"/>
    <w:rsid w:val="006A3771"/>
    <w:rsid w:val="006A3785"/>
    <w:rsid w:val="006A38FC"/>
    <w:rsid w:val="006A4859"/>
    <w:rsid w:val="006A5555"/>
    <w:rsid w:val="006A56DF"/>
    <w:rsid w:val="006A71C1"/>
    <w:rsid w:val="006A73AB"/>
    <w:rsid w:val="006A75F0"/>
    <w:rsid w:val="006A7676"/>
    <w:rsid w:val="006A78E0"/>
    <w:rsid w:val="006A7D06"/>
    <w:rsid w:val="006B0757"/>
    <w:rsid w:val="006B0BE6"/>
    <w:rsid w:val="006B0F00"/>
    <w:rsid w:val="006B100E"/>
    <w:rsid w:val="006B1193"/>
    <w:rsid w:val="006B1613"/>
    <w:rsid w:val="006B1B16"/>
    <w:rsid w:val="006B2034"/>
    <w:rsid w:val="006B259C"/>
    <w:rsid w:val="006B4B65"/>
    <w:rsid w:val="006B5242"/>
    <w:rsid w:val="006B769B"/>
    <w:rsid w:val="006B781E"/>
    <w:rsid w:val="006C0389"/>
    <w:rsid w:val="006C1C2D"/>
    <w:rsid w:val="006C2036"/>
    <w:rsid w:val="006C2BA4"/>
    <w:rsid w:val="006C2D55"/>
    <w:rsid w:val="006C2EBC"/>
    <w:rsid w:val="006C35DD"/>
    <w:rsid w:val="006C389F"/>
    <w:rsid w:val="006C38BD"/>
    <w:rsid w:val="006C3A19"/>
    <w:rsid w:val="006C3ADF"/>
    <w:rsid w:val="006C4A30"/>
    <w:rsid w:val="006C6154"/>
    <w:rsid w:val="006C618F"/>
    <w:rsid w:val="006C658E"/>
    <w:rsid w:val="006C6791"/>
    <w:rsid w:val="006C6993"/>
    <w:rsid w:val="006C7831"/>
    <w:rsid w:val="006C7AB9"/>
    <w:rsid w:val="006C7E33"/>
    <w:rsid w:val="006D117E"/>
    <w:rsid w:val="006D12FD"/>
    <w:rsid w:val="006D14DC"/>
    <w:rsid w:val="006D182C"/>
    <w:rsid w:val="006D1996"/>
    <w:rsid w:val="006D28B5"/>
    <w:rsid w:val="006D315F"/>
    <w:rsid w:val="006D31B7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5F1C"/>
    <w:rsid w:val="006D6266"/>
    <w:rsid w:val="006D6856"/>
    <w:rsid w:val="006D7454"/>
    <w:rsid w:val="006D7C74"/>
    <w:rsid w:val="006D7FA9"/>
    <w:rsid w:val="006E0196"/>
    <w:rsid w:val="006E0D21"/>
    <w:rsid w:val="006E0D59"/>
    <w:rsid w:val="006E1FDC"/>
    <w:rsid w:val="006E2E56"/>
    <w:rsid w:val="006E39CD"/>
    <w:rsid w:val="006E42B0"/>
    <w:rsid w:val="006E4393"/>
    <w:rsid w:val="006E4E69"/>
    <w:rsid w:val="006E504F"/>
    <w:rsid w:val="006E5486"/>
    <w:rsid w:val="006E61B8"/>
    <w:rsid w:val="006E6F22"/>
    <w:rsid w:val="006E7413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DCF"/>
    <w:rsid w:val="006F72F3"/>
    <w:rsid w:val="006F7312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316A"/>
    <w:rsid w:val="0070353B"/>
    <w:rsid w:val="00703E87"/>
    <w:rsid w:val="007042F5"/>
    <w:rsid w:val="00704351"/>
    <w:rsid w:val="00704758"/>
    <w:rsid w:val="00704C39"/>
    <w:rsid w:val="00704D6C"/>
    <w:rsid w:val="00705CC5"/>
    <w:rsid w:val="00706337"/>
    <w:rsid w:val="00706C5E"/>
    <w:rsid w:val="00706D9D"/>
    <w:rsid w:val="00707236"/>
    <w:rsid w:val="007074C0"/>
    <w:rsid w:val="007107C8"/>
    <w:rsid w:val="00710BFC"/>
    <w:rsid w:val="00710F2A"/>
    <w:rsid w:val="007116FB"/>
    <w:rsid w:val="00711CCF"/>
    <w:rsid w:val="00712155"/>
    <w:rsid w:val="00712222"/>
    <w:rsid w:val="00712C3E"/>
    <w:rsid w:val="00712FE7"/>
    <w:rsid w:val="007136E2"/>
    <w:rsid w:val="007138F2"/>
    <w:rsid w:val="007145C2"/>
    <w:rsid w:val="0071549B"/>
    <w:rsid w:val="00716655"/>
    <w:rsid w:val="00716AA3"/>
    <w:rsid w:val="0071751C"/>
    <w:rsid w:val="0071796A"/>
    <w:rsid w:val="00720E09"/>
    <w:rsid w:val="00721AF7"/>
    <w:rsid w:val="00721BC3"/>
    <w:rsid w:val="00722546"/>
    <w:rsid w:val="0072286F"/>
    <w:rsid w:val="00722DE1"/>
    <w:rsid w:val="0072335A"/>
    <w:rsid w:val="00723593"/>
    <w:rsid w:val="007236B3"/>
    <w:rsid w:val="007237A0"/>
    <w:rsid w:val="00723AB5"/>
    <w:rsid w:val="00724EBD"/>
    <w:rsid w:val="007250C2"/>
    <w:rsid w:val="00725D5E"/>
    <w:rsid w:val="007269DB"/>
    <w:rsid w:val="00726EBA"/>
    <w:rsid w:val="00727286"/>
    <w:rsid w:val="00727939"/>
    <w:rsid w:val="007279A5"/>
    <w:rsid w:val="00730F7F"/>
    <w:rsid w:val="00731664"/>
    <w:rsid w:val="007328E6"/>
    <w:rsid w:val="00732A88"/>
    <w:rsid w:val="0073387E"/>
    <w:rsid w:val="007339E7"/>
    <w:rsid w:val="007341F8"/>
    <w:rsid w:val="007347B7"/>
    <w:rsid w:val="00735234"/>
    <w:rsid w:val="00735C28"/>
    <w:rsid w:val="0073652C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EDC"/>
    <w:rsid w:val="007434A8"/>
    <w:rsid w:val="00743642"/>
    <w:rsid w:val="00743B54"/>
    <w:rsid w:val="0074444D"/>
    <w:rsid w:val="007444A0"/>
    <w:rsid w:val="007445B1"/>
    <w:rsid w:val="0074481D"/>
    <w:rsid w:val="00744D11"/>
    <w:rsid w:val="00744DDA"/>
    <w:rsid w:val="00745458"/>
    <w:rsid w:val="007455C0"/>
    <w:rsid w:val="007456A4"/>
    <w:rsid w:val="00745AE6"/>
    <w:rsid w:val="00746105"/>
    <w:rsid w:val="0074699A"/>
    <w:rsid w:val="00747202"/>
    <w:rsid w:val="00747530"/>
    <w:rsid w:val="00747D0C"/>
    <w:rsid w:val="00747F7A"/>
    <w:rsid w:val="00750976"/>
    <w:rsid w:val="00750D5C"/>
    <w:rsid w:val="00750F7A"/>
    <w:rsid w:val="00750FA6"/>
    <w:rsid w:val="00751366"/>
    <w:rsid w:val="00751650"/>
    <w:rsid w:val="007517B9"/>
    <w:rsid w:val="00751985"/>
    <w:rsid w:val="007525AF"/>
    <w:rsid w:val="00752FD1"/>
    <w:rsid w:val="00753CAA"/>
    <w:rsid w:val="00753F4A"/>
    <w:rsid w:val="00754218"/>
    <w:rsid w:val="007544A9"/>
    <w:rsid w:val="007550C0"/>
    <w:rsid w:val="00755E68"/>
    <w:rsid w:val="00755EB0"/>
    <w:rsid w:val="00755F24"/>
    <w:rsid w:val="00756294"/>
    <w:rsid w:val="00756653"/>
    <w:rsid w:val="00756830"/>
    <w:rsid w:val="007572F7"/>
    <w:rsid w:val="0076045D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D1C"/>
    <w:rsid w:val="00770C75"/>
    <w:rsid w:val="007716D8"/>
    <w:rsid w:val="00772511"/>
    <w:rsid w:val="00772E3A"/>
    <w:rsid w:val="00772FBE"/>
    <w:rsid w:val="007736AF"/>
    <w:rsid w:val="00773797"/>
    <w:rsid w:val="00773E84"/>
    <w:rsid w:val="0077450F"/>
    <w:rsid w:val="00774667"/>
    <w:rsid w:val="00775597"/>
    <w:rsid w:val="007755B0"/>
    <w:rsid w:val="00775F94"/>
    <w:rsid w:val="007764B8"/>
    <w:rsid w:val="007765B4"/>
    <w:rsid w:val="00776C9F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4484"/>
    <w:rsid w:val="00785A23"/>
    <w:rsid w:val="00785E8B"/>
    <w:rsid w:val="00786490"/>
    <w:rsid w:val="007867CF"/>
    <w:rsid w:val="00787B99"/>
    <w:rsid w:val="00791603"/>
    <w:rsid w:val="00791A19"/>
    <w:rsid w:val="00791AEC"/>
    <w:rsid w:val="00791B20"/>
    <w:rsid w:val="00791DAB"/>
    <w:rsid w:val="007922F0"/>
    <w:rsid w:val="00792888"/>
    <w:rsid w:val="00792EA9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CCC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D7D"/>
    <w:rsid w:val="007A4F0E"/>
    <w:rsid w:val="007A5456"/>
    <w:rsid w:val="007A6461"/>
    <w:rsid w:val="007A663A"/>
    <w:rsid w:val="007A72F5"/>
    <w:rsid w:val="007A7F9E"/>
    <w:rsid w:val="007B0076"/>
    <w:rsid w:val="007B097F"/>
    <w:rsid w:val="007B1483"/>
    <w:rsid w:val="007B1BD5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5E7D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1352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3CD"/>
    <w:rsid w:val="007C6440"/>
    <w:rsid w:val="007C6445"/>
    <w:rsid w:val="007C733C"/>
    <w:rsid w:val="007C7AE9"/>
    <w:rsid w:val="007C7F66"/>
    <w:rsid w:val="007D076F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949"/>
    <w:rsid w:val="007D49D7"/>
    <w:rsid w:val="007D49EC"/>
    <w:rsid w:val="007D4C4E"/>
    <w:rsid w:val="007D4D10"/>
    <w:rsid w:val="007D4FDD"/>
    <w:rsid w:val="007D53CE"/>
    <w:rsid w:val="007D5A10"/>
    <w:rsid w:val="007D5B9D"/>
    <w:rsid w:val="007D615C"/>
    <w:rsid w:val="007D6694"/>
    <w:rsid w:val="007D6869"/>
    <w:rsid w:val="007D742E"/>
    <w:rsid w:val="007D75D4"/>
    <w:rsid w:val="007E0283"/>
    <w:rsid w:val="007E0E6B"/>
    <w:rsid w:val="007E163A"/>
    <w:rsid w:val="007E1BC6"/>
    <w:rsid w:val="007E1BE1"/>
    <w:rsid w:val="007E22C3"/>
    <w:rsid w:val="007E249E"/>
    <w:rsid w:val="007E273E"/>
    <w:rsid w:val="007E2995"/>
    <w:rsid w:val="007E3B4F"/>
    <w:rsid w:val="007E3CB5"/>
    <w:rsid w:val="007E4497"/>
    <w:rsid w:val="007E4578"/>
    <w:rsid w:val="007E5033"/>
    <w:rsid w:val="007E5180"/>
    <w:rsid w:val="007E59B4"/>
    <w:rsid w:val="007E63C2"/>
    <w:rsid w:val="007E6ED3"/>
    <w:rsid w:val="007E71F1"/>
    <w:rsid w:val="007E7560"/>
    <w:rsid w:val="007F0C42"/>
    <w:rsid w:val="007F19B2"/>
    <w:rsid w:val="007F1FB5"/>
    <w:rsid w:val="007F2898"/>
    <w:rsid w:val="007F356F"/>
    <w:rsid w:val="007F371E"/>
    <w:rsid w:val="007F38DF"/>
    <w:rsid w:val="007F3B9D"/>
    <w:rsid w:val="007F3D14"/>
    <w:rsid w:val="007F410C"/>
    <w:rsid w:val="007F4B7A"/>
    <w:rsid w:val="007F4E58"/>
    <w:rsid w:val="007F5061"/>
    <w:rsid w:val="007F526B"/>
    <w:rsid w:val="007F57E9"/>
    <w:rsid w:val="007F5884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7D8"/>
    <w:rsid w:val="00800917"/>
    <w:rsid w:val="00800CD2"/>
    <w:rsid w:val="008016DA"/>
    <w:rsid w:val="00802557"/>
    <w:rsid w:val="00802A20"/>
    <w:rsid w:val="00804728"/>
    <w:rsid w:val="00804E57"/>
    <w:rsid w:val="00805015"/>
    <w:rsid w:val="00805A31"/>
    <w:rsid w:val="00805D5F"/>
    <w:rsid w:val="008067A9"/>
    <w:rsid w:val="008075B0"/>
    <w:rsid w:val="0081020E"/>
    <w:rsid w:val="00810365"/>
    <w:rsid w:val="008104B9"/>
    <w:rsid w:val="008105AD"/>
    <w:rsid w:val="00810D54"/>
    <w:rsid w:val="0081130F"/>
    <w:rsid w:val="00811C86"/>
    <w:rsid w:val="00812538"/>
    <w:rsid w:val="00812AFB"/>
    <w:rsid w:val="00812BD4"/>
    <w:rsid w:val="00812D10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ADE"/>
    <w:rsid w:val="00820FFC"/>
    <w:rsid w:val="008220A9"/>
    <w:rsid w:val="008224D5"/>
    <w:rsid w:val="00822B50"/>
    <w:rsid w:val="00822F1E"/>
    <w:rsid w:val="008237E7"/>
    <w:rsid w:val="00823EAD"/>
    <w:rsid w:val="008244CA"/>
    <w:rsid w:val="00824787"/>
    <w:rsid w:val="00824C07"/>
    <w:rsid w:val="00824C60"/>
    <w:rsid w:val="00824EAE"/>
    <w:rsid w:val="008259DF"/>
    <w:rsid w:val="00825D7A"/>
    <w:rsid w:val="00825F7F"/>
    <w:rsid w:val="00826803"/>
    <w:rsid w:val="00826ECD"/>
    <w:rsid w:val="0082787E"/>
    <w:rsid w:val="008302BB"/>
    <w:rsid w:val="00830B4C"/>
    <w:rsid w:val="00830C66"/>
    <w:rsid w:val="00831522"/>
    <w:rsid w:val="00831759"/>
    <w:rsid w:val="008318C5"/>
    <w:rsid w:val="008322D7"/>
    <w:rsid w:val="00832471"/>
    <w:rsid w:val="00832537"/>
    <w:rsid w:val="00832BB8"/>
    <w:rsid w:val="008336DF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B83"/>
    <w:rsid w:val="00837D00"/>
    <w:rsid w:val="008402D9"/>
    <w:rsid w:val="008403BD"/>
    <w:rsid w:val="0084151D"/>
    <w:rsid w:val="00842549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AB9"/>
    <w:rsid w:val="0084748E"/>
    <w:rsid w:val="0084796C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5FBA"/>
    <w:rsid w:val="00856039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8D0"/>
    <w:rsid w:val="00861879"/>
    <w:rsid w:val="00861A57"/>
    <w:rsid w:val="00861D8F"/>
    <w:rsid w:val="00861E12"/>
    <w:rsid w:val="00862144"/>
    <w:rsid w:val="0086256E"/>
    <w:rsid w:val="00862B7D"/>
    <w:rsid w:val="008631B3"/>
    <w:rsid w:val="008636C3"/>
    <w:rsid w:val="00863B98"/>
    <w:rsid w:val="00863F46"/>
    <w:rsid w:val="00864198"/>
    <w:rsid w:val="008643C9"/>
    <w:rsid w:val="00864941"/>
    <w:rsid w:val="00864FBC"/>
    <w:rsid w:val="008650FD"/>
    <w:rsid w:val="00865C8D"/>
    <w:rsid w:val="00865D9F"/>
    <w:rsid w:val="00867AAC"/>
    <w:rsid w:val="00870097"/>
    <w:rsid w:val="00870ABE"/>
    <w:rsid w:val="00871010"/>
    <w:rsid w:val="00872746"/>
    <w:rsid w:val="00872F59"/>
    <w:rsid w:val="00873010"/>
    <w:rsid w:val="0087353A"/>
    <w:rsid w:val="00873597"/>
    <w:rsid w:val="0087385A"/>
    <w:rsid w:val="00873B5E"/>
    <w:rsid w:val="00874175"/>
    <w:rsid w:val="00874790"/>
    <w:rsid w:val="00874935"/>
    <w:rsid w:val="00875ED3"/>
    <w:rsid w:val="0087609F"/>
    <w:rsid w:val="00876269"/>
    <w:rsid w:val="008766C1"/>
    <w:rsid w:val="008766E6"/>
    <w:rsid w:val="0087678F"/>
    <w:rsid w:val="00876C3E"/>
    <w:rsid w:val="00877B4B"/>
    <w:rsid w:val="00877B57"/>
    <w:rsid w:val="00877F22"/>
    <w:rsid w:val="00880BB8"/>
    <w:rsid w:val="00880CA8"/>
    <w:rsid w:val="008810BA"/>
    <w:rsid w:val="00881135"/>
    <w:rsid w:val="00881D6F"/>
    <w:rsid w:val="00881F9F"/>
    <w:rsid w:val="00882458"/>
    <w:rsid w:val="0088259F"/>
    <w:rsid w:val="008837EB"/>
    <w:rsid w:val="00883D0D"/>
    <w:rsid w:val="00883EFF"/>
    <w:rsid w:val="00884753"/>
    <w:rsid w:val="00884E0D"/>
    <w:rsid w:val="00885219"/>
    <w:rsid w:val="008856F5"/>
    <w:rsid w:val="00885913"/>
    <w:rsid w:val="00885D89"/>
    <w:rsid w:val="00887360"/>
    <w:rsid w:val="00887656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3B0F"/>
    <w:rsid w:val="00893EEA"/>
    <w:rsid w:val="008944A1"/>
    <w:rsid w:val="008944DF"/>
    <w:rsid w:val="00895B40"/>
    <w:rsid w:val="00895B76"/>
    <w:rsid w:val="00897485"/>
    <w:rsid w:val="00897FDF"/>
    <w:rsid w:val="008A0B7F"/>
    <w:rsid w:val="008A1733"/>
    <w:rsid w:val="008A21BE"/>
    <w:rsid w:val="008A2707"/>
    <w:rsid w:val="008A2D6B"/>
    <w:rsid w:val="008A2DE5"/>
    <w:rsid w:val="008A3243"/>
    <w:rsid w:val="008A3442"/>
    <w:rsid w:val="008A427B"/>
    <w:rsid w:val="008A4FEE"/>
    <w:rsid w:val="008A5521"/>
    <w:rsid w:val="008A5C4A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C85"/>
    <w:rsid w:val="008B3CCD"/>
    <w:rsid w:val="008B4067"/>
    <w:rsid w:val="008B411B"/>
    <w:rsid w:val="008B4AB3"/>
    <w:rsid w:val="008B4C49"/>
    <w:rsid w:val="008B52E8"/>
    <w:rsid w:val="008B55C5"/>
    <w:rsid w:val="008B5797"/>
    <w:rsid w:val="008B581C"/>
    <w:rsid w:val="008B5B01"/>
    <w:rsid w:val="008B5D99"/>
    <w:rsid w:val="008B5EDC"/>
    <w:rsid w:val="008B6224"/>
    <w:rsid w:val="008B6557"/>
    <w:rsid w:val="008B7BC6"/>
    <w:rsid w:val="008C0201"/>
    <w:rsid w:val="008C0810"/>
    <w:rsid w:val="008C1604"/>
    <w:rsid w:val="008C1C3B"/>
    <w:rsid w:val="008C29AD"/>
    <w:rsid w:val="008C2CCD"/>
    <w:rsid w:val="008C3975"/>
    <w:rsid w:val="008C3E23"/>
    <w:rsid w:val="008C3FED"/>
    <w:rsid w:val="008C4F76"/>
    <w:rsid w:val="008C5655"/>
    <w:rsid w:val="008C58C3"/>
    <w:rsid w:val="008C6989"/>
    <w:rsid w:val="008C6C4C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E6"/>
    <w:rsid w:val="008D7990"/>
    <w:rsid w:val="008D7ED4"/>
    <w:rsid w:val="008E0540"/>
    <w:rsid w:val="008E0B3B"/>
    <w:rsid w:val="008E0E7D"/>
    <w:rsid w:val="008E1CC8"/>
    <w:rsid w:val="008E2DDB"/>
    <w:rsid w:val="008E4A1D"/>
    <w:rsid w:val="008E50BC"/>
    <w:rsid w:val="008E5173"/>
    <w:rsid w:val="008E55BC"/>
    <w:rsid w:val="008E5929"/>
    <w:rsid w:val="008E5C1B"/>
    <w:rsid w:val="008E6767"/>
    <w:rsid w:val="008E68E5"/>
    <w:rsid w:val="008E7362"/>
    <w:rsid w:val="008F02A8"/>
    <w:rsid w:val="008F035D"/>
    <w:rsid w:val="008F0822"/>
    <w:rsid w:val="008F0DE7"/>
    <w:rsid w:val="008F16EB"/>
    <w:rsid w:val="008F1FC9"/>
    <w:rsid w:val="008F22F0"/>
    <w:rsid w:val="008F29ED"/>
    <w:rsid w:val="008F390A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B20"/>
    <w:rsid w:val="008F6C3A"/>
    <w:rsid w:val="008F6CC5"/>
    <w:rsid w:val="008F7BEF"/>
    <w:rsid w:val="009003A2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62B"/>
    <w:rsid w:val="009036EA"/>
    <w:rsid w:val="00903766"/>
    <w:rsid w:val="00903C13"/>
    <w:rsid w:val="00903D84"/>
    <w:rsid w:val="0090414D"/>
    <w:rsid w:val="0090476B"/>
    <w:rsid w:val="00904E92"/>
    <w:rsid w:val="00905E66"/>
    <w:rsid w:val="009062FE"/>
    <w:rsid w:val="0090660E"/>
    <w:rsid w:val="00906963"/>
    <w:rsid w:val="00906C27"/>
    <w:rsid w:val="00906C41"/>
    <w:rsid w:val="00906C55"/>
    <w:rsid w:val="009079F6"/>
    <w:rsid w:val="009101AC"/>
    <w:rsid w:val="009108A3"/>
    <w:rsid w:val="00911308"/>
    <w:rsid w:val="00911833"/>
    <w:rsid w:val="00911B98"/>
    <w:rsid w:val="00911BE6"/>
    <w:rsid w:val="0091235E"/>
    <w:rsid w:val="00912905"/>
    <w:rsid w:val="0091484A"/>
    <w:rsid w:val="009153DC"/>
    <w:rsid w:val="009155A5"/>
    <w:rsid w:val="009155AB"/>
    <w:rsid w:val="00915694"/>
    <w:rsid w:val="0091589B"/>
    <w:rsid w:val="00915B06"/>
    <w:rsid w:val="00915C9A"/>
    <w:rsid w:val="0091651F"/>
    <w:rsid w:val="00916B75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B7"/>
    <w:rsid w:val="00924AA6"/>
    <w:rsid w:val="009259BD"/>
    <w:rsid w:val="009260E1"/>
    <w:rsid w:val="009261F1"/>
    <w:rsid w:val="00926CF3"/>
    <w:rsid w:val="00927115"/>
    <w:rsid w:val="0093082F"/>
    <w:rsid w:val="00930C8C"/>
    <w:rsid w:val="00931066"/>
    <w:rsid w:val="00931100"/>
    <w:rsid w:val="00931E03"/>
    <w:rsid w:val="00932235"/>
    <w:rsid w:val="009329F6"/>
    <w:rsid w:val="00933163"/>
    <w:rsid w:val="00933410"/>
    <w:rsid w:val="00933DBA"/>
    <w:rsid w:val="00934893"/>
    <w:rsid w:val="00934A05"/>
    <w:rsid w:val="009351C1"/>
    <w:rsid w:val="0093521F"/>
    <w:rsid w:val="009352FA"/>
    <w:rsid w:val="0093575C"/>
    <w:rsid w:val="00935CFB"/>
    <w:rsid w:val="00935F85"/>
    <w:rsid w:val="00936208"/>
    <w:rsid w:val="0093693A"/>
    <w:rsid w:val="009400D4"/>
    <w:rsid w:val="009404BA"/>
    <w:rsid w:val="0094248A"/>
    <w:rsid w:val="00942F29"/>
    <w:rsid w:val="00943807"/>
    <w:rsid w:val="009442F7"/>
    <w:rsid w:val="0094473A"/>
    <w:rsid w:val="00945127"/>
    <w:rsid w:val="009452A5"/>
    <w:rsid w:val="0094663C"/>
    <w:rsid w:val="009466CE"/>
    <w:rsid w:val="00946BCE"/>
    <w:rsid w:val="00946EAB"/>
    <w:rsid w:val="00946EFE"/>
    <w:rsid w:val="00947BF3"/>
    <w:rsid w:val="00950118"/>
    <w:rsid w:val="009501CC"/>
    <w:rsid w:val="009501DF"/>
    <w:rsid w:val="00950AA3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38D0"/>
    <w:rsid w:val="00954015"/>
    <w:rsid w:val="00954551"/>
    <w:rsid w:val="009549FB"/>
    <w:rsid w:val="00954D7D"/>
    <w:rsid w:val="0095558B"/>
    <w:rsid w:val="0095652F"/>
    <w:rsid w:val="00957154"/>
    <w:rsid w:val="0095735E"/>
    <w:rsid w:val="009574AE"/>
    <w:rsid w:val="00957593"/>
    <w:rsid w:val="009575E4"/>
    <w:rsid w:val="00960D9F"/>
    <w:rsid w:val="0096215D"/>
    <w:rsid w:val="009621F0"/>
    <w:rsid w:val="00962A0F"/>
    <w:rsid w:val="00962A45"/>
    <w:rsid w:val="0096372E"/>
    <w:rsid w:val="00963A55"/>
    <w:rsid w:val="00963AD0"/>
    <w:rsid w:val="009645DF"/>
    <w:rsid w:val="00964865"/>
    <w:rsid w:val="009648B3"/>
    <w:rsid w:val="009649F4"/>
    <w:rsid w:val="00964BEC"/>
    <w:rsid w:val="00964EB5"/>
    <w:rsid w:val="00965876"/>
    <w:rsid w:val="00966B24"/>
    <w:rsid w:val="00966E79"/>
    <w:rsid w:val="0096712B"/>
    <w:rsid w:val="0096716C"/>
    <w:rsid w:val="009672BE"/>
    <w:rsid w:val="009673E7"/>
    <w:rsid w:val="00967909"/>
    <w:rsid w:val="00970450"/>
    <w:rsid w:val="00970CFA"/>
    <w:rsid w:val="009710C0"/>
    <w:rsid w:val="0097120C"/>
    <w:rsid w:val="00971472"/>
    <w:rsid w:val="00971709"/>
    <w:rsid w:val="00971AA1"/>
    <w:rsid w:val="00971D00"/>
    <w:rsid w:val="00971EFA"/>
    <w:rsid w:val="009735A9"/>
    <w:rsid w:val="00973FEB"/>
    <w:rsid w:val="00974901"/>
    <w:rsid w:val="00974B1C"/>
    <w:rsid w:val="00974FE8"/>
    <w:rsid w:val="00974FEA"/>
    <w:rsid w:val="009753FD"/>
    <w:rsid w:val="00975D38"/>
    <w:rsid w:val="009774F4"/>
    <w:rsid w:val="00980038"/>
    <w:rsid w:val="009803DA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ACB"/>
    <w:rsid w:val="00983B1B"/>
    <w:rsid w:val="00983B78"/>
    <w:rsid w:val="009847CE"/>
    <w:rsid w:val="00984F6B"/>
    <w:rsid w:val="00985100"/>
    <w:rsid w:val="0098515E"/>
    <w:rsid w:val="00985229"/>
    <w:rsid w:val="009855EE"/>
    <w:rsid w:val="00985FC1"/>
    <w:rsid w:val="00986106"/>
    <w:rsid w:val="009862A9"/>
    <w:rsid w:val="00986583"/>
    <w:rsid w:val="00986BBE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2189"/>
    <w:rsid w:val="00992533"/>
    <w:rsid w:val="009927CA"/>
    <w:rsid w:val="00992AF5"/>
    <w:rsid w:val="00992C49"/>
    <w:rsid w:val="00992C5E"/>
    <w:rsid w:val="00993462"/>
    <w:rsid w:val="00993EBE"/>
    <w:rsid w:val="009940C5"/>
    <w:rsid w:val="00994D84"/>
    <w:rsid w:val="00994E11"/>
    <w:rsid w:val="00994EED"/>
    <w:rsid w:val="00995777"/>
    <w:rsid w:val="00995FA0"/>
    <w:rsid w:val="00997519"/>
    <w:rsid w:val="00997CE5"/>
    <w:rsid w:val="009A00F2"/>
    <w:rsid w:val="009A06EA"/>
    <w:rsid w:val="009A0A66"/>
    <w:rsid w:val="009A0BF1"/>
    <w:rsid w:val="009A0C66"/>
    <w:rsid w:val="009A0CD1"/>
    <w:rsid w:val="009A0E01"/>
    <w:rsid w:val="009A13FB"/>
    <w:rsid w:val="009A1D03"/>
    <w:rsid w:val="009A285F"/>
    <w:rsid w:val="009A2D79"/>
    <w:rsid w:val="009A2EE8"/>
    <w:rsid w:val="009A40D0"/>
    <w:rsid w:val="009A4676"/>
    <w:rsid w:val="009A4993"/>
    <w:rsid w:val="009A4A80"/>
    <w:rsid w:val="009A52AC"/>
    <w:rsid w:val="009A548B"/>
    <w:rsid w:val="009A565D"/>
    <w:rsid w:val="009A5B5C"/>
    <w:rsid w:val="009A619F"/>
    <w:rsid w:val="009A64E5"/>
    <w:rsid w:val="009A66C4"/>
    <w:rsid w:val="009A788F"/>
    <w:rsid w:val="009B00BB"/>
    <w:rsid w:val="009B0FD8"/>
    <w:rsid w:val="009B1131"/>
    <w:rsid w:val="009B1401"/>
    <w:rsid w:val="009B163C"/>
    <w:rsid w:val="009B1888"/>
    <w:rsid w:val="009B1CDB"/>
    <w:rsid w:val="009B2582"/>
    <w:rsid w:val="009B3056"/>
    <w:rsid w:val="009B3626"/>
    <w:rsid w:val="009B3C3E"/>
    <w:rsid w:val="009B4290"/>
    <w:rsid w:val="009B4406"/>
    <w:rsid w:val="009B4FC1"/>
    <w:rsid w:val="009B54E0"/>
    <w:rsid w:val="009B669D"/>
    <w:rsid w:val="009B66D1"/>
    <w:rsid w:val="009B71B5"/>
    <w:rsid w:val="009C086A"/>
    <w:rsid w:val="009C149B"/>
    <w:rsid w:val="009C195F"/>
    <w:rsid w:val="009C2065"/>
    <w:rsid w:val="009C2C3C"/>
    <w:rsid w:val="009C2EB5"/>
    <w:rsid w:val="009C2F27"/>
    <w:rsid w:val="009C3287"/>
    <w:rsid w:val="009C3A61"/>
    <w:rsid w:val="009C426B"/>
    <w:rsid w:val="009C445C"/>
    <w:rsid w:val="009C4690"/>
    <w:rsid w:val="009C4CD1"/>
    <w:rsid w:val="009C56EB"/>
    <w:rsid w:val="009C5EE7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0F53"/>
    <w:rsid w:val="009E1B7D"/>
    <w:rsid w:val="009E1BEB"/>
    <w:rsid w:val="009E1F04"/>
    <w:rsid w:val="009E2028"/>
    <w:rsid w:val="009E2885"/>
    <w:rsid w:val="009E31EF"/>
    <w:rsid w:val="009E31FF"/>
    <w:rsid w:val="009E429D"/>
    <w:rsid w:val="009E44CD"/>
    <w:rsid w:val="009E5006"/>
    <w:rsid w:val="009E5081"/>
    <w:rsid w:val="009E55FD"/>
    <w:rsid w:val="009E5885"/>
    <w:rsid w:val="009E5A19"/>
    <w:rsid w:val="009E682A"/>
    <w:rsid w:val="009E6D88"/>
    <w:rsid w:val="009E79BC"/>
    <w:rsid w:val="009F08A8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6F"/>
    <w:rsid w:val="00A02170"/>
    <w:rsid w:val="00A02AD7"/>
    <w:rsid w:val="00A0394D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210F5"/>
    <w:rsid w:val="00A213DF"/>
    <w:rsid w:val="00A221A5"/>
    <w:rsid w:val="00A22729"/>
    <w:rsid w:val="00A22C2E"/>
    <w:rsid w:val="00A22DD6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4D16"/>
    <w:rsid w:val="00A35F30"/>
    <w:rsid w:val="00A35FD9"/>
    <w:rsid w:val="00A37713"/>
    <w:rsid w:val="00A3781B"/>
    <w:rsid w:val="00A37A80"/>
    <w:rsid w:val="00A37BB7"/>
    <w:rsid w:val="00A37EE3"/>
    <w:rsid w:val="00A37F5A"/>
    <w:rsid w:val="00A413A0"/>
    <w:rsid w:val="00A4143B"/>
    <w:rsid w:val="00A41479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11E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07D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11F"/>
    <w:rsid w:val="00A60AF6"/>
    <w:rsid w:val="00A60F19"/>
    <w:rsid w:val="00A60FDF"/>
    <w:rsid w:val="00A616BD"/>
    <w:rsid w:val="00A616E5"/>
    <w:rsid w:val="00A617AC"/>
    <w:rsid w:val="00A6235F"/>
    <w:rsid w:val="00A629FC"/>
    <w:rsid w:val="00A630A2"/>
    <w:rsid w:val="00A635DA"/>
    <w:rsid w:val="00A636F2"/>
    <w:rsid w:val="00A63B3D"/>
    <w:rsid w:val="00A64B64"/>
    <w:rsid w:val="00A64BE2"/>
    <w:rsid w:val="00A65251"/>
    <w:rsid w:val="00A65262"/>
    <w:rsid w:val="00A657F1"/>
    <w:rsid w:val="00A65F74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187"/>
    <w:rsid w:val="00A80204"/>
    <w:rsid w:val="00A803B7"/>
    <w:rsid w:val="00A80855"/>
    <w:rsid w:val="00A80BE6"/>
    <w:rsid w:val="00A81771"/>
    <w:rsid w:val="00A82504"/>
    <w:rsid w:val="00A8252F"/>
    <w:rsid w:val="00A8304A"/>
    <w:rsid w:val="00A830B2"/>
    <w:rsid w:val="00A830C3"/>
    <w:rsid w:val="00A84195"/>
    <w:rsid w:val="00A84DCB"/>
    <w:rsid w:val="00A85E91"/>
    <w:rsid w:val="00A86600"/>
    <w:rsid w:val="00A87AA6"/>
    <w:rsid w:val="00A9145B"/>
    <w:rsid w:val="00A923D8"/>
    <w:rsid w:val="00A92A36"/>
    <w:rsid w:val="00A92FBF"/>
    <w:rsid w:val="00A94867"/>
    <w:rsid w:val="00A95E06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1163"/>
    <w:rsid w:val="00AA1795"/>
    <w:rsid w:val="00AA2AB6"/>
    <w:rsid w:val="00AA3451"/>
    <w:rsid w:val="00AA35C0"/>
    <w:rsid w:val="00AA4A82"/>
    <w:rsid w:val="00AA4CEE"/>
    <w:rsid w:val="00AA4F5A"/>
    <w:rsid w:val="00AA4F8A"/>
    <w:rsid w:val="00AA5013"/>
    <w:rsid w:val="00AA5238"/>
    <w:rsid w:val="00AA574A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80C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FF"/>
    <w:rsid w:val="00AB5072"/>
    <w:rsid w:val="00AB5765"/>
    <w:rsid w:val="00AB5902"/>
    <w:rsid w:val="00AB5BA0"/>
    <w:rsid w:val="00AB5CCC"/>
    <w:rsid w:val="00AB6735"/>
    <w:rsid w:val="00AB6AEF"/>
    <w:rsid w:val="00AB734D"/>
    <w:rsid w:val="00AB7D54"/>
    <w:rsid w:val="00AC0D04"/>
    <w:rsid w:val="00AC0E47"/>
    <w:rsid w:val="00AC19B1"/>
    <w:rsid w:val="00AC1B1B"/>
    <w:rsid w:val="00AC24DA"/>
    <w:rsid w:val="00AC326E"/>
    <w:rsid w:val="00AC4ADE"/>
    <w:rsid w:val="00AC4F2C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990"/>
    <w:rsid w:val="00AD544D"/>
    <w:rsid w:val="00AD5A91"/>
    <w:rsid w:val="00AD5AD5"/>
    <w:rsid w:val="00AD67E1"/>
    <w:rsid w:val="00AD72D4"/>
    <w:rsid w:val="00AD786D"/>
    <w:rsid w:val="00AD7DB9"/>
    <w:rsid w:val="00AD7F17"/>
    <w:rsid w:val="00AE03BC"/>
    <w:rsid w:val="00AE1C39"/>
    <w:rsid w:val="00AE22A3"/>
    <w:rsid w:val="00AE261D"/>
    <w:rsid w:val="00AE26EC"/>
    <w:rsid w:val="00AE31F7"/>
    <w:rsid w:val="00AE37D5"/>
    <w:rsid w:val="00AE3891"/>
    <w:rsid w:val="00AE467D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ABE"/>
    <w:rsid w:val="00AF3B6B"/>
    <w:rsid w:val="00AF406F"/>
    <w:rsid w:val="00AF727D"/>
    <w:rsid w:val="00AF7863"/>
    <w:rsid w:val="00AF7A01"/>
    <w:rsid w:val="00AF7AB9"/>
    <w:rsid w:val="00B00B7F"/>
    <w:rsid w:val="00B00D47"/>
    <w:rsid w:val="00B00F2A"/>
    <w:rsid w:val="00B01A35"/>
    <w:rsid w:val="00B01EFA"/>
    <w:rsid w:val="00B02F4F"/>
    <w:rsid w:val="00B03B84"/>
    <w:rsid w:val="00B049FA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0A"/>
    <w:rsid w:val="00B11E6A"/>
    <w:rsid w:val="00B120ED"/>
    <w:rsid w:val="00B1276C"/>
    <w:rsid w:val="00B12818"/>
    <w:rsid w:val="00B12DD3"/>
    <w:rsid w:val="00B13063"/>
    <w:rsid w:val="00B13123"/>
    <w:rsid w:val="00B13173"/>
    <w:rsid w:val="00B13C6C"/>
    <w:rsid w:val="00B13D8A"/>
    <w:rsid w:val="00B15643"/>
    <w:rsid w:val="00B15A59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1AE"/>
    <w:rsid w:val="00B24E1E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D96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351"/>
    <w:rsid w:val="00B45E26"/>
    <w:rsid w:val="00B46630"/>
    <w:rsid w:val="00B46843"/>
    <w:rsid w:val="00B46895"/>
    <w:rsid w:val="00B47158"/>
    <w:rsid w:val="00B47420"/>
    <w:rsid w:val="00B4748C"/>
    <w:rsid w:val="00B503B7"/>
    <w:rsid w:val="00B503EF"/>
    <w:rsid w:val="00B506F3"/>
    <w:rsid w:val="00B50B83"/>
    <w:rsid w:val="00B519A5"/>
    <w:rsid w:val="00B52988"/>
    <w:rsid w:val="00B52F0D"/>
    <w:rsid w:val="00B53015"/>
    <w:rsid w:val="00B534D1"/>
    <w:rsid w:val="00B5360B"/>
    <w:rsid w:val="00B537C2"/>
    <w:rsid w:val="00B54503"/>
    <w:rsid w:val="00B54B0B"/>
    <w:rsid w:val="00B55770"/>
    <w:rsid w:val="00B55C38"/>
    <w:rsid w:val="00B56142"/>
    <w:rsid w:val="00B56549"/>
    <w:rsid w:val="00B574C4"/>
    <w:rsid w:val="00B5793C"/>
    <w:rsid w:val="00B600F9"/>
    <w:rsid w:val="00B6028F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7B1"/>
    <w:rsid w:val="00B66CA8"/>
    <w:rsid w:val="00B67025"/>
    <w:rsid w:val="00B67559"/>
    <w:rsid w:val="00B70162"/>
    <w:rsid w:val="00B701B7"/>
    <w:rsid w:val="00B708C2"/>
    <w:rsid w:val="00B7154A"/>
    <w:rsid w:val="00B7173B"/>
    <w:rsid w:val="00B725A1"/>
    <w:rsid w:val="00B7266E"/>
    <w:rsid w:val="00B73F48"/>
    <w:rsid w:val="00B744B7"/>
    <w:rsid w:val="00B7564C"/>
    <w:rsid w:val="00B758F8"/>
    <w:rsid w:val="00B759A9"/>
    <w:rsid w:val="00B76D33"/>
    <w:rsid w:val="00B7706C"/>
    <w:rsid w:val="00B77406"/>
    <w:rsid w:val="00B7747A"/>
    <w:rsid w:val="00B779B8"/>
    <w:rsid w:val="00B77E80"/>
    <w:rsid w:val="00B80E9A"/>
    <w:rsid w:val="00B80F92"/>
    <w:rsid w:val="00B8158E"/>
    <w:rsid w:val="00B81BCF"/>
    <w:rsid w:val="00B82FE8"/>
    <w:rsid w:val="00B83955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2BC"/>
    <w:rsid w:val="00B92DAE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296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C1"/>
    <w:rsid w:val="00BA3184"/>
    <w:rsid w:val="00BA42F5"/>
    <w:rsid w:val="00BA43D4"/>
    <w:rsid w:val="00BA4619"/>
    <w:rsid w:val="00BA4751"/>
    <w:rsid w:val="00BA485B"/>
    <w:rsid w:val="00BA488D"/>
    <w:rsid w:val="00BA4F25"/>
    <w:rsid w:val="00BA501C"/>
    <w:rsid w:val="00BA59C8"/>
    <w:rsid w:val="00BA6456"/>
    <w:rsid w:val="00BA6943"/>
    <w:rsid w:val="00BA69CC"/>
    <w:rsid w:val="00BA7214"/>
    <w:rsid w:val="00BA7486"/>
    <w:rsid w:val="00BA7771"/>
    <w:rsid w:val="00BA7C95"/>
    <w:rsid w:val="00BB077E"/>
    <w:rsid w:val="00BB095E"/>
    <w:rsid w:val="00BB1081"/>
    <w:rsid w:val="00BB10FB"/>
    <w:rsid w:val="00BB15BF"/>
    <w:rsid w:val="00BB186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478"/>
    <w:rsid w:val="00BB5967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6AC"/>
    <w:rsid w:val="00BC0935"/>
    <w:rsid w:val="00BC1231"/>
    <w:rsid w:val="00BC130E"/>
    <w:rsid w:val="00BC22FC"/>
    <w:rsid w:val="00BC2B8D"/>
    <w:rsid w:val="00BC2EE5"/>
    <w:rsid w:val="00BC35E8"/>
    <w:rsid w:val="00BC42C7"/>
    <w:rsid w:val="00BC44CA"/>
    <w:rsid w:val="00BC4530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24E2"/>
    <w:rsid w:val="00BD2949"/>
    <w:rsid w:val="00BD2B7F"/>
    <w:rsid w:val="00BD2D5A"/>
    <w:rsid w:val="00BD3A05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0B0F"/>
    <w:rsid w:val="00BE149E"/>
    <w:rsid w:val="00BE163C"/>
    <w:rsid w:val="00BE188E"/>
    <w:rsid w:val="00BE1EF6"/>
    <w:rsid w:val="00BE216D"/>
    <w:rsid w:val="00BE2A02"/>
    <w:rsid w:val="00BE3F96"/>
    <w:rsid w:val="00BE3FBF"/>
    <w:rsid w:val="00BE434B"/>
    <w:rsid w:val="00BE4975"/>
    <w:rsid w:val="00BE4D62"/>
    <w:rsid w:val="00BE55E1"/>
    <w:rsid w:val="00BE5663"/>
    <w:rsid w:val="00BE56C5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447D"/>
    <w:rsid w:val="00BF59D8"/>
    <w:rsid w:val="00BF67AF"/>
    <w:rsid w:val="00BF7643"/>
    <w:rsid w:val="00BF7DA9"/>
    <w:rsid w:val="00C00176"/>
    <w:rsid w:val="00C00E09"/>
    <w:rsid w:val="00C012D3"/>
    <w:rsid w:val="00C01A0B"/>
    <w:rsid w:val="00C02385"/>
    <w:rsid w:val="00C024FF"/>
    <w:rsid w:val="00C037C4"/>
    <w:rsid w:val="00C03ADD"/>
    <w:rsid w:val="00C04336"/>
    <w:rsid w:val="00C044EF"/>
    <w:rsid w:val="00C06239"/>
    <w:rsid w:val="00C06C8D"/>
    <w:rsid w:val="00C07164"/>
    <w:rsid w:val="00C07180"/>
    <w:rsid w:val="00C073B7"/>
    <w:rsid w:val="00C07930"/>
    <w:rsid w:val="00C07BD6"/>
    <w:rsid w:val="00C07F22"/>
    <w:rsid w:val="00C101BA"/>
    <w:rsid w:val="00C10467"/>
    <w:rsid w:val="00C104F1"/>
    <w:rsid w:val="00C10998"/>
    <w:rsid w:val="00C1151C"/>
    <w:rsid w:val="00C11808"/>
    <w:rsid w:val="00C119CF"/>
    <w:rsid w:val="00C126BC"/>
    <w:rsid w:val="00C13152"/>
    <w:rsid w:val="00C13B17"/>
    <w:rsid w:val="00C13BA3"/>
    <w:rsid w:val="00C13F88"/>
    <w:rsid w:val="00C146AB"/>
    <w:rsid w:val="00C151CF"/>
    <w:rsid w:val="00C16737"/>
    <w:rsid w:val="00C169E6"/>
    <w:rsid w:val="00C16E9B"/>
    <w:rsid w:val="00C175AE"/>
    <w:rsid w:val="00C20413"/>
    <w:rsid w:val="00C208A5"/>
    <w:rsid w:val="00C20B31"/>
    <w:rsid w:val="00C20F96"/>
    <w:rsid w:val="00C22578"/>
    <w:rsid w:val="00C2267C"/>
    <w:rsid w:val="00C22A5D"/>
    <w:rsid w:val="00C2317C"/>
    <w:rsid w:val="00C23664"/>
    <w:rsid w:val="00C24260"/>
    <w:rsid w:val="00C24402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211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3656"/>
    <w:rsid w:val="00C436E6"/>
    <w:rsid w:val="00C44312"/>
    <w:rsid w:val="00C44395"/>
    <w:rsid w:val="00C447B4"/>
    <w:rsid w:val="00C44827"/>
    <w:rsid w:val="00C44885"/>
    <w:rsid w:val="00C44BA2"/>
    <w:rsid w:val="00C45A33"/>
    <w:rsid w:val="00C47146"/>
    <w:rsid w:val="00C4719A"/>
    <w:rsid w:val="00C478A6"/>
    <w:rsid w:val="00C47E10"/>
    <w:rsid w:val="00C50621"/>
    <w:rsid w:val="00C50779"/>
    <w:rsid w:val="00C507B9"/>
    <w:rsid w:val="00C50E42"/>
    <w:rsid w:val="00C51C8C"/>
    <w:rsid w:val="00C5274D"/>
    <w:rsid w:val="00C545BB"/>
    <w:rsid w:val="00C54825"/>
    <w:rsid w:val="00C5523F"/>
    <w:rsid w:val="00C5578A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286A"/>
    <w:rsid w:val="00C631BD"/>
    <w:rsid w:val="00C6332B"/>
    <w:rsid w:val="00C63BF7"/>
    <w:rsid w:val="00C63C3D"/>
    <w:rsid w:val="00C64081"/>
    <w:rsid w:val="00C6430B"/>
    <w:rsid w:val="00C643AB"/>
    <w:rsid w:val="00C64657"/>
    <w:rsid w:val="00C64687"/>
    <w:rsid w:val="00C64A06"/>
    <w:rsid w:val="00C64AEC"/>
    <w:rsid w:val="00C64B3A"/>
    <w:rsid w:val="00C65732"/>
    <w:rsid w:val="00C67A56"/>
    <w:rsid w:val="00C703E4"/>
    <w:rsid w:val="00C712A5"/>
    <w:rsid w:val="00C7163C"/>
    <w:rsid w:val="00C71D1D"/>
    <w:rsid w:val="00C7265D"/>
    <w:rsid w:val="00C72C77"/>
    <w:rsid w:val="00C73298"/>
    <w:rsid w:val="00C73B22"/>
    <w:rsid w:val="00C73E29"/>
    <w:rsid w:val="00C748DE"/>
    <w:rsid w:val="00C75507"/>
    <w:rsid w:val="00C75AB1"/>
    <w:rsid w:val="00C75B76"/>
    <w:rsid w:val="00C76776"/>
    <w:rsid w:val="00C768B3"/>
    <w:rsid w:val="00C8037B"/>
    <w:rsid w:val="00C8057E"/>
    <w:rsid w:val="00C8106A"/>
    <w:rsid w:val="00C81AB5"/>
    <w:rsid w:val="00C821D1"/>
    <w:rsid w:val="00C825BE"/>
    <w:rsid w:val="00C8277C"/>
    <w:rsid w:val="00C82ABF"/>
    <w:rsid w:val="00C83DAE"/>
    <w:rsid w:val="00C840C1"/>
    <w:rsid w:val="00C867E9"/>
    <w:rsid w:val="00C86C37"/>
    <w:rsid w:val="00C8715E"/>
    <w:rsid w:val="00C878BC"/>
    <w:rsid w:val="00C879B5"/>
    <w:rsid w:val="00C9022B"/>
    <w:rsid w:val="00C90295"/>
    <w:rsid w:val="00C906CD"/>
    <w:rsid w:val="00C906E7"/>
    <w:rsid w:val="00C90B06"/>
    <w:rsid w:val="00C90DA5"/>
    <w:rsid w:val="00C91142"/>
    <w:rsid w:val="00C9183A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A13"/>
    <w:rsid w:val="00C96C9F"/>
    <w:rsid w:val="00C977DD"/>
    <w:rsid w:val="00C97973"/>
    <w:rsid w:val="00CA0B01"/>
    <w:rsid w:val="00CA129D"/>
    <w:rsid w:val="00CA1570"/>
    <w:rsid w:val="00CA180A"/>
    <w:rsid w:val="00CA1B01"/>
    <w:rsid w:val="00CA294A"/>
    <w:rsid w:val="00CA34DB"/>
    <w:rsid w:val="00CA3620"/>
    <w:rsid w:val="00CA3FF6"/>
    <w:rsid w:val="00CA4DA8"/>
    <w:rsid w:val="00CA4EB3"/>
    <w:rsid w:val="00CA6B64"/>
    <w:rsid w:val="00CA6FF3"/>
    <w:rsid w:val="00CA70A0"/>
    <w:rsid w:val="00CB0476"/>
    <w:rsid w:val="00CB086C"/>
    <w:rsid w:val="00CB1293"/>
    <w:rsid w:val="00CB1610"/>
    <w:rsid w:val="00CB1BD1"/>
    <w:rsid w:val="00CB2057"/>
    <w:rsid w:val="00CB299D"/>
    <w:rsid w:val="00CB3629"/>
    <w:rsid w:val="00CB566B"/>
    <w:rsid w:val="00CB728E"/>
    <w:rsid w:val="00CB77E4"/>
    <w:rsid w:val="00CB7F0B"/>
    <w:rsid w:val="00CC028B"/>
    <w:rsid w:val="00CC02CE"/>
    <w:rsid w:val="00CC088D"/>
    <w:rsid w:val="00CC0B33"/>
    <w:rsid w:val="00CC0CB9"/>
    <w:rsid w:val="00CC1732"/>
    <w:rsid w:val="00CC1A3F"/>
    <w:rsid w:val="00CC1AC3"/>
    <w:rsid w:val="00CC1DD4"/>
    <w:rsid w:val="00CC2808"/>
    <w:rsid w:val="00CC2B94"/>
    <w:rsid w:val="00CC2D69"/>
    <w:rsid w:val="00CC37D1"/>
    <w:rsid w:val="00CC4483"/>
    <w:rsid w:val="00CC4D16"/>
    <w:rsid w:val="00CC5108"/>
    <w:rsid w:val="00CC5918"/>
    <w:rsid w:val="00CC5CC1"/>
    <w:rsid w:val="00CC6222"/>
    <w:rsid w:val="00CC6579"/>
    <w:rsid w:val="00CC6941"/>
    <w:rsid w:val="00CC727D"/>
    <w:rsid w:val="00CC7412"/>
    <w:rsid w:val="00CC75B5"/>
    <w:rsid w:val="00CC769D"/>
    <w:rsid w:val="00CC7800"/>
    <w:rsid w:val="00CD07B7"/>
    <w:rsid w:val="00CD12EE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6859"/>
    <w:rsid w:val="00CD7326"/>
    <w:rsid w:val="00CD7571"/>
    <w:rsid w:val="00CD78EB"/>
    <w:rsid w:val="00CE00A2"/>
    <w:rsid w:val="00CE078E"/>
    <w:rsid w:val="00CE0A9B"/>
    <w:rsid w:val="00CE0B6D"/>
    <w:rsid w:val="00CE10B2"/>
    <w:rsid w:val="00CE13C1"/>
    <w:rsid w:val="00CE17E4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6EB"/>
    <w:rsid w:val="00CF0BF6"/>
    <w:rsid w:val="00CF0E97"/>
    <w:rsid w:val="00CF135F"/>
    <w:rsid w:val="00CF1518"/>
    <w:rsid w:val="00CF1A5B"/>
    <w:rsid w:val="00CF2264"/>
    <w:rsid w:val="00CF2347"/>
    <w:rsid w:val="00CF34C7"/>
    <w:rsid w:val="00CF365A"/>
    <w:rsid w:val="00CF380A"/>
    <w:rsid w:val="00CF3EB1"/>
    <w:rsid w:val="00CF4E6D"/>
    <w:rsid w:val="00CF4EC9"/>
    <w:rsid w:val="00CF540C"/>
    <w:rsid w:val="00CF5B9A"/>
    <w:rsid w:val="00CF5E32"/>
    <w:rsid w:val="00CF6448"/>
    <w:rsid w:val="00CF6C0F"/>
    <w:rsid w:val="00CF71EA"/>
    <w:rsid w:val="00CF7AD6"/>
    <w:rsid w:val="00CF7CC0"/>
    <w:rsid w:val="00D00348"/>
    <w:rsid w:val="00D00974"/>
    <w:rsid w:val="00D00BED"/>
    <w:rsid w:val="00D013BF"/>
    <w:rsid w:val="00D0158B"/>
    <w:rsid w:val="00D02C12"/>
    <w:rsid w:val="00D02CD3"/>
    <w:rsid w:val="00D03F5F"/>
    <w:rsid w:val="00D04D9D"/>
    <w:rsid w:val="00D04E30"/>
    <w:rsid w:val="00D04E74"/>
    <w:rsid w:val="00D04F88"/>
    <w:rsid w:val="00D05A9C"/>
    <w:rsid w:val="00D05D36"/>
    <w:rsid w:val="00D063F4"/>
    <w:rsid w:val="00D0643F"/>
    <w:rsid w:val="00D075A2"/>
    <w:rsid w:val="00D078DC"/>
    <w:rsid w:val="00D07C39"/>
    <w:rsid w:val="00D10923"/>
    <w:rsid w:val="00D10B3A"/>
    <w:rsid w:val="00D11FE0"/>
    <w:rsid w:val="00D128B0"/>
    <w:rsid w:val="00D12B41"/>
    <w:rsid w:val="00D1368E"/>
    <w:rsid w:val="00D13F3D"/>
    <w:rsid w:val="00D14191"/>
    <w:rsid w:val="00D1421D"/>
    <w:rsid w:val="00D1544C"/>
    <w:rsid w:val="00D15DE6"/>
    <w:rsid w:val="00D165DB"/>
    <w:rsid w:val="00D1677D"/>
    <w:rsid w:val="00D1694C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C6"/>
    <w:rsid w:val="00D24673"/>
    <w:rsid w:val="00D2477B"/>
    <w:rsid w:val="00D248C1"/>
    <w:rsid w:val="00D24BB8"/>
    <w:rsid w:val="00D24CC8"/>
    <w:rsid w:val="00D24D9F"/>
    <w:rsid w:val="00D24F65"/>
    <w:rsid w:val="00D25D1F"/>
    <w:rsid w:val="00D26A4A"/>
    <w:rsid w:val="00D26B00"/>
    <w:rsid w:val="00D26C4B"/>
    <w:rsid w:val="00D27AE5"/>
    <w:rsid w:val="00D307C9"/>
    <w:rsid w:val="00D30BC7"/>
    <w:rsid w:val="00D31024"/>
    <w:rsid w:val="00D3187A"/>
    <w:rsid w:val="00D32653"/>
    <w:rsid w:val="00D3298A"/>
    <w:rsid w:val="00D331C4"/>
    <w:rsid w:val="00D331EB"/>
    <w:rsid w:val="00D335A0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373F2"/>
    <w:rsid w:val="00D40B6A"/>
    <w:rsid w:val="00D40E76"/>
    <w:rsid w:val="00D40F32"/>
    <w:rsid w:val="00D41273"/>
    <w:rsid w:val="00D41808"/>
    <w:rsid w:val="00D41D1C"/>
    <w:rsid w:val="00D41DCA"/>
    <w:rsid w:val="00D4277F"/>
    <w:rsid w:val="00D42B3C"/>
    <w:rsid w:val="00D42ECF"/>
    <w:rsid w:val="00D43C98"/>
    <w:rsid w:val="00D44219"/>
    <w:rsid w:val="00D44F4B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960"/>
    <w:rsid w:val="00D51E6A"/>
    <w:rsid w:val="00D52304"/>
    <w:rsid w:val="00D525E0"/>
    <w:rsid w:val="00D52D82"/>
    <w:rsid w:val="00D52E1F"/>
    <w:rsid w:val="00D52F37"/>
    <w:rsid w:val="00D53005"/>
    <w:rsid w:val="00D53A95"/>
    <w:rsid w:val="00D54110"/>
    <w:rsid w:val="00D54518"/>
    <w:rsid w:val="00D54965"/>
    <w:rsid w:val="00D549E6"/>
    <w:rsid w:val="00D54B7D"/>
    <w:rsid w:val="00D553C2"/>
    <w:rsid w:val="00D55D27"/>
    <w:rsid w:val="00D56156"/>
    <w:rsid w:val="00D564CB"/>
    <w:rsid w:val="00D56B21"/>
    <w:rsid w:val="00D56FC6"/>
    <w:rsid w:val="00D57626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44EC"/>
    <w:rsid w:val="00D65461"/>
    <w:rsid w:val="00D660B8"/>
    <w:rsid w:val="00D6701D"/>
    <w:rsid w:val="00D672AC"/>
    <w:rsid w:val="00D67F2C"/>
    <w:rsid w:val="00D70218"/>
    <w:rsid w:val="00D704AB"/>
    <w:rsid w:val="00D71037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E85"/>
    <w:rsid w:val="00D75FFF"/>
    <w:rsid w:val="00D76C5B"/>
    <w:rsid w:val="00D77904"/>
    <w:rsid w:val="00D77C49"/>
    <w:rsid w:val="00D77CE6"/>
    <w:rsid w:val="00D80323"/>
    <w:rsid w:val="00D81406"/>
    <w:rsid w:val="00D81AA6"/>
    <w:rsid w:val="00D83368"/>
    <w:rsid w:val="00D83E4A"/>
    <w:rsid w:val="00D8484F"/>
    <w:rsid w:val="00D848CB"/>
    <w:rsid w:val="00D84C80"/>
    <w:rsid w:val="00D85155"/>
    <w:rsid w:val="00D851F3"/>
    <w:rsid w:val="00D8665E"/>
    <w:rsid w:val="00D87014"/>
    <w:rsid w:val="00D87C9F"/>
    <w:rsid w:val="00D87FEB"/>
    <w:rsid w:val="00D90B24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6F7"/>
    <w:rsid w:val="00D957F7"/>
    <w:rsid w:val="00D9591E"/>
    <w:rsid w:val="00D95B28"/>
    <w:rsid w:val="00D95C29"/>
    <w:rsid w:val="00D96165"/>
    <w:rsid w:val="00D96823"/>
    <w:rsid w:val="00D971B2"/>
    <w:rsid w:val="00D975B5"/>
    <w:rsid w:val="00DA02CD"/>
    <w:rsid w:val="00DA06B6"/>
    <w:rsid w:val="00DA08D2"/>
    <w:rsid w:val="00DA09AC"/>
    <w:rsid w:val="00DA0BC3"/>
    <w:rsid w:val="00DA1791"/>
    <w:rsid w:val="00DA1953"/>
    <w:rsid w:val="00DA2AD0"/>
    <w:rsid w:val="00DA2DA9"/>
    <w:rsid w:val="00DA361F"/>
    <w:rsid w:val="00DA3976"/>
    <w:rsid w:val="00DA3B07"/>
    <w:rsid w:val="00DA4FA1"/>
    <w:rsid w:val="00DA67C3"/>
    <w:rsid w:val="00DA6D25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5ADC"/>
    <w:rsid w:val="00DB64F1"/>
    <w:rsid w:val="00DB69A2"/>
    <w:rsid w:val="00DB6D2A"/>
    <w:rsid w:val="00DB762F"/>
    <w:rsid w:val="00DB7979"/>
    <w:rsid w:val="00DC0072"/>
    <w:rsid w:val="00DC07F3"/>
    <w:rsid w:val="00DC0A12"/>
    <w:rsid w:val="00DC10BE"/>
    <w:rsid w:val="00DC2192"/>
    <w:rsid w:val="00DC4AAF"/>
    <w:rsid w:val="00DC4ECB"/>
    <w:rsid w:val="00DC5272"/>
    <w:rsid w:val="00DC5F5B"/>
    <w:rsid w:val="00DC6C27"/>
    <w:rsid w:val="00DC6D9F"/>
    <w:rsid w:val="00DC727B"/>
    <w:rsid w:val="00DC7340"/>
    <w:rsid w:val="00DC7EAF"/>
    <w:rsid w:val="00DD02DA"/>
    <w:rsid w:val="00DD0D3A"/>
    <w:rsid w:val="00DD0E52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D767A"/>
    <w:rsid w:val="00DE048A"/>
    <w:rsid w:val="00DE04B0"/>
    <w:rsid w:val="00DE060A"/>
    <w:rsid w:val="00DE14A1"/>
    <w:rsid w:val="00DE16B1"/>
    <w:rsid w:val="00DE2417"/>
    <w:rsid w:val="00DE2DB7"/>
    <w:rsid w:val="00DE32F8"/>
    <w:rsid w:val="00DE36DF"/>
    <w:rsid w:val="00DE4576"/>
    <w:rsid w:val="00DE476D"/>
    <w:rsid w:val="00DE4DC6"/>
    <w:rsid w:val="00DE530A"/>
    <w:rsid w:val="00DE630F"/>
    <w:rsid w:val="00DE64BD"/>
    <w:rsid w:val="00DE6530"/>
    <w:rsid w:val="00DE6E79"/>
    <w:rsid w:val="00DE733F"/>
    <w:rsid w:val="00DE75D2"/>
    <w:rsid w:val="00DE79F8"/>
    <w:rsid w:val="00DE7E02"/>
    <w:rsid w:val="00DF0BEB"/>
    <w:rsid w:val="00DF0F77"/>
    <w:rsid w:val="00DF0FD2"/>
    <w:rsid w:val="00DF14BF"/>
    <w:rsid w:val="00DF1FA2"/>
    <w:rsid w:val="00DF29BC"/>
    <w:rsid w:val="00DF322D"/>
    <w:rsid w:val="00DF3594"/>
    <w:rsid w:val="00DF3882"/>
    <w:rsid w:val="00DF3EE2"/>
    <w:rsid w:val="00DF4314"/>
    <w:rsid w:val="00DF4742"/>
    <w:rsid w:val="00DF4D9F"/>
    <w:rsid w:val="00DF4DF2"/>
    <w:rsid w:val="00DF4F7C"/>
    <w:rsid w:val="00DF554C"/>
    <w:rsid w:val="00DF5693"/>
    <w:rsid w:val="00DF6572"/>
    <w:rsid w:val="00DF77DC"/>
    <w:rsid w:val="00E00DC4"/>
    <w:rsid w:val="00E011F2"/>
    <w:rsid w:val="00E01308"/>
    <w:rsid w:val="00E01406"/>
    <w:rsid w:val="00E018DA"/>
    <w:rsid w:val="00E01C6D"/>
    <w:rsid w:val="00E02457"/>
    <w:rsid w:val="00E0248D"/>
    <w:rsid w:val="00E02545"/>
    <w:rsid w:val="00E02680"/>
    <w:rsid w:val="00E054B2"/>
    <w:rsid w:val="00E05750"/>
    <w:rsid w:val="00E06DA5"/>
    <w:rsid w:val="00E07434"/>
    <w:rsid w:val="00E07445"/>
    <w:rsid w:val="00E078F0"/>
    <w:rsid w:val="00E10147"/>
    <w:rsid w:val="00E10EE3"/>
    <w:rsid w:val="00E11C18"/>
    <w:rsid w:val="00E121D1"/>
    <w:rsid w:val="00E12B3B"/>
    <w:rsid w:val="00E14297"/>
    <w:rsid w:val="00E14F85"/>
    <w:rsid w:val="00E158E5"/>
    <w:rsid w:val="00E1604A"/>
    <w:rsid w:val="00E16B1F"/>
    <w:rsid w:val="00E16E9C"/>
    <w:rsid w:val="00E170FC"/>
    <w:rsid w:val="00E17213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5B67"/>
    <w:rsid w:val="00E25BF6"/>
    <w:rsid w:val="00E260B2"/>
    <w:rsid w:val="00E26DAB"/>
    <w:rsid w:val="00E26E7B"/>
    <w:rsid w:val="00E27262"/>
    <w:rsid w:val="00E2728B"/>
    <w:rsid w:val="00E2752D"/>
    <w:rsid w:val="00E27A46"/>
    <w:rsid w:val="00E30BF3"/>
    <w:rsid w:val="00E30DFF"/>
    <w:rsid w:val="00E31476"/>
    <w:rsid w:val="00E319FC"/>
    <w:rsid w:val="00E32492"/>
    <w:rsid w:val="00E32CD0"/>
    <w:rsid w:val="00E330FB"/>
    <w:rsid w:val="00E331D1"/>
    <w:rsid w:val="00E33CF7"/>
    <w:rsid w:val="00E33F13"/>
    <w:rsid w:val="00E34037"/>
    <w:rsid w:val="00E340DF"/>
    <w:rsid w:val="00E3452F"/>
    <w:rsid w:val="00E34716"/>
    <w:rsid w:val="00E355BC"/>
    <w:rsid w:val="00E3573F"/>
    <w:rsid w:val="00E359FA"/>
    <w:rsid w:val="00E36DFE"/>
    <w:rsid w:val="00E3767F"/>
    <w:rsid w:val="00E377D3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57D"/>
    <w:rsid w:val="00E469D6"/>
    <w:rsid w:val="00E475C3"/>
    <w:rsid w:val="00E50591"/>
    <w:rsid w:val="00E50796"/>
    <w:rsid w:val="00E51DB7"/>
    <w:rsid w:val="00E520EB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6B3F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3F3E"/>
    <w:rsid w:val="00E644C8"/>
    <w:rsid w:val="00E65827"/>
    <w:rsid w:val="00E65DE5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C19"/>
    <w:rsid w:val="00E74627"/>
    <w:rsid w:val="00E74CD6"/>
    <w:rsid w:val="00E74D0A"/>
    <w:rsid w:val="00E751C8"/>
    <w:rsid w:val="00E7525B"/>
    <w:rsid w:val="00E756E6"/>
    <w:rsid w:val="00E75968"/>
    <w:rsid w:val="00E75D89"/>
    <w:rsid w:val="00E765EC"/>
    <w:rsid w:val="00E77411"/>
    <w:rsid w:val="00E77AA3"/>
    <w:rsid w:val="00E77C78"/>
    <w:rsid w:val="00E802E0"/>
    <w:rsid w:val="00E81470"/>
    <w:rsid w:val="00E81A91"/>
    <w:rsid w:val="00E81D1D"/>
    <w:rsid w:val="00E81E94"/>
    <w:rsid w:val="00E820CB"/>
    <w:rsid w:val="00E821D1"/>
    <w:rsid w:val="00E8266D"/>
    <w:rsid w:val="00E826D5"/>
    <w:rsid w:val="00E82AC6"/>
    <w:rsid w:val="00E82EFD"/>
    <w:rsid w:val="00E84581"/>
    <w:rsid w:val="00E8480E"/>
    <w:rsid w:val="00E848E5"/>
    <w:rsid w:val="00E85B83"/>
    <w:rsid w:val="00E8617C"/>
    <w:rsid w:val="00E86563"/>
    <w:rsid w:val="00E90E43"/>
    <w:rsid w:val="00E913E3"/>
    <w:rsid w:val="00E916C8"/>
    <w:rsid w:val="00E91A6E"/>
    <w:rsid w:val="00E91B1C"/>
    <w:rsid w:val="00E92560"/>
    <w:rsid w:val="00E9276E"/>
    <w:rsid w:val="00E92CC8"/>
    <w:rsid w:val="00E931C4"/>
    <w:rsid w:val="00E93A9D"/>
    <w:rsid w:val="00E94248"/>
    <w:rsid w:val="00E9426D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38E8"/>
    <w:rsid w:val="00EA3B32"/>
    <w:rsid w:val="00EA3BA6"/>
    <w:rsid w:val="00EA3F51"/>
    <w:rsid w:val="00EA4BF4"/>
    <w:rsid w:val="00EA5034"/>
    <w:rsid w:val="00EA58E4"/>
    <w:rsid w:val="00EA6214"/>
    <w:rsid w:val="00EA638D"/>
    <w:rsid w:val="00EB01CC"/>
    <w:rsid w:val="00EB07F7"/>
    <w:rsid w:val="00EB07F9"/>
    <w:rsid w:val="00EB0A09"/>
    <w:rsid w:val="00EB141B"/>
    <w:rsid w:val="00EB149B"/>
    <w:rsid w:val="00EB2219"/>
    <w:rsid w:val="00EB375A"/>
    <w:rsid w:val="00EB38C3"/>
    <w:rsid w:val="00EB38E6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08F"/>
    <w:rsid w:val="00EC2A89"/>
    <w:rsid w:val="00EC2BA7"/>
    <w:rsid w:val="00EC3374"/>
    <w:rsid w:val="00EC3377"/>
    <w:rsid w:val="00EC3857"/>
    <w:rsid w:val="00EC38C8"/>
    <w:rsid w:val="00EC4FF7"/>
    <w:rsid w:val="00EC5012"/>
    <w:rsid w:val="00EC50A0"/>
    <w:rsid w:val="00EC530A"/>
    <w:rsid w:val="00EC583F"/>
    <w:rsid w:val="00EC58ED"/>
    <w:rsid w:val="00EC5B82"/>
    <w:rsid w:val="00EC6468"/>
    <w:rsid w:val="00EC665A"/>
    <w:rsid w:val="00EC7377"/>
    <w:rsid w:val="00EC7B8F"/>
    <w:rsid w:val="00ED0A95"/>
    <w:rsid w:val="00ED127B"/>
    <w:rsid w:val="00ED16BD"/>
    <w:rsid w:val="00ED1D9A"/>
    <w:rsid w:val="00ED20FB"/>
    <w:rsid w:val="00ED25E5"/>
    <w:rsid w:val="00ED2F8C"/>
    <w:rsid w:val="00ED3B3C"/>
    <w:rsid w:val="00ED3BD7"/>
    <w:rsid w:val="00ED42DC"/>
    <w:rsid w:val="00ED5499"/>
    <w:rsid w:val="00ED5B8E"/>
    <w:rsid w:val="00ED6664"/>
    <w:rsid w:val="00ED66D3"/>
    <w:rsid w:val="00ED6757"/>
    <w:rsid w:val="00ED6ECF"/>
    <w:rsid w:val="00ED76DD"/>
    <w:rsid w:val="00ED7B6E"/>
    <w:rsid w:val="00EE03B1"/>
    <w:rsid w:val="00EE0C0B"/>
    <w:rsid w:val="00EE0DD7"/>
    <w:rsid w:val="00EE0F8A"/>
    <w:rsid w:val="00EE1F56"/>
    <w:rsid w:val="00EE28A2"/>
    <w:rsid w:val="00EE2E5D"/>
    <w:rsid w:val="00EE3301"/>
    <w:rsid w:val="00EE3332"/>
    <w:rsid w:val="00EE3494"/>
    <w:rsid w:val="00EE419E"/>
    <w:rsid w:val="00EE4519"/>
    <w:rsid w:val="00EE52A9"/>
    <w:rsid w:val="00EE54FB"/>
    <w:rsid w:val="00EE559A"/>
    <w:rsid w:val="00EE5A95"/>
    <w:rsid w:val="00EE5ACB"/>
    <w:rsid w:val="00EE6766"/>
    <w:rsid w:val="00EE6913"/>
    <w:rsid w:val="00EE6B5E"/>
    <w:rsid w:val="00EE6EE7"/>
    <w:rsid w:val="00EE7481"/>
    <w:rsid w:val="00EE7A9C"/>
    <w:rsid w:val="00EE7AE4"/>
    <w:rsid w:val="00EF094C"/>
    <w:rsid w:val="00EF191A"/>
    <w:rsid w:val="00EF226D"/>
    <w:rsid w:val="00EF25C4"/>
    <w:rsid w:val="00EF46C8"/>
    <w:rsid w:val="00EF4A93"/>
    <w:rsid w:val="00EF4BAF"/>
    <w:rsid w:val="00EF5510"/>
    <w:rsid w:val="00EF556F"/>
    <w:rsid w:val="00EF55C5"/>
    <w:rsid w:val="00EF5932"/>
    <w:rsid w:val="00EF59E1"/>
    <w:rsid w:val="00EF5AEB"/>
    <w:rsid w:val="00EF5B49"/>
    <w:rsid w:val="00EF5C46"/>
    <w:rsid w:val="00EF5EFF"/>
    <w:rsid w:val="00EF5F17"/>
    <w:rsid w:val="00EF692F"/>
    <w:rsid w:val="00EF6C9C"/>
    <w:rsid w:val="00F00A8C"/>
    <w:rsid w:val="00F00B47"/>
    <w:rsid w:val="00F01BCC"/>
    <w:rsid w:val="00F0312A"/>
    <w:rsid w:val="00F04024"/>
    <w:rsid w:val="00F048F0"/>
    <w:rsid w:val="00F04A6B"/>
    <w:rsid w:val="00F05AA1"/>
    <w:rsid w:val="00F05CC9"/>
    <w:rsid w:val="00F05DD6"/>
    <w:rsid w:val="00F05E80"/>
    <w:rsid w:val="00F062F5"/>
    <w:rsid w:val="00F06A1D"/>
    <w:rsid w:val="00F06CD8"/>
    <w:rsid w:val="00F07106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0A"/>
    <w:rsid w:val="00F13E80"/>
    <w:rsid w:val="00F1477D"/>
    <w:rsid w:val="00F155B0"/>
    <w:rsid w:val="00F15798"/>
    <w:rsid w:val="00F1606E"/>
    <w:rsid w:val="00F161C3"/>
    <w:rsid w:val="00F16473"/>
    <w:rsid w:val="00F168B4"/>
    <w:rsid w:val="00F16E56"/>
    <w:rsid w:val="00F16F52"/>
    <w:rsid w:val="00F17E2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6B4"/>
    <w:rsid w:val="00F2496E"/>
    <w:rsid w:val="00F26525"/>
    <w:rsid w:val="00F266C1"/>
    <w:rsid w:val="00F278B6"/>
    <w:rsid w:val="00F279CB"/>
    <w:rsid w:val="00F27B56"/>
    <w:rsid w:val="00F30031"/>
    <w:rsid w:val="00F3009A"/>
    <w:rsid w:val="00F30205"/>
    <w:rsid w:val="00F304EA"/>
    <w:rsid w:val="00F32337"/>
    <w:rsid w:val="00F32767"/>
    <w:rsid w:val="00F32B6F"/>
    <w:rsid w:val="00F32D25"/>
    <w:rsid w:val="00F32FF9"/>
    <w:rsid w:val="00F3319E"/>
    <w:rsid w:val="00F33232"/>
    <w:rsid w:val="00F3376F"/>
    <w:rsid w:val="00F33A4F"/>
    <w:rsid w:val="00F33A87"/>
    <w:rsid w:val="00F33BEB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C58"/>
    <w:rsid w:val="00F446E8"/>
    <w:rsid w:val="00F4518E"/>
    <w:rsid w:val="00F451C5"/>
    <w:rsid w:val="00F45314"/>
    <w:rsid w:val="00F4550C"/>
    <w:rsid w:val="00F45B98"/>
    <w:rsid w:val="00F46268"/>
    <w:rsid w:val="00F463EC"/>
    <w:rsid w:val="00F46861"/>
    <w:rsid w:val="00F46A21"/>
    <w:rsid w:val="00F46C3C"/>
    <w:rsid w:val="00F476DA"/>
    <w:rsid w:val="00F50003"/>
    <w:rsid w:val="00F50547"/>
    <w:rsid w:val="00F50698"/>
    <w:rsid w:val="00F509CD"/>
    <w:rsid w:val="00F50C20"/>
    <w:rsid w:val="00F51087"/>
    <w:rsid w:val="00F514E2"/>
    <w:rsid w:val="00F51548"/>
    <w:rsid w:val="00F51AA3"/>
    <w:rsid w:val="00F51B29"/>
    <w:rsid w:val="00F526A2"/>
    <w:rsid w:val="00F52814"/>
    <w:rsid w:val="00F52841"/>
    <w:rsid w:val="00F53436"/>
    <w:rsid w:val="00F53D1E"/>
    <w:rsid w:val="00F5417C"/>
    <w:rsid w:val="00F54867"/>
    <w:rsid w:val="00F5560F"/>
    <w:rsid w:val="00F556CE"/>
    <w:rsid w:val="00F55D9F"/>
    <w:rsid w:val="00F56157"/>
    <w:rsid w:val="00F562B1"/>
    <w:rsid w:val="00F56E08"/>
    <w:rsid w:val="00F57C30"/>
    <w:rsid w:val="00F60855"/>
    <w:rsid w:val="00F6096A"/>
    <w:rsid w:val="00F60EEB"/>
    <w:rsid w:val="00F6199C"/>
    <w:rsid w:val="00F61E75"/>
    <w:rsid w:val="00F62EE1"/>
    <w:rsid w:val="00F6358D"/>
    <w:rsid w:val="00F637F6"/>
    <w:rsid w:val="00F640CB"/>
    <w:rsid w:val="00F65491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98E"/>
    <w:rsid w:val="00F73A38"/>
    <w:rsid w:val="00F753D7"/>
    <w:rsid w:val="00F75E3F"/>
    <w:rsid w:val="00F76028"/>
    <w:rsid w:val="00F76AC4"/>
    <w:rsid w:val="00F773D5"/>
    <w:rsid w:val="00F7799D"/>
    <w:rsid w:val="00F801A1"/>
    <w:rsid w:val="00F804B4"/>
    <w:rsid w:val="00F8063C"/>
    <w:rsid w:val="00F80B43"/>
    <w:rsid w:val="00F80CF9"/>
    <w:rsid w:val="00F8118E"/>
    <w:rsid w:val="00F81881"/>
    <w:rsid w:val="00F81E1B"/>
    <w:rsid w:val="00F81E4A"/>
    <w:rsid w:val="00F82E8E"/>
    <w:rsid w:val="00F82EE0"/>
    <w:rsid w:val="00F84826"/>
    <w:rsid w:val="00F851BD"/>
    <w:rsid w:val="00F85AC1"/>
    <w:rsid w:val="00F85EFA"/>
    <w:rsid w:val="00F871B5"/>
    <w:rsid w:val="00F873CA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1D3E"/>
    <w:rsid w:val="00F91E5E"/>
    <w:rsid w:val="00F9221B"/>
    <w:rsid w:val="00F9221C"/>
    <w:rsid w:val="00F926BD"/>
    <w:rsid w:val="00F9288D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CCD"/>
    <w:rsid w:val="00FA3263"/>
    <w:rsid w:val="00FA3654"/>
    <w:rsid w:val="00FA367C"/>
    <w:rsid w:val="00FA3A3D"/>
    <w:rsid w:val="00FA3C40"/>
    <w:rsid w:val="00FA43CD"/>
    <w:rsid w:val="00FA4E60"/>
    <w:rsid w:val="00FA66CB"/>
    <w:rsid w:val="00FA6BC7"/>
    <w:rsid w:val="00FA764C"/>
    <w:rsid w:val="00FB0101"/>
    <w:rsid w:val="00FB0347"/>
    <w:rsid w:val="00FB0A3C"/>
    <w:rsid w:val="00FB0E47"/>
    <w:rsid w:val="00FB1BAD"/>
    <w:rsid w:val="00FB1DEC"/>
    <w:rsid w:val="00FB2047"/>
    <w:rsid w:val="00FB22CE"/>
    <w:rsid w:val="00FB251D"/>
    <w:rsid w:val="00FB2DF9"/>
    <w:rsid w:val="00FB2E46"/>
    <w:rsid w:val="00FB3E17"/>
    <w:rsid w:val="00FB3E34"/>
    <w:rsid w:val="00FB459B"/>
    <w:rsid w:val="00FB46D9"/>
    <w:rsid w:val="00FB4CD3"/>
    <w:rsid w:val="00FB5094"/>
    <w:rsid w:val="00FB5636"/>
    <w:rsid w:val="00FB5B63"/>
    <w:rsid w:val="00FB5B74"/>
    <w:rsid w:val="00FB656F"/>
    <w:rsid w:val="00FB6606"/>
    <w:rsid w:val="00FB779E"/>
    <w:rsid w:val="00FB7856"/>
    <w:rsid w:val="00FB7BFC"/>
    <w:rsid w:val="00FB7D9E"/>
    <w:rsid w:val="00FC0347"/>
    <w:rsid w:val="00FC1739"/>
    <w:rsid w:val="00FC1B88"/>
    <w:rsid w:val="00FC1F2F"/>
    <w:rsid w:val="00FC20F1"/>
    <w:rsid w:val="00FC2C73"/>
    <w:rsid w:val="00FC31CC"/>
    <w:rsid w:val="00FC33A8"/>
    <w:rsid w:val="00FC45B2"/>
    <w:rsid w:val="00FC479D"/>
    <w:rsid w:val="00FC4BAD"/>
    <w:rsid w:val="00FC4CCD"/>
    <w:rsid w:val="00FC4FEE"/>
    <w:rsid w:val="00FC5663"/>
    <w:rsid w:val="00FC6427"/>
    <w:rsid w:val="00FC66A2"/>
    <w:rsid w:val="00FC6A07"/>
    <w:rsid w:val="00FC6D81"/>
    <w:rsid w:val="00FD0CBF"/>
    <w:rsid w:val="00FD1F9D"/>
    <w:rsid w:val="00FD264A"/>
    <w:rsid w:val="00FD292C"/>
    <w:rsid w:val="00FD31E6"/>
    <w:rsid w:val="00FD349C"/>
    <w:rsid w:val="00FD49D8"/>
    <w:rsid w:val="00FD4E57"/>
    <w:rsid w:val="00FD5338"/>
    <w:rsid w:val="00FD54C3"/>
    <w:rsid w:val="00FD5D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AC3"/>
    <w:rsid w:val="00FE38BD"/>
    <w:rsid w:val="00FE43D9"/>
    <w:rsid w:val="00FE46E2"/>
    <w:rsid w:val="00FE4D74"/>
    <w:rsid w:val="00FE51EF"/>
    <w:rsid w:val="00FE551F"/>
    <w:rsid w:val="00FE55DD"/>
    <w:rsid w:val="00FE643F"/>
    <w:rsid w:val="00FE66FD"/>
    <w:rsid w:val="00FE6E3F"/>
    <w:rsid w:val="00FE752A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5C7"/>
    <w:rsid w:val="00FF4C5F"/>
    <w:rsid w:val="00FF4DA9"/>
    <w:rsid w:val="00FF4EF9"/>
    <w:rsid w:val="00FF56E0"/>
    <w:rsid w:val="00FF576B"/>
    <w:rsid w:val="00FF6A41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2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402502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02502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402502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402502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402502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402502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402502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402502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402502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250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0250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0250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02502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402502"/>
    <w:rPr>
      <w:rFonts w:ascii="Wingdings 2" w:hAnsi="Wingdings 2" w:cs="Courier New"/>
    </w:rPr>
  </w:style>
  <w:style w:type="character" w:customStyle="1" w:styleId="WW8Num7z1">
    <w:name w:val="WW8Num7z1"/>
    <w:rsid w:val="00402502"/>
    <w:rPr>
      <w:rFonts w:ascii="Courier New" w:hAnsi="Courier New" w:cs="Courier New"/>
    </w:rPr>
  </w:style>
  <w:style w:type="character" w:customStyle="1" w:styleId="WW8Num8z0">
    <w:name w:val="WW8Num8z0"/>
    <w:rsid w:val="00402502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402502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02502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02502"/>
  </w:style>
  <w:style w:type="character" w:customStyle="1" w:styleId="WW8Num6z0">
    <w:name w:val="WW8Num6z0"/>
    <w:rsid w:val="00402502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402502"/>
  </w:style>
  <w:style w:type="character" w:customStyle="1" w:styleId="WW8Num2z1">
    <w:name w:val="WW8Num2z1"/>
    <w:rsid w:val="00402502"/>
    <w:rPr>
      <w:rFonts w:ascii="Symbol" w:hAnsi="Symbol"/>
    </w:rPr>
  </w:style>
  <w:style w:type="character" w:customStyle="1" w:styleId="WW8Num2z2">
    <w:name w:val="WW8Num2z2"/>
    <w:rsid w:val="0040250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402502"/>
    <w:rPr>
      <w:rFonts w:ascii="Symbol" w:hAnsi="Symbol"/>
    </w:rPr>
  </w:style>
  <w:style w:type="character" w:customStyle="1" w:styleId="WW-Absatz-Standardschriftart1">
    <w:name w:val="WW-Absatz-Standardschriftart1"/>
    <w:rsid w:val="00402502"/>
  </w:style>
  <w:style w:type="character" w:customStyle="1" w:styleId="WW-Absatz-Standardschriftart11">
    <w:name w:val="WW-Absatz-Standardschriftart11"/>
    <w:rsid w:val="00402502"/>
  </w:style>
  <w:style w:type="character" w:customStyle="1" w:styleId="WW-Absatz-Standardschriftart111">
    <w:name w:val="WW-Absatz-Standardschriftart111"/>
    <w:rsid w:val="00402502"/>
  </w:style>
  <w:style w:type="character" w:customStyle="1" w:styleId="WW8Num11z0">
    <w:name w:val="WW8Num11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402502"/>
  </w:style>
  <w:style w:type="character" w:customStyle="1" w:styleId="WW-Absatz-Standardschriftart11111">
    <w:name w:val="WW-Absatz-Standardschriftart11111"/>
    <w:rsid w:val="00402502"/>
  </w:style>
  <w:style w:type="character" w:customStyle="1" w:styleId="WW-Absatz-Standardschriftart111111">
    <w:name w:val="WW-Absatz-Standardschriftart111111"/>
    <w:rsid w:val="00402502"/>
  </w:style>
  <w:style w:type="character" w:customStyle="1" w:styleId="WW8Num12z0">
    <w:name w:val="WW8Num12z0"/>
    <w:rsid w:val="00402502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402502"/>
  </w:style>
  <w:style w:type="character" w:customStyle="1" w:styleId="WW-Absatz-Standardschriftart11111111">
    <w:name w:val="WW-Absatz-Standardschriftart11111111"/>
    <w:rsid w:val="00402502"/>
  </w:style>
  <w:style w:type="character" w:customStyle="1" w:styleId="WW-Absatz-Standardschriftart111111111">
    <w:name w:val="WW-Absatz-Standardschriftart111111111"/>
    <w:rsid w:val="00402502"/>
  </w:style>
  <w:style w:type="character" w:customStyle="1" w:styleId="WW-Absatz-Standardschriftart1111111111">
    <w:name w:val="WW-Absatz-Standardschriftart1111111111"/>
    <w:rsid w:val="00402502"/>
  </w:style>
  <w:style w:type="character" w:customStyle="1" w:styleId="WW-Absatz-Standardschriftart11111111111">
    <w:name w:val="WW-Absatz-Standardschriftart11111111111"/>
    <w:rsid w:val="00402502"/>
  </w:style>
  <w:style w:type="character" w:customStyle="1" w:styleId="WW-Absatz-Standardschriftart111111111111">
    <w:name w:val="WW-Absatz-Standardschriftart111111111111"/>
    <w:rsid w:val="00402502"/>
  </w:style>
  <w:style w:type="character" w:customStyle="1" w:styleId="WW-Absatz-Standardschriftart1111111111111">
    <w:name w:val="WW-Absatz-Standardschriftart1111111111111"/>
    <w:rsid w:val="00402502"/>
  </w:style>
  <w:style w:type="character" w:customStyle="1" w:styleId="WW-Absatz-Standardschriftart11111111111111">
    <w:name w:val="WW-Absatz-Standardschriftart11111111111111"/>
    <w:rsid w:val="00402502"/>
  </w:style>
  <w:style w:type="character" w:customStyle="1" w:styleId="WW-Absatz-Standardschriftart111111111111111">
    <w:name w:val="WW-Absatz-Standardschriftart111111111111111"/>
    <w:rsid w:val="00402502"/>
  </w:style>
  <w:style w:type="character" w:customStyle="1" w:styleId="WW-Absatz-Standardschriftart1111111111111111">
    <w:name w:val="WW-Absatz-Standardschriftart1111111111111111"/>
    <w:rsid w:val="00402502"/>
  </w:style>
  <w:style w:type="character" w:customStyle="1" w:styleId="WW-Absatz-Standardschriftart11111111111111111">
    <w:name w:val="WW-Absatz-Standardschriftart11111111111111111"/>
    <w:rsid w:val="00402502"/>
  </w:style>
  <w:style w:type="character" w:customStyle="1" w:styleId="WW-Absatz-Standardschriftart111111111111111111">
    <w:name w:val="WW-Absatz-Standardschriftart111111111111111111"/>
    <w:rsid w:val="00402502"/>
  </w:style>
  <w:style w:type="character" w:customStyle="1" w:styleId="WW-Absatz-Standardschriftart1111111111111111111">
    <w:name w:val="WW-Absatz-Standardschriftart1111111111111111111"/>
    <w:rsid w:val="00402502"/>
  </w:style>
  <w:style w:type="character" w:customStyle="1" w:styleId="WW8Num12z1">
    <w:name w:val="WW8Num12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402502"/>
  </w:style>
  <w:style w:type="character" w:customStyle="1" w:styleId="WW-Absatz-Standardschriftart111111111111111111111">
    <w:name w:val="WW-Absatz-Standardschriftart111111111111111111111"/>
    <w:rsid w:val="00402502"/>
  </w:style>
  <w:style w:type="character" w:customStyle="1" w:styleId="WW8Num14z0">
    <w:name w:val="WW8Num14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02502"/>
  </w:style>
  <w:style w:type="character" w:customStyle="1" w:styleId="WW8Num13z1">
    <w:name w:val="WW8Num13z1"/>
    <w:rsid w:val="00402502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402502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402502"/>
  </w:style>
  <w:style w:type="character" w:customStyle="1" w:styleId="WW8Num7z2">
    <w:name w:val="WW8Num7z2"/>
    <w:rsid w:val="00402502"/>
    <w:rPr>
      <w:rFonts w:ascii="Wingdings" w:hAnsi="Wingdings"/>
    </w:rPr>
  </w:style>
  <w:style w:type="character" w:customStyle="1" w:styleId="WW8Num14z1">
    <w:name w:val="WW8Num14z1"/>
    <w:rsid w:val="00402502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40250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02502"/>
  </w:style>
  <w:style w:type="character" w:customStyle="1" w:styleId="WW-Absatz-Standardschriftart1111111111111111111111111">
    <w:name w:val="WW-Absatz-Standardschriftart1111111111111111111111111"/>
    <w:rsid w:val="00402502"/>
  </w:style>
  <w:style w:type="character" w:customStyle="1" w:styleId="WW-Absatz-Standardschriftart11111111111111111111111111">
    <w:name w:val="WW-Absatz-Standardschriftart11111111111111111111111111"/>
    <w:rsid w:val="00402502"/>
  </w:style>
  <w:style w:type="character" w:customStyle="1" w:styleId="WW-Absatz-Standardschriftart111111111111111111111111111">
    <w:name w:val="WW-Absatz-Standardschriftart111111111111111111111111111"/>
    <w:rsid w:val="00402502"/>
  </w:style>
  <w:style w:type="character" w:customStyle="1" w:styleId="WW-Absatz-Standardschriftart1111111111111111111111111111">
    <w:name w:val="WW-Absatz-Standardschriftart1111111111111111111111111111"/>
    <w:rsid w:val="00402502"/>
  </w:style>
  <w:style w:type="character" w:customStyle="1" w:styleId="WW-Absatz-Standardschriftart11111111111111111111111111111">
    <w:name w:val="WW-Absatz-Standardschriftart11111111111111111111111111111"/>
    <w:rsid w:val="00402502"/>
  </w:style>
  <w:style w:type="character" w:customStyle="1" w:styleId="WW-Absatz-Standardschriftart111111111111111111111111111111">
    <w:name w:val="WW-Absatz-Standardschriftart111111111111111111111111111111"/>
    <w:rsid w:val="00402502"/>
  </w:style>
  <w:style w:type="character" w:customStyle="1" w:styleId="WW-Absatz-Standardschriftart1111111111111111111111111111111">
    <w:name w:val="WW-Absatz-Standardschriftart1111111111111111111111111111111"/>
    <w:rsid w:val="00402502"/>
  </w:style>
  <w:style w:type="character" w:customStyle="1" w:styleId="WW-Absatz-Standardschriftart11111111111111111111111111111111">
    <w:name w:val="WW-Absatz-Standardschriftart11111111111111111111111111111111"/>
    <w:rsid w:val="00402502"/>
  </w:style>
  <w:style w:type="character" w:customStyle="1" w:styleId="WW8Num8z2">
    <w:name w:val="WW8Num8z2"/>
    <w:rsid w:val="0040250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402502"/>
  </w:style>
  <w:style w:type="character" w:customStyle="1" w:styleId="WW8Num10z1">
    <w:name w:val="WW8Num10z1"/>
    <w:rsid w:val="00402502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02502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02502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402502"/>
  </w:style>
  <w:style w:type="character" w:customStyle="1" w:styleId="WW-Absatz-Standardschriftart11111111111111111111111111111111111">
    <w:name w:val="WW-Absatz-Standardschriftart11111111111111111111111111111111111"/>
    <w:rsid w:val="00402502"/>
  </w:style>
  <w:style w:type="character" w:customStyle="1" w:styleId="WW-Absatz-Standardschriftart111111111111111111111111111111111111">
    <w:name w:val="WW-Absatz-Standardschriftart111111111111111111111111111111111111"/>
    <w:rsid w:val="00402502"/>
  </w:style>
  <w:style w:type="character" w:customStyle="1" w:styleId="WW-Absatz-Standardschriftart1111111111111111111111111111111111111">
    <w:name w:val="WW-Absatz-Standardschriftart1111111111111111111111111111111111111"/>
    <w:rsid w:val="00402502"/>
  </w:style>
  <w:style w:type="character" w:customStyle="1" w:styleId="WW-Absatz-Standardschriftart11111111111111111111111111111111111111">
    <w:name w:val="WW-Absatz-Standardschriftart11111111111111111111111111111111111111"/>
    <w:rsid w:val="00402502"/>
  </w:style>
  <w:style w:type="character" w:customStyle="1" w:styleId="WW8Num9z2">
    <w:name w:val="WW8Num9z2"/>
    <w:rsid w:val="00402502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40250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02502"/>
  </w:style>
  <w:style w:type="character" w:customStyle="1" w:styleId="WW8Num1z0">
    <w:name w:val="WW8Num1z0"/>
    <w:rsid w:val="00402502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40250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40250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402502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402502"/>
  </w:style>
  <w:style w:type="character" w:customStyle="1" w:styleId="WW-Absatz-Standardschriftart11111111111111111111111111111111111111111">
    <w:name w:val="WW-Absatz-Standardschriftart11111111111111111111111111111111111111111"/>
    <w:rsid w:val="00402502"/>
  </w:style>
  <w:style w:type="character" w:customStyle="1" w:styleId="WW-Absatz-Standardschriftart111111111111111111111111111111111111111111">
    <w:name w:val="WW-Absatz-Standardschriftart111111111111111111111111111111111111111111"/>
    <w:rsid w:val="00402502"/>
  </w:style>
  <w:style w:type="character" w:customStyle="1" w:styleId="WW8Num12z2">
    <w:name w:val="WW8Num12z2"/>
    <w:rsid w:val="00402502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402502"/>
  </w:style>
  <w:style w:type="character" w:customStyle="1" w:styleId="WW8Num13z2">
    <w:name w:val="WW8Num13z2"/>
    <w:rsid w:val="00402502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40250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402502"/>
  </w:style>
  <w:style w:type="character" w:customStyle="1" w:styleId="WW-Absatz-Standardschriftart11111111111111111111111111111111111111111111">
    <w:name w:val="WW-Absatz-Standardschriftart11111111111111111111111111111111111111111111"/>
    <w:rsid w:val="00402502"/>
  </w:style>
  <w:style w:type="character" w:customStyle="1" w:styleId="WW-Absatz-Standardschriftart111111111111111111111111111111111111111111111">
    <w:name w:val="WW-Absatz-Standardschriftart111111111111111111111111111111111111111111111"/>
    <w:rsid w:val="00402502"/>
  </w:style>
  <w:style w:type="character" w:customStyle="1" w:styleId="WW-Absatz-Standardschriftart1111111111111111111111111111111111111111111111">
    <w:name w:val="WW-Absatz-Standardschriftart1111111111111111111111111111111111111111111111"/>
    <w:rsid w:val="00402502"/>
  </w:style>
  <w:style w:type="character" w:customStyle="1" w:styleId="WW-Absatz-Standardschriftart11111111111111111111111111111111111111111111111">
    <w:name w:val="WW-Absatz-Standardschriftart11111111111111111111111111111111111111111111111"/>
    <w:rsid w:val="00402502"/>
  </w:style>
  <w:style w:type="character" w:customStyle="1" w:styleId="WW-Absatz-Standardschriftart111111111111111111111111111111111111111111111111">
    <w:name w:val="WW-Absatz-Standardschriftart111111111111111111111111111111111111111111111111"/>
    <w:rsid w:val="00402502"/>
  </w:style>
  <w:style w:type="character" w:customStyle="1" w:styleId="WW-Absatz-Standardschriftart1111111111111111111111111111111111111111111111111">
    <w:name w:val="WW-Absatz-Standardschriftart1111111111111111111111111111111111111111111111111"/>
    <w:rsid w:val="004025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025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025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025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025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025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025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025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025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025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025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025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025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025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025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025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0250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025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02502"/>
  </w:style>
  <w:style w:type="character" w:customStyle="1" w:styleId="WW8Num17z0">
    <w:name w:val="WW8Num17z0"/>
    <w:rsid w:val="00402502"/>
    <w:rPr>
      <w:sz w:val="28"/>
      <w:szCs w:val="28"/>
    </w:rPr>
  </w:style>
  <w:style w:type="character" w:customStyle="1" w:styleId="WW8Num18z0">
    <w:name w:val="WW8Num18z0"/>
    <w:rsid w:val="00402502"/>
    <w:rPr>
      <w:rFonts w:ascii="Symbol" w:hAnsi="Symbol"/>
    </w:rPr>
  </w:style>
  <w:style w:type="character" w:customStyle="1" w:styleId="WW8Num18z1">
    <w:name w:val="WW8Num18z1"/>
    <w:rsid w:val="00402502"/>
    <w:rPr>
      <w:rFonts w:ascii="Courier New" w:hAnsi="Courier New" w:cs="Courier New"/>
    </w:rPr>
  </w:style>
  <w:style w:type="character" w:customStyle="1" w:styleId="WW8Num18z2">
    <w:name w:val="WW8Num18z2"/>
    <w:rsid w:val="00402502"/>
    <w:rPr>
      <w:rFonts w:ascii="Wingdings" w:hAnsi="Wingdings"/>
    </w:rPr>
  </w:style>
  <w:style w:type="character" w:customStyle="1" w:styleId="WW8Num22z0">
    <w:name w:val="WW8Num22z0"/>
    <w:rsid w:val="00402502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02502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2502"/>
    <w:rPr>
      <w:rFonts w:ascii="Courier New" w:hAnsi="Courier New"/>
    </w:rPr>
  </w:style>
  <w:style w:type="character" w:customStyle="1" w:styleId="WW8Num24z2">
    <w:name w:val="WW8Num24z2"/>
    <w:rsid w:val="00402502"/>
    <w:rPr>
      <w:rFonts w:ascii="Wingdings" w:hAnsi="Wingdings"/>
    </w:rPr>
  </w:style>
  <w:style w:type="character" w:customStyle="1" w:styleId="WW8Num24z3">
    <w:name w:val="WW8Num24z3"/>
    <w:rsid w:val="00402502"/>
    <w:rPr>
      <w:rFonts w:ascii="Symbol" w:hAnsi="Symbol"/>
    </w:rPr>
  </w:style>
  <w:style w:type="character" w:customStyle="1" w:styleId="11">
    <w:name w:val="Основной шрифт абзаца1"/>
    <w:rsid w:val="00402502"/>
  </w:style>
  <w:style w:type="character" w:customStyle="1" w:styleId="a3">
    <w:name w:val="Символ сноски"/>
    <w:rsid w:val="00402502"/>
    <w:rPr>
      <w:vertAlign w:val="superscript"/>
    </w:rPr>
  </w:style>
  <w:style w:type="character" w:styleId="a4">
    <w:name w:val="page number"/>
    <w:basedOn w:val="11"/>
    <w:semiHidden/>
    <w:rsid w:val="00402502"/>
  </w:style>
  <w:style w:type="character" w:customStyle="1" w:styleId="a5">
    <w:name w:val="Маркеры списка"/>
    <w:rsid w:val="0040250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402502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402502"/>
  </w:style>
  <w:style w:type="paragraph" w:customStyle="1" w:styleId="a7">
    <w:name w:val="Заголовок"/>
    <w:basedOn w:val="a"/>
    <w:next w:val="a8"/>
    <w:rsid w:val="0040250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402502"/>
    <w:rPr>
      <w:sz w:val="28"/>
    </w:rPr>
  </w:style>
  <w:style w:type="paragraph" w:styleId="a9">
    <w:name w:val="List"/>
    <w:basedOn w:val="a8"/>
    <w:semiHidden/>
    <w:rsid w:val="00402502"/>
    <w:rPr>
      <w:rFonts w:cs="Tahoma"/>
    </w:rPr>
  </w:style>
  <w:style w:type="paragraph" w:customStyle="1" w:styleId="21">
    <w:name w:val="Название2"/>
    <w:basedOn w:val="a"/>
    <w:rsid w:val="0040250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40250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025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02502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402502"/>
  </w:style>
  <w:style w:type="paragraph" w:styleId="ab">
    <w:name w:val="Body Text Indent"/>
    <w:basedOn w:val="a"/>
    <w:semiHidden/>
    <w:rsid w:val="00402502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402502"/>
  </w:style>
  <w:style w:type="paragraph" w:customStyle="1" w:styleId="31">
    <w:name w:val="Основной текст 31"/>
    <w:basedOn w:val="a"/>
    <w:rsid w:val="00402502"/>
    <w:rPr>
      <w:sz w:val="24"/>
    </w:rPr>
  </w:style>
  <w:style w:type="paragraph" w:customStyle="1" w:styleId="211">
    <w:name w:val="Основной текст с отступом 21"/>
    <w:basedOn w:val="a"/>
    <w:rsid w:val="00402502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40250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2502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402502"/>
    <w:pPr>
      <w:suppressLineNumbers/>
    </w:pPr>
  </w:style>
  <w:style w:type="paragraph" w:customStyle="1" w:styleId="ae">
    <w:name w:val="Заголовок таблицы"/>
    <w:basedOn w:val="ad"/>
    <w:rsid w:val="00402502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402502"/>
  </w:style>
  <w:style w:type="paragraph" w:customStyle="1" w:styleId="ConsPlusNormal">
    <w:name w:val="ConsPlusNormal"/>
    <w:next w:val="a"/>
    <w:rsid w:val="00402502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402502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402502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402502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402502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styleId="aff4">
    <w:name w:val="List Paragraph"/>
    <w:basedOn w:val="a"/>
    <w:uiPriority w:val="34"/>
    <w:qFormat/>
    <w:rsid w:val="00B6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3A58-8FFA-4E39-A4D0-2FACDF65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12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27918</CharactersWithSpaces>
  <SharedDoc>false</SharedDoc>
  <HLinks>
    <vt:vector size="6" baseType="variant"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14</cp:revision>
  <cp:lastPrinted>2019-05-16T05:43:00Z</cp:lastPrinted>
  <dcterms:created xsi:type="dcterms:W3CDTF">2020-09-30T07:54:00Z</dcterms:created>
  <dcterms:modified xsi:type="dcterms:W3CDTF">2023-06-15T12:02:00Z</dcterms:modified>
</cp:coreProperties>
</file>