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4A4769" w:rsidRPr="00003F7C" w:rsidRDefault="00F6116B" w:rsidP="00F6116B">
      <w:pPr>
        <w:jc w:val="center"/>
        <w:rPr>
          <w:sz w:val="32"/>
          <w:szCs w:val="32"/>
        </w:rPr>
      </w:pPr>
      <w:r w:rsidRPr="00003F7C">
        <w:rPr>
          <w:sz w:val="32"/>
          <w:szCs w:val="32"/>
        </w:rPr>
        <w:t>02.11.2022</w:t>
      </w:r>
      <w:r w:rsidR="00CE31C2" w:rsidRPr="00003F7C">
        <w:rPr>
          <w:sz w:val="32"/>
          <w:szCs w:val="32"/>
        </w:rPr>
        <w:tab/>
      </w:r>
      <w:r w:rsidR="00CE31C2" w:rsidRPr="00003F7C">
        <w:rPr>
          <w:sz w:val="32"/>
          <w:szCs w:val="32"/>
        </w:rPr>
        <w:tab/>
      </w:r>
      <w:r w:rsidR="00CE31C2" w:rsidRPr="00003F7C">
        <w:rPr>
          <w:sz w:val="32"/>
          <w:szCs w:val="32"/>
        </w:rPr>
        <w:tab/>
      </w:r>
      <w:r w:rsidR="00CE31C2" w:rsidRPr="00003F7C">
        <w:rPr>
          <w:sz w:val="32"/>
          <w:szCs w:val="32"/>
        </w:rPr>
        <w:tab/>
      </w:r>
      <w:r w:rsidR="00CE31C2" w:rsidRPr="00003F7C">
        <w:rPr>
          <w:sz w:val="32"/>
          <w:szCs w:val="32"/>
        </w:rPr>
        <w:tab/>
      </w:r>
      <w:r w:rsidR="00A018B7" w:rsidRPr="00003F7C">
        <w:rPr>
          <w:sz w:val="32"/>
          <w:szCs w:val="32"/>
        </w:rPr>
        <w:t xml:space="preserve">     </w:t>
      </w:r>
      <w:r w:rsidR="00C123FC" w:rsidRPr="00003F7C">
        <w:rPr>
          <w:sz w:val="32"/>
          <w:szCs w:val="32"/>
        </w:rPr>
        <w:t xml:space="preserve">      </w:t>
      </w:r>
      <w:r w:rsidR="00A018B7" w:rsidRPr="00003F7C">
        <w:rPr>
          <w:sz w:val="32"/>
          <w:szCs w:val="32"/>
        </w:rPr>
        <w:t xml:space="preserve">  </w:t>
      </w:r>
      <w:r w:rsidR="004A4769" w:rsidRPr="00003F7C">
        <w:rPr>
          <w:sz w:val="32"/>
          <w:szCs w:val="32"/>
        </w:rPr>
        <w:t xml:space="preserve">             </w:t>
      </w:r>
      <w:r w:rsidR="00003F7C">
        <w:rPr>
          <w:sz w:val="32"/>
          <w:szCs w:val="32"/>
        </w:rPr>
        <w:t xml:space="preserve">  </w:t>
      </w:r>
      <w:r w:rsidR="004A4769" w:rsidRPr="00003F7C">
        <w:rPr>
          <w:sz w:val="32"/>
          <w:szCs w:val="32"/>
        </w:rPr>
        <w:t xml:space="preserve">    </w:t>
      </w:r>
      <w:r w:rsidR="00A018B7" w:rsidRPr="00003F7C">
        <w:rPr>
          <w:sz w:val="32"/>
          <w:szCs w:val="32"/>
        </w:rPr>
        <w:t xml:space="preserve"> </w:t>
      </w:r>
      <w:r w:rsidRPr="00003F7C">
        <w:rPr>
          <w:sz w:val="32"/>
          <w:szCs w:val="32"/>
        </w:rPr>
        <w:t>№ 751</w:t>
      </w:r>
      <w:r w:rsidR="004A4769" w:rsidRPr="00003F7C">
        <w:rPr>
          <w:sz w:val="32"/>
          <w:szCs w:val="32"/>
        </w:rPr>
        <w:t xml:space="preserve"> </w:t>
      </w:r>
    </w:p>
    <w:p w:rsidR="00101DC1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4A4769" w:rsidRDefault="004A4769" w:rsidP="00CE31C2">
      <w:pPr>
        <w:jc w:val="center"/>
        <w:rPr>
          <w:sz w:val="2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AE3899">
        <w:rPr>
          <w:b/>
          <w:sz w:val="28"/>
        </w:rPr>
        <w:t xml:space="preserve"> </w:t>
      </w:r>
      <w:r w:rsidR="004D7164">
        <w:rPr>
          <w:b/>
          <w:sz w:val="28"/>
        </w:rPr>
        <w:t>предоставлении льгот несовершеннолетним детям военнослужащих</w:t>
      </w:r>
    </w:p>
    <w:p w:rsidR="00797980" w:rsidRDefault="00797980" w:rsidP="00CE31C2">
      <w:pPr>
        <w:jc w:val="center"/>
        <w:rPr>
          <w:b/>
          <w:sz w:val="28"/>
        </w:rPr>
      </w:pPr>
    </w:p>
    <w:p w:rsidR="00797980" w:rsidRDefault="00903316" w:rsidP="00F60AA0">
      <w:pPr>
        <w:spacing w:line="269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455EF7">
        <w:rPr>
          <w:sz w:val="28"/>
        </w:rPr>
        <w:t xml:space="preserve">   </w:t>
      </w:r>
      <w:r>
        <w:rPr>
          <w:sz w:val="28"/>
        </w:rPr>
        <w:t xml:space="preserve"> </w:t>
      </w:r>
      <w:r w:rsidR="00797980" w:rsidRPr="00797980">
        <w:rPr>
          <w:sz w:val="28"/>
        </w:rPr>
        <w:t>В</w:t>
      </w:r>
      <w:r w:rsidR="00ED4B9C">
        <w:rPr>
          <w:sz w:val="28"/>
        </w:rPr>
        <w:t xml:space="preserve"> соответствии с постановлением Правительства Кировской области от 2</w:t>
      </w:r>
      <w:r w:rsidR="00D0575C">
        <w:rPr>
          <w:sz w:val="28"/>
        </w:rPr>
        <w:t>0</w:t>
      </w:r>
      <w:r w:rsidR="00ED4B9C">
        <w:rPr>
          <w:sz w:val="28"/>
        </w:rPr>
        <w:t>.</w:t>
      </w:r>
      <w:r w:rsidR="00D0575C">
        <w:rPr>
          <w:sz w:val="28"/>
        </w:rPr>
        <w:t>10</w:t>
      </w:r>
      <w:r w:rsidR="00ED4B9C">
        <w:rPr>
          <w:sz w:val="28"/>
        </w:rPr>
        <w:t xml:space="preserve">.2022  № </w:t>
      </w:r>
      <w:r w:rsidR="00D0575C">
        <w:rPr>
          <w:sz w:val="28"/>
        </w:rPr>
        <w:t>548</w:t>
      </w:r>
      <w:r w:rsidR="00ED4B9C">
        <w:rPr>
          <w:sz w:val="28"/>
        </w:rPr>
        <w:t xml:space="preserve">-П «О </w:t>
      </w:r>
      <w:r w:rsidR="00D0575C">
        <w:rPr>
          <w:sz w:val="28"/>
        </w:rPr>
        <w:t>внесении изменений в постановление Правительства Кировской области от 07.10.2022 № 548-П»</w:t>
      </w:r>
      <w:r w:rsidR="00ED4B9C">
        <w:rPr>
          <w:sz w:val="28"/>
        </w:rPr>
        <w:t xml:space="preserve"> а</w:t>
      </w:r>
      <w:r w:rsidR="00455EF7">
        <w:rPr>
          <w:sz w:val="28"/>
        </w:rPr>
        <w:t>дминист</w:t>
      </w:r>
      <w:r>
        <w:rPr>
          <w:sz w:val="28"/>
        </w:rPr>
        <w:t xml:space="preserve">рация Нолинского </w:t>
      </w:r>
      <w:r w:rsidR="00797980">
        <w:rPr>
          <w:sz w:val="28"/>
        </w:rPr>
        <w:t xml:space="preserve">  рай</w:t>
      </w:r>
      <w:r w:rsidR="00CC0D15">
        <w:rPr>
          <w:sz w:val="28"/>
        </w:rPr>
        <w:t>о</w:t>
      </w:r>
      <w:r w:rsidR="00797980">
        <w:rPr>
          <w:sz w:val="28"/>
        </w:rPr>
        <w:t xml:space="preserve">на </w:t>
      </w:r>
      <w:r w:rsidR="00B41E16">
        <w:rPr>
          <w:sz w:val="28"/>
        </w:rPr>
        <w:t xml:space="preserve"> </w:t>
      </w:r>
      <w:r w:rsidR="00797980">
        <w:rPr>
          <w:sz w:val="28"/>
        </w:rPr>
        <w:t>ПОСТАНОВЛЯЕТ:</w:t>
      </w:r>
    </w:p>
    <w:p w:rsidR="004610F2" w:rsidRDefault="004610F2" w:rsidP="00F60AA0">
      <w:pPr>
        <w:spacing w:line="269" w:lineRule="auto"/>
        <w:jc w:val="both"/>
        <w:rPr>
          <w:sz w:val="28"/>
        </w:rPr>
      </w:pPr>
      <w:r>
        <w:rPr>
          <w:sz w:val="28"/>
        </w:rPr>
        <w:t xml:space="preserve">            Учреждениям культуры, подведомственным администрации Нолинского района: </w:t>
      </w:r>
    </w:p>
    <w:p w:rsidR="004610F2" w:rsidRDefault="00797980" w:rsidP="00F60AA0">
      <w:pPr>
        <w:spacing w:line="269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</w:t>
      </w:r>
      <w:r w:rsidR="00844C02">
        <w:rPr>
          <w:sz w:val="28"/>
        </w:rPr>
        <w:t xml:space="preserve"> </w:t>
      </w:r>
      <w:r>
        <w:rPr>
          <w:sz w:val="28"/>
        </w:rPr>
        <w:t xml:space="preserve"> </w:t>
      </w:r>
      <w:r w:rsidR="004D7164">
        <w:rPr>
          <w:sz w:val="28"/>
        </w:rPr>
        <w:t>1</w:t>
      </w:r>
      <w:r w:rsidR="00B41E16">
        <w:rPr>
          <w:sz w:val="28"/>
        </w:rPr>
        <w:t xml:space="preserve">. </w:t>
      </w:r>
      <w:r w:rsidR="004610F2">
        <w:rPr>
          <w:color w:val="000000"/>
          <w:sz w:val="28"/>
          <w:szCs w:val="28"/>
        </w:rPr>
        <w:t>Предоставлять л</w:t>
      </w:r>
      <w:r w:rsidR="004610F2" w:rsidRPr="00CD7275">
        <w:rPr>
          <w:color w:val="000000"/>
          <w:sz w:val="28"/>
          <w:szCs w:val="28"/>
        </w:rPr>
        <w:t>ьгот</w:t>
      </w:r>
      <w:r w:rsidR="004610F2">
        <w:rPr>
          <w:color w:val="000000"/>
          <w:sz w:val="28"/>
          <w:szCs w:val="28"/>
        </w:rPr>
        <w:t>у</w:t>
      </w:r>
      <w:r w:rsidR="004610F2" w:rsidRPr="00CD7275">
        <w:rPr>
          <w:color w:val="000000"/>
          <w:sz w:val="28"/>
          <w:szCs w:val="28"/>
        </w:rPr>
        <w:t xml:space="preserve"> на бесплатное посещение несовершеннолетним ребенком военнослужащего </w:t>
      </w:r>
      <w:r w:rsidR="004610F2">
        <w:rPr>
          <w:color w:val="000000"/>
          <w:sz w:val="28"/>
          <w:szCs w:val="28"/>
        </w:rPr>
        <w:t>(</w:t>
      </w:r>
      <w:r w:rsidR="004610F2" w:rsidRPr="00CD7275">
        <w:rPr>
          <w:sz w:val="28"/>
        </w:rPr>
        <w:t xml:space="preserve">к военнослужащим относятся  лица, принимающие участие в специальной военной операции на территориях Украины, Донецкой Народной Республики и Луганской Народной Республики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 Российской Федерации) </w:t>
      </w:r>
      <w:r w:rsidR="004610F2">
        <w:rPr>
          <w:color w:val="000000"/>
          <w:sz w:val="28"/>
          <w:szCs w:val="28"/>
        </w:rPr>
        <w:t xml:space="preserve"> </w:t>
      </w:r>
      <w:r w:rsidR="004610F2" w:rsidRPr="00CD7275">
        <w:rPr>
          <w:color w:val="000000"/>
          <w:sz w:val="28"/>
          <w:szCs w:val="28"/>
        </w:rPr>
        <w:t>и лицом, его сопровождающим,</w:t>
      </w:r>
      <w:r w:rsidR="004610F2">
        <w:rPr>
          <w:color w:val="000000"/>
          <w:sz w:val="28"/>
          <w:szCs w:val="28"/>
        </w:rPr>
        <w:t xml:space="preserve"> </w:t>
      </w:r>
      <w:r w:rsidR="004610F2" w:rsidRPr="00CD7275">
        <w:rPr>
          <w:color w:val="000000"/>
          <w:sz w:val="28"/>
          <w:szCs w:val="28"/>
        </w:rPr>
        <w:t xml:space="preserve"> концертов, спектаклей, выставок, фестивалей, конкурсов, смотров, проводимых </w:t>
      </w:r>
      <w:r w:rsidR="004610F2">
        <w:rPr>
          <w:color w:val="000000"/>
          <w:sz w:val="28"/>
          <w:szCs w:val="28"/>
        </w:rPr>
        <w:t>на территории учреждений.</w:t>
      </w:r>
    </w:p>
    <w:p w:rsidR="004610F2" w:rsidRDefault="004610F2" w:rsidP="00F60AA0">
      <w:pPr>
        <w:spacing w:line="26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Льгота предоставляется при наличии удостоверения, подтверждающего статус несовершеннолетнего ребенка военнослужащего, выданного многофункциональным центром предоставления государственных и муниципальных услуг (МФЦ), расположенного на территории Кировской области. </w:t>
      </w:r>
    </w:p>
    <w:p w:rsidR="00C123FC" w:rsidRPr="00C123FC" w:rsidRDefault="004610F2" w:rsidP="00F60AA0">
      <w:pPr>
        <w:spacing w:line="269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="00C123FC" w:rsidRPr="00C123FC">
        <w:rPr>
          <w:sz w:val="28"/>
          <w:szCs w:val="28"/>
        </w:rPr>
        <w:t>Рекомендовать главе муниципального образования Нолинское городское поселение, имеющ</w:t>
      </w:r>
      <w:r w:rsidR="00C123FC">
        <w:rPr>
          <w:sz w:val="28"/>
          <w:szCs w:val="28"/>
        </w:rPr>
        <w:t>е</w:t>
      </w:r>
      <w:r w:rsidR="00C123FC" w:rsidRPr="00C123FC">
        <w:rPr>
          <w:sz w:val="28"/>
          <w:szCs w:val="28"/>
        </w:rPr>
        <w:t>м в ведомственном подчинении муниципальн</w:t>
      </w:r>
      <w:r w:rsidR="00C123FC">
        <w:rPr>
          <w:sz w:val="28"/>
          <w:szCs w:val="28"/>
        </w:rPr>
        <w:t>ое</w:t>
      </w:r>
      <w:r w:rsidR="00C123FC" w:rsidRPr="00C123FC">
        <w:rPr>
          <w:sz w:val="28"/>
          <w:szCs w:val="28"/>
        </w:rPr>
        <w:t xml:space="preserve"> учреждени</w:t>
      </w:r>
      <w:r w:rsidR="00C123FC">
        <w:rPr>
          <w:sz w:val="28"/>
          <w:szCs w:val="28"/>
        </w:rPr>
        <w:t>е</w:t>
      </w:r>
      <w:r w:rsidR="00C123FC" w:rsidRPr="00C123FC">
        <w:rPr>
          <w:sz w:val="28"/>
          <w:szCs w:val="28"/>
        </w:rPr>
        <w:t xml:space="preserve"> культуры, </w:t>
      </w:r>
      <w:r w:rsidR="00F6116B">
        <w:rPr>
          <w:sz w:val="28"/>
          <w:szCs w:val="28"/>
        </w:rPr>
        <w:t>принять</w:t>
      </w:r>
      <w:r w:rsidR="00C123FC" w:rsidRPr="00C123FC">
        <w:rPr>
          <w:sz w:val="28"/>
          <w:szCs w:val="28"/>
        </w:rPr>
        <w:t xml:space="preserve"> </w:t>
      </w:r>
      <w:r w:rsidR="00C123FC">
        <w:rPr>
          <w:sz w:val="28"/>
          <w:szCs w:val="28"/>
        </w:rPr>
        <w:t>аналогичное постановление.</w:t>
      </w:r>
    </w:p>
    <w:p w:rsidR="00746DD5" w:rsidRPr="00F60AA0" w:rsidRDefault="00746DD5" w:rsidP="00F6116B">
      <w:pPr>
        <w:jc w:val="both"/>
        <w:rPr>
          <w:sz w:val="44"/>
          <w:szCs w:val="44"/>
        </w:rPr>
      </w:pPr>
    </w:p>
    <w:p w:rsidR="006B519F" w:rsidRDefault="006B519F" w:rsidP="00F6116B">
      <w:pPr>
        <w:rPr>
          <w:sz w:val="28"/>
        </w:rPr>
      </w:pPr>
      <w:r>
        <w:rPr>
          <w:sz w:val="28"/>
        </w:rPr>
        <w:t>Глава  администрации</w:t>
      </w:r>
    </w:p>
    <w:p w:rsidR="006E76EE" w:rsidRDefault="006B519F" w:rsidP="00F6116B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F6116B">
        <w:rPr>
          <w:sz w:val="28"/>
        </w:rPr>
        <w:t xml:space="preserve">     </w:t>
      </w:r>
      <w:r>
        <w:rPr>
          <w:sz w:val="28"/>
        </w:rPr>
        <w:t>Н.</w:t>
      </w:r>
      <w:r w:rsidR="00F6116B">
        <w:rPr>
          <w:sz w:val="28"/>
        </w:rPr>
        <w:t xml:space="preserve"> </w:t>
      </w:r>
      <w:r w:rsidR="0035481A">
        <w:rPr>
          <w:sz w:val="28"/>
        </w:rPr>
        <w:t>Н</w:t>
      </w:r>
      <w:r>
        <w:rPr>
          <w:sz w:val="28"/>
        </w:rPr>
        <w:t>.</w:t>
      </w:r>
      <w:r w:rsidR="00C4189C">
        <w:rPr>
          <w:sz w:val="28"/>
        </w:rPr>
        <w:t xml:space="preserve"> </w:t>
      </w:r>
      <w:r w:rsidR="0035481A">
        <w:rPr>
          <w:sz w:val="28"/>
        </w:rPr>
        <w:t>Грудцын</w:t>
      </w:r>
    </w:p>
    <w:p w:rsidR="00F6116B" w:rsidRPr="00003F7C" w:rsidRDefault="006B519F" w:rsidP="00003F7C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746DD5">
        <w:rPr>
          <w:sz w:val="28"/>
        </w:rPr>
        <w:t>Нолинская детская школа искусств им. Н.П.Жуйкова</w:t>
      </w:r>
      <w:r w:rsidR="00A73B9F">
        <w:rPr>
          <w:sz w:val="28"/>
        </w:rPr>
        <w:t>,</w:t>
      </w:r>
      <w:r w:rsidR="00C123FC">
        <w:rPr>
          <w:sz w:val="28"/>
        </w:rPr>
        <w:t xml:space="preserve"> администрации Нолинского г/п,</w:t>
      </w:r>
      <w:r w:rsidR="00A73B9F">
        <w:rPr>
          <w:sz w:val="28"/>
        </w:rPr>
        <w:t xml:space="preserve"> </w:t>
      </w:r>
      <w:r>
        <w:rPr>
          <w:sz w:val="28"/>
        </w:rPr>
        <w:t>юридический отдел</w:t>
      </w:r>
    </w:p>
    <w:sectPr w:rsidR="00F6116B" w:rsidRPr="00003F7C" w:rsidSect="00003F7C">
      <w:headerReference w:type="even" r:id="rId8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44" w:rsidRDefault="00C04644">
      <w:r>
        <w:separator/>
      </w:r>
    </w:p>
  </w:endnote>
  <w:endnote w:type="continuationSeparator" w:id="1">
    <w:p w:rsidR="00C04644" w:rsidRDefault="00C0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44" w:rsidRDefault="00C04644">
      <w:r>
        <w:separator/>
      </w:r>
    </w:p>
  </w:footnote>
  <w:footnote w:type="continuationSeparator" w:id="1">
    <w:p w:rsidR="00C04644" w:rsidRDefault="00C0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8445A4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03F7C"/>
    <w:rsid w:val="00025F67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5B71"/>
    <w:rsid w:val="000D785E"/>
    <w:rsid w:val="000D7E48"/>
    <w:rsid w:val="000E41A9"/>
    <w:rsid w:val="000F5026"/>
    <w:rsid w:val="000F58DE"/>
    <w:rsid w:val="00101DC1"/>
    <w:rsid w:val="00154C4C"/>
    <w:rsid w:val="00164020"/>
    <w:rsid w:val="0016659F"/>
    <w:rsid w:val="00172A16"/>
    <w:rsid w:val="00177A40"/>
    <w:rsid w:val="00180F48"/>
    <w:rsid w:val="001826FE"/>
    <w:rsid w:val="00190F58"/>
    <w:rsid w:val="001B799A"/>
    <w:rsid w:val="001C5A31"/>
    <w:rsid w:val="001D41B2"/>
    <w:rsid w:val="00212DAB"/>
    <w:rsid w:val="0021368F"/>
    <w:rsid w:val="0021599C"/>
    <w:rsid w:val="00220C4D"/>
    <w:rsid w:val="00234B27"/>
    <w:rsid w:val="002627C2"/>
    <w:rsid w:val="002705A8"/>
    <w:rsid w:val="00276C25"/>
    <w:rsid w:val="00285630"/>
    <w:rsid w:val="00294CD9"/>
    <w:rsid w:val="002B5FCE"/>
    <w:rsid w:val="002C1E41"/>
    <w:rsid w:val="002C24B3"/>
    <w:rsid w:val="002C3225"/>
    <w:rsid w:val="002C5A71"/>
    <w:rsid w:val="002E0B32"/>
    <w:rsid w:val="002E5BED"/>
    <w:rsid w:val="002E6272"/>
    <w:rsid w:val="003138AA"/>
    <w:rsid w:val="003249C1"/>
    <w:rsid w:val="00344301"/>
    <w:rsid w:val="00347787"/>
    <w:rsid w:val="0035481A"/>
    <w:rsid w:val="00357204"/>
    <w:rsid w:val="00364510"/>
    <w:rsid w:val="00365104"/>
    <w:rsid w:val="003654A7"/>
    <w:rsid w:val="003877A4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27284"/>
    <w:rsid w:val="00436A69"/>
    <w:rsid w:val="0044143C"/>
    <w:rsid w:val="004509E1"/>
    <w:rsid w:val="00455EF7"/>
    <w:rsid w:val="004610F2"/>
    <w:rsid w:val="00480026"/>
    <w:rsid w:val="004A1131"/>
    <w:rsid w:val="004A4769"/>
    <w:rsid w:val="004A7F93"/>
    <w:rsid w:val="004B21D6"/>
    <w:rsid w:val="004B30DE"/>
    <w:rsid w:val="004B4777"/>
    <w:rsid w:val="004B6D3A"/>
    <w:rsid w:val="004C0B53"/>
    <w:rsid w:val="004C286A"/>
    <w:rsid w:val="004D7164"/>
    <w:rsid w:val="004E0F87"/>
    <w:rsid w:val="004E39A3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647A"/>
    <w:rsid w:val="00577A67"/>
    <w:rsid w:val="005819B2"/>
    <w:rsid w:val="00584094"/>
    <w:rsid w:val="005B108D"/>
    <w:rsid w:val="005C03FD"/>
    <w:rsid w:val="005C38AA"/>
    <w:rsid w:val="005D462F"/>
    <w:rsid w:val="005F6E34"/>
    <w:rsid w:val="00603E23"/>
    <w:rsid w:val="0061376A"/>
    <w:rsid w:val="0061795D"/>
    <w:rsid w:val="006220A4"/>
    <w:rsid w:val="00632EF1"/>
    <w:rsid w:val="00640E5F"/>
    <w:rsid w:val="00643C8F"/>
    <w:rsid w:val="0064750A"/>
    <w:rsid w:val="0065151B"/>
    <w:rsid w:val="006532F8"/>
    <w:rsid w:val="006606C8"/>
    <w:rsid w:val="006670CB"/>
    <w:rsid w:val="00667BE6"/>
    <w:rsid w:val="00667F46"/>
    <w:rsid w:val="0067781B"/>
    <w:rsid w:val="00681666"/>
    <w:rsid w:val="00681938"/>
    <w:rsid w:val="0068246A"/>
    <w:rsid w:val="00685823"/>
    <w:rsid w:val="00686BB3"/>
    <w:rsid w:val="006A0617"/>
    <w:rsid w:val="006B458D"/>
    <w:rsid w:val="006B519F"/>
    <w:rsid w:val="006D1AE7"/>
    <w:rsid w:val="006E298F"/>
    <w:rsid w:val="006E5146"/>
    <w:rsid w:val="006E76EE"/>
    <w:rsid w:val="006F584B"/>
    <w:rsid w:val="006F6790"/>
    <w:rsid w:val="007021A9"/>
    <w:rsid w:val="00706D93"/>
    <w:rsid w:val="007161F2"/>
    <w:rsid w:val="00746DD5"/>
    <w:rsid w:val="00750FBD"/>
    <w:rsid w:val="00767A73"/>
    <w:rsid w:val="00780C94"/>
    <w:rsid w:val="007905AC"/>
    <w:rsid w:val="00793198"/>
    <w:rsid w:val="00797980"/>
    <w:rsid w:val="007A7F96"/>
    <w:rsid w:val="007B2A9C"/>
    <w:rsid w:val="007C7FAF"/>
    <w:rsid w:val="007D34CC"/>
    <w:rsid w:val="007D3AE2"/>
    <w:rsid w:val="007D44D5"/>
    <w:rsid w:val="007D492A"/>
    <w:rsid w:val="007E1CEE"/>
    <w:rsid w:val="00817D65"/>
    <w:rsid w:val="00825992"/>
    <w:rsid w:val="00831D98"/>
    <w:rsid w:val="008378D6"/>
    <w:rsid w:val="0084147F"/>
    <w:rsid w:val="008445A4"/>
    <w:rsid w:val="00844C02"/>
    <w:rsid w:val="0085222C"/>
    <w:rsid w:val="00857B52"/>
    <w:rsid w:val="00867B97"/>
    <w:rsid w:val="008817F3"/>
    <w:rsid w:val="00881992"/>
    <w:rsid w:val="00882EA9"/>
    <w:rsid w:val="008855A0"/>
    <w:rsid w:val="008C6243"/>
    <w:rsid w:val="008E78B8"/>
    <w:rsid w:val="008F0C1C"/>
    <w:rsid w:val="008F3517"/>
    <w:rsid w:val="008F6A0E"/>
    <w:rsid w:val="00903316"/>
    <w:rsid w:val="00943B3B"/>
    <w:rsid w:val="00943F35"/>
    <w:rsid w:val="00946DCC"/>
    <w:rsid w:val="00956655"/>
    <w:rsid w:val="00956748"/>
    <w:rsid w:val="009705DC"/>
    <w:rsid w:val="0098596A"/>
    <w:rsid w:val="0098745B"/>
    <w:rsid w:val="009908CF"/>
    <w:rsid w:val="009A1496"/>
    <w:rsid w:val="009B4197"/>
    <w:rsid w:val="009B58BE"/>
    <w:rsid w:val="009E4CD4"/>
    <w:rsid w:val="009E761C"/>
    <w:rsid w:val="009F29C3"/>
    <w:rsid w:val="00A018B7"/>
    <w:rsid w:val="00A05DAB"/>
    <w:rsid w:val="00A066D3"/>
    <w:rsid w:val="00A22385"/>
    <w:rsid w:val="00A24E62"/>
    <w:rsid w:val="00A36CD9"/>
    <w:rsid w:val="00A47F3A"/>
    <w:rsid w:val="00A51804"/>
    <w:rsid w:val="00A57B37"/>
    <w:rsid w:val="00A73B9F"/>
    <w:rsid w:val="00A8000A"/>
    <w:rsid w:val="00A87871"/>
    <w:rsid w:val="00AC33F6"/>
    <w:rsid w:val="00AC3DAF"/>
    <w:rsid w:val="00AD4892"/>
    <w:rsid w:val="00AD77EF"/>
    <w:rsid w:val="00AE0C56"/>
    <w:rsid w:val="00AE0DCC"/>
    <w:rsid w:val="00AE3899"/>
    <w:rsid w:val="00AE6B57"/>
    <w:rsid w:val="00AF1F8B"/>
    <w:rsid w:val="00AF218A"/>
    <w:rsid w:val="00B04193"/>
    <w:rsid w:val="00B10842"/>
    <w:rsid w:val="00B278C9"/>
    <w:rsid w:val="00B41E16"/>
    <w:rsid w:val="00B50BC1"/>
    <w:rsid w:val="00B734CF"/>
    <w:rsid w:val="00B77F96"/>
    <w:rsid w:val="00B92055"/>
    <w:rsid w:val="00BB2495"/>
    <w:rsid w:val="00BB251B"/>
    <w:rsid w:val="00BB2FF2"/>
    <w:rsid w:val="00BC7B8A"/>
    <w:rsid w:val="00BE14B7"/>
    <w:rsid w:val="00C04644"/>
    <w:rsid w:val="00C07BF3"/>
    <w:rsid w:val="00C123FC"/>
    <w:rsid w:val="00C221A4"/>
    <w:rsid w:val="00C32EAA"/>
    <w:rsid w:val="00C40877"/>
    <w:rsid w:val="00C4189C"/>
    <w:rsid w:val="00C41B3A"/>
    <w:rsid w:val="00C44527"/>
    <w:rsid w:val="00C447EC"/>
    <w:rsid w:val="00C55AED"/>
    <w:rsid w:val="00C57713"/>
    <w:rsid w:val="00C57A01"/>
    <w:rsid w:val="00C63E76"/>
    <w:rsid w:val="00C70FD9"/>
    <w:rsid w:val="00C8506A"/>
    <w:rsid w:val="00C876D3"/>
    <w:rsid w:val="00C95761"/>
    <w:rsid w:val="00C95BC5"/>
    <w:rsid w:val="00CA1569"/>
    <w:rsid w:val="00CA4019"/>
    <w:rsid w:val="00CC0D15"/>
    <w:rsid w:val="00CC60B6"/>
    <w:rsid w:val="00CC7441"/>
    <w:rsid w:val="00CD315B"/>
    <w:rsid w:val="00CE31C2"/>
    <w:rsid w:val="00CF4D1C"/>
    <w:rsid w:val="00D004BD"/>
    <w:rsid w:val="00D0575C"/>
    <w:rsid w:val="00D072EB"/>
    <w:rsid w:val="00D07576"/>
    <w:rsid w:val="00D11A2E"/>
    <w:rsid w:val="00D248FE"/>
    <w:rsid w:val="00D25486"/>
    <w:rsid w:val="00D32BD7"/>
    <w:rsid w:val="00D42082"/>
    <w:rsid w:val="00D47CF8"/>
    <w:rsid w:val="00D571C7"/>
    <w:rsid w:val="00D572B5"/>
    <w:rsid w:val="00D60ED4"/>
    <w:rsid w:val="00D626CB"/>
    <w:rsid w:val="00D63F85"/>
    <w:rsid w:val="00D64B9D"/>
    <w:rsid w:val="00D75215"/>
    <w:rsid w:val="00D75C78"/>
    <w:rsid w:val="00D7681F"/>
    <w:rsid w:val="00D77A88"/>
    <w:rsid w:val="00D9414F"/>
    <w:rsid w:val="00DA4E8E"/>
    <w:rsid w:val="00DC3DF6"/>
    <w:rsid w:val="00DE527D"/>
    <w:rsid w:val="00DF1CBF"/>
    <w:rsid w:val="00DF70E9"/>
    <w:rsid w:val="00E04311"/>
    <w:rsid w:val="00E0510D"/>
    <w:rsid w:val="00E13776"/>
    <w:rsid w:val="00E2176A"/>
    <w:rsid w:val="00E239BB"/>
    <w:rsid w:val="00E32417"/>
    <w:rsid w:val="00E3338E"/>
    <w:rsid w:val="00E426C7"/>
    <w:rsid w:val="00E44A25"/>
    <w:rsid w:val="00E46957"/>
    <w:rsid w:val="00E6186B"/>
    <w:rsid w:val="00E64D7C"/>
    <w:rsid w:val="00E70D62"/>
    <w:rsid w:val="00E71C26"/>
    <w:rsid w:val="00E74489"/>
    <w:rsid w:val="00E871E8"/>
    <w:rsid w:val="00E901CC"/>
    <w:rsid w:val="00EB6122"/>
    <w:rsid w:val="00EC1CD6"/>
    <w:rsid w:val="00EC4A3B"/>
    <w:rsid w:val="00ED4B9C"/>
    <w:rsid w:val="00EE4A85"/>
    <w:rsid w:val="00F07312"/>
    <w:rsid w:val="00F1136B"/>
    <w:rsid w:val="00F11ECD"/>
    <w:rsid w:val="00F3268A"/>
    <w:rsid w:val="00F60AA0"/>
    <w:rsid w:val="00F6116B"/>
    <w:rsid w:val="00F70326"/>
    <w:rsid w:val="00F715CA"/>
    <w:rsid w:val="00F74EF4"/>
    <w:rsid w:val="00F823A1"/>
    <w:rsid w:val="00FA07D1"/>
    <w:rsid w:val="00FA2446"/>
    <w:rsid w:val="00FA35F4"/>
    <w:rsid w:val="00FA7B57"/>
    <w:rsid w:val="00FB334A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6</cp:revision>
  <cp:lastPrinted>2022-11-07T12:06:00Z</cp:lastPrinted>
  <dcterms:created xsi:type="dcterms:W3CDTF">2022-11-03T06:31:00Z</dcterms:created>
  <dcterms:modified xsi:type="dcterms:W3CDTF">2022-11-07T12:07:00Z</dcterms:modified>
</cp:coreProperties>
</file>