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4D0F54" w:rsidRDefault="004D0F54" w:rsidP="00CE31C2">
      <w:pPr>
        <w:jc w:val="center"/>
        <w:rPr>
          <w:sz w:val="32"/>
          <w:szCs w:val="32"/>
        </w:rPr>
      </w:pPr>
      <w:r w:rsidRPr="004D0F54">
        <w:rPr>
          <w:sz w:val="32"/>
          <w:szCs w:val="32"/>
        </w:rPr>
        <w:t>15.06.2022</w:t>
      </w:r>
      <w:r w:rsidR="00CE31C2" w:rsidRPr="004D0F54">
        <w:rPr>
          <w:sz w:val="32"/>
          <w:szCs w:val="32"/>
        </w:rPr>
        <w:tab/>
      </w:r>
      <w:r w:rsidR="00CE31C2" w:rsidRPr="004D0F54">
        <w:rPr>
          <w:sz w:val="32"/>
          <w:szCs w:val="32"/>
        </w:rPr>
        <w:tab/>
      </w:r>
      <w:r w:rsidR="00CE31C2" w:rsidRPr="004D0F54">
        <w:rPr>
          <w:sz w:val="32"/>
          <w:szCs w:val="32"/>
        </w:rPr>
        <w:tab/>
      </w:r>
      <w:r w:rsidR="00CE31C2" w:rsidRPr="004D0F54">
        <w:rPr>
          <w:sz w:val="32"/>
          <w:szCs w:val="32"/>
        </w:rPr>
        <w:tab/>
      </w:r>
      <w:r w:rsidR="004E58BE" w:rsidRPr="004D0F54">
        <w:rPr>
          <w:sz w:val="32"/>
          <w:szCs w:val="32"/>
        </w:rPr>
        <w:tab/>
      </w:r>
      <w:r w:rsidR="004E58BE" w:rsidRPr="004D0F54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</w:t>
      </w:r>
      <w:r w:rsidRPr="004D0F54">
        <w:rPr>
          <w:sz w:val="32"/>
          <w:szCs w:val="32"/>
        </w:rPr>
        <w:t>№ 434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274048" w:rsidRDefault="00BC5617" w:rsidP="004E58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Кировской области от</w:t>
      </w:r>
      <w:r w:rsidR="00666904">
        <w:rPr>
          <w:sz w:val="28"/>
        </w:rPr>
        <w:t xml:space="preserve"> </w:t>
      </w:r>
      <w:r w:rsidR="008D66E6">
        <w:rPr>
          <w:sz w:val="28"/>
        </w:rPr>
        <w:t>01</w:t>
      </w:r>
      <w:r w:rsidR="00666904">
        <w:rPr>
          <w:sz w:val="28"/>
        </w:rPr>
        <w:t>.0</w:t>
      </w:r>
      <w:r w:rsidR="008D66E6">
        <w:rPr>
          <w:sz w:val="28"/>
        </w:rPr>
        <w:t>6</w:t>
      </w:r>
      <w:r w:rsidR="00666904">
        <w:rPr>
          <w:sz w:val="28"/>
        </w:rPr>
        <w:t>.202</w:t>
      </w:r>
      <w:r w:rsidR="00B6079A">
        <w:rPr>
          <w:sz w:val="28"/>
        </w:rPr>
        <w:t>2</w:t>
      </w:r>
      <w:r w:rsidR="00666904">
        <w:rPr>
          <w:sz w:val="28"/>
        </w:rPr>
        <w:t xml:space="preserve"> № </w:t>
      </w:r>
      <w:r w:rsidR="008D66E6">
        <w:rPr>
          <w:sz w:val="28"/>
        </w:rPr>
        <w:t>270</w:t>
      </w:r>
      <w:r w:rsidR="00666904">
        <w:rPr>
          <w:sz w:val="28"/>
        </w:rPr>
        <w:t xml:space="preserve">-П «О </w:t>
      </w:r>
      <w:r w:rsidR="0044382A">
        <w:rPr>
          <w:sz w:val="28"/>
        </w:rPr>
        <w:t>внесении изменений в постановление Правительства Кировской области от 25.03.2020 № 122-П»</w:t>
      </w:r>
      <w:r w:rsidR="008D66E6">
        <w:rPr>
          <w:sz w:val="28"/>
        </w:rPr>
        <w:t xml:space="preserve"> и во исполнение  распоряжения министерства культуры Кировской области от 02.06.2022 № 169 «О внесении изменений в распоряжение министерства культуры Кировской области от 17.03.2020 № 46»</w:t>
      </w:r>
      <w:r w:rsidR="0044382A">
        <w:rPr>
          <w:sz w:val="28"/>
        </w:rPr>
        <w:t xml:space="preserve"> </w:t>
      </w:r>
      <w:r w:rsidR="00274048">
        <w:rPr>
          <w:sz w:val="28"/>
        </w:rPr>
        <w:t>администрация Нолинского района ПОСТАНОВЛЯЕТ:</w:t>
      </w:r>
    </w:p>
    <w:p w:rsidR="00505C60" w:rsidRDefault="00903316" w:rsidP="00F94F31">
      <w:pPr>
        <w:tabs>
          <w:tab w:val="left" w:pos="29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Внести</w:t>
      </w:r>
      <w:r w:rsidR="0044382A">
        <w:rPr>
          <w:sz w:val="28"/>
        </w:rPr>
        <w:t xml:space="preserve"> </w:t>
      </w:r>
      <w:r>
        <w:rPr>
          <w:sz w:val="28"/>
        </w:rPr>
        <w:t>в</w:t>
      </w:r>
      <w:r w:rsidR="0044382A">
        <w:rPr>
          <w:sz w:val="28"/>
        </w:rPr>
        <w:t xml:space="preserve"> </w:t>
      </w:r>
      <w:r>
        <w:rPr>
          <w:sz w:val="28"/>
        </w:rPr>
        <w:t>постановление</w:t>
      </w:r>
      <w:r w:rsidR="0044382A">
        <w:rPr>
          <w:sz w:val="28"/>
        </w:rPr>
        <w:t xml:space="preserve"> </w:t>
      </w:r>
      <w:r>
        <w:rPr>
          <w:sz w:val="28"/>
        </w:rPr>
        <w:t>администрации</w:t>
      </w:r>
      <w:r w:rsidR="0044382A">
        <w:rPr>
          <w:sz w:val="28"/>
        </w:rPr>
        <w:t xml:space="preserve"> </w:t>
      </w:r>
      <w:r>
        <w:rPr>
          <w:sz w:val="28"/>
        </w:rPr>
        <w:t>Нолинского</w:t>
      </w:r>
      <w:r w:rsidR="0044382A">
        <w:rPr>
          <w:sz w:val="28"/>
        </w:rPr>
        <w:t xml:space="preserve"> </w:t>
      </w:r>
      <w:r>
        <w:rPr>
          <w:sz w:val="28"/>
        </w:rPr>
        <w:t>района</w:t>
      </w:r>
      <w:r w:rsidR="0044382A">
        <w:rPr>
          <w:sz w:val="28"/>
        </w:rPr>
        <w:t xml:space="preserve"> </w:t>
      </w:r>
      <w:r>
        <w:rPr>
          <w:sz w:val="28"/>
        </w:rPr>
        <w:t>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</w:t>
      </w:r>
      <w:r w:rsidR="00351EDF">
        <w:rPr>
          <w:sz w:val="28"/>
        </w:rPr>
        <w:t xml:space="preserve"> </w:t>
      </w:r>
      <w:r>
        <w:rPr>
          <w:sz w:val="28"/>
        </w:rPr>
        <w:t>№</w:t>
      </w:r>
      <w:r w:rsidR="00C10600">
        <w:rPr>
          <w:sz w:val="28"/>
        </w:rPr>
        <w:t xml:space="preserve"> </w:t>
      </w:r>
      <w:r w:rsidR="006461B4">
        <w:rPr>
          <w:sz w:val="28"/>
        </w:rPr>
        <w:t>203</w:t>
      </w:r>
      <w:r w:rsidR="00FA043B">
        <w:rPr>
          <w:sz w:val="28"/>
        </w:rPr>
        <w:t xml:space="preserve"> 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коронавирусной инфекции, вызванной 2019-</w:t>
      </w:r>
      <w:r w:rsidR="004C708E">
        <w:rPr>
          <w:sz w:val="28"/>
          <w:szCs w:val="28"/>
          <w:lang w:val="en-US"/>
        </w:rPr>
        <w:t>nCOV</w:t>
      </w:r>
      <w:r w:rsidR="004C708E">
        <w:rPr>
          <w:sz w:val="28"/>
          <w:szCs w:val="28"/>
        </w:rPr>
        <w:t>»</w:t>
      </w:r>
      <w:r w:rsidR="00A4631D">
        <w:rPr>
          <w:sz w:val="28"/>
          <w:szCs w:val="28"/>
        </w:rPr>
        <w:t xml:space="preserve"> </w:t>
      </w:r>
      <w:r w:rsidR="00505C60">
        <w:rPr>
          <w:sz w:val="28"/>
        </w:rPr>
        <w:t>следующие изменения:</w:t>
      </w:r>
    </w:p>
    <w:p w:rsidR="000128F2" w:rsidRDefault="009E0466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66904">
        <w:rPr>
          <w:sz w:val="28"/>
        </w:rPr>
        <w:t>.</w:t>
      </w:r>
      <w:r w:rsidR="0044382A">
        <w:rPr>
          <w:sz w:val="28"/>
        </w:rPr>
        <w:t xml:space="preserve"> </w:t>
      </w:r>
      <w:r w:rsidR="000128F2">
        <w:rPr>
          <w:sz w:val="28"/>
        </w:rPr>
        <w:t xml:space="preserve"> Пункты </w:t>
      </w:r>
      <w:r w:rsidR="00621FA4">
        <w:rPr>
          <w:sz w:val="28"/>
        </w:rPr>
        <w:t>1.</w:t>
      </w:r>
      <w:r w:rsidR="008D66E6">
        <w:rPr>
          <w:sz w:val="28"/>
        </w:rPr>
        <w:t>1</w:t>
      </w:r>
      <w:r w:rsidR="00621FA4">
        <w:rPr>
          <w:sz w:val="28"/>
        </w:rPr>
        <w:t>, 1.2</w:t>
      </w:r>
      <w:r w:rsidR="008D66E6">
        <w:rPr>
          <w:sz w:val="28"/>
        </w:rPr>
        <w:t>,1.3</w:t>
      </w:r>
      <w:r w:rsidR="000128F2">
        <w:rPr>
          <w:sz w:val="28"/>
        </w:rPr>
        <w:t xml:space="preserve"> постановления исключить.</w:t>
      </w:r>
    </w:p>
    <w:p w:rsidR="008D66E6" w:rsidRDefault="008D66E6" w:rsidP="008D66E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2. Настоящее     решение    вступает   в    силу   с момента его принятия и распространяется на правоотношения, возникшие с 01.06.2022 года.</w:t>
      </w:r>
    </w:p>
    <w:p w:rsidR="008D66E6" w:rsidRDefault="008D66E6" w:rsidP="00F0609D">
      <w:pPr>
        <w:rPr>
          <w:sz w:val="28"/>
        </w:rPr>
      </w:pPr>
    </w:p>
    <w:p w:rsidR="006B519F" w:rsidRDefault="006B519F" w:rsidP="00F0609D">
      <w:pPr>
        <w:rPr>
          <w:sz w:val="28"/>
        </w:rPr>
      </w:pPr>
      <w:r>
        <w:rPr>
          <w:sz w:val="28"/>
        </w:rPr>
        <w:t>Глав</w:t>
      </w:r>
      <w:r w:rsidR="00CD1C87">
        <w:rPr>
          <w:sz w:val="28"/>
        </w:rPr>
        <w:t>а</w:t>
      </w:r>
      <w:r>
        <w:rPr>
          <w:sz w:val="28"/>
        </w:rPr>
        <w:t xml:space="preserve">  администрации</w:t>
      </w:r>
    </w:p>
    <w:p w:rsidR="004D0F54" w:rsidRDefault="006B519F" w:rsidP="004D0F54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D1C87">
        <w:rPr>
          <w:sz w:val="28"/>
        </w:rPr>
        <w:t>Н.Н.</w:t>
      </w:r>
      <w:r w:rsidR="009E6612">
        <w:rPr>
          <w:sz w:val="28"/>
        </w:rPr>
        <w:t xml:space="preserve"> </w:t>
      </w:r>
      <w:r w:rsidR="00CD1C87">
        <w:rPr>
          <w:sz w:val="28"/>
        </w:rPr>
        <w:t>Грудцын</w:t>
      </w:r>
    </w:p>
    <w:p w:rsidR="003A706C" w:rsidRPr="004D0F54" w:rsidRDefault="00423AA1" w:rsidP="004D0F54">
      <w:pPr>
        <w:jc w:val="both"/>
        <w:rPr>
          <w:sz w:val="28"/>
        </w:rPr>
      </w:pPr>
      <w:r>
        <w:rPr>
          <w:sz w:val="28"/>
        </w:rPr>
        <w:t>Разослать: в дело, Коробейниковой Н.А., МКУК «Нолинская ЦБС», МКУК «ЦКС», Нолинская детская школа искусств, Спортивная школа, юридический отдел</w:t>
      </w:r>
    </w:p>
    <w:sectPr w:rsidR="003A706C" w:rsidRPr="004D0F54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14" w:rsidRDefault="006A0114">
      <w:r>
        <w:separator/>
      </w:r>
    </w:p>
  </w:endnote>
  <w:endnote w:type="continuationSeparator" w:id="1">
    <w:p w:rsidR="006A0114" w:rsidRDefault="006A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14" w:rsidRDefault="006A0114">
      <w:r>
        <w:separator/>
      </w:r>
    </w:p>
  </w:footnote>
  <w:footnote w:type="continuationSeparator" w:id="1">
    <w:p w:rsidR="006A0114" w:rsidRDefault="006A0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B522B0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03727"/>
    <w:rsid w:val="000128F2"/>
    <w:rsid w:val="0004085A"/>
    <w:rsid w:val="000465E7"/>
    <w:rsid w:val="00054273"/>
    <w:rsid w:val="00066CDF"/>
    <w:rsid w:val="00067AD1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49FE"/>
    <w:rsid w:val="000C4E7B"/>
    <w:rsid w:val="000C5B71"/>
    <w:rsid w:val="000D6024"/>
    <w:rsid w:val="000D785E"/>
    <w:rsid w:val="000D7E48"/>
    <w:rsid w:val="000E41A9"/>
    <w:rsid w:val="000F264F"/>
    <w:rsid w:val="000F3E59"/>
    <w:rsid w:val="000F5026"/>
    <w:rsid w:val="00101DC1"/>
    <w:rsid w:val="00110FCE"/>
    <w:rsid w:val="00131BE3"/>
    <w:rsid w:val="00143F9B"/>
    <w:rsid w:val="00147C86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1E4A5E"/>
    <w:rsid w:val="00212DAB"/>
    <w:rsid w:val="0021368F"/>
    <w:rsid w:val="00214A46"/>
    <w:rsid w:val="0021599C"/>
    <w:rsid w:val="002205F8"/>
    <w:rsid w:val="00220C4D"/>
    <w:rsid w:val="00234B27"/>
    <w:rsid w:val="002504D7"/>
    <w:rsid w:val="002627C2"/>
    <w:rsid w:val="002632A9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5FCE"/>
    <w:rsid w:val="002C20E8"/>
    <w:rsid w:val="002C24B3"/>
    <w:rsid w:val="002C3225"/>
    <w:rsid w:val="002D28F0"/>
    <w:rsid w:val="002E0492"/>
    <w:rsid w:val="002E5BED"/>
    <w:rsid w:val="002E6272"/>
    <w:rsid w:val="002F06EF"/>
    <w:rsid w:val="0030546C"/>
    <w:rsid w:val="003138AA"/>
    <w:rsid w:val="00314806"/>
    <w:rsid w:val="003249C1"/>
    <w:rsid w:val="00332AE3"/>
    <w:rsid w:val="00340BBF"/>
    <w:rsid w:val="00344301"/>
    <w:rsid w:val="0034504F"/>
    <w:rsid w:val="00347787"/>
    <w:rsid w:val="00351EDF"/>
    <w:rsid w:val="0035443C"/>
    <w:rsid w:val="0035481A"/>
    <w:rsid w:val="00354836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152ED"/>
    <w:rsid w:val="00423AA1"/>
    <w:rsid w:val="00427284"/>
    <w:rsid w:val="00436A69"/>
    <w:rsid w:val="00440390"/>
    <w:rsid w:val="0044143C"/>
    <w:rsid w:val="0044382A"/>
    <w:rsid w:val="004509E1"/>
    <w:rsid w:val="00455EF7"/>
    <w:rsid w:val="00480026"/>
    <w:rsid w:val="00493EB0"/>
    <w:rsid w:val="004A1131"/>
    <w:rsid w:val="004B21D6"/>
    <w:rsid w:val="004B30DE"/>
    <w:rsid w:val="004B4777"/>
    <w:rsid w:val="004C0B53"/>
    <w:rsid w:val="004C286A"/>
    <w:rsid w:val="004C708E"/>
    <w:rsid w:val="004D0F54"/>
    <w:rsid w:val="004E03C8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320F"/>
    <w:rsid w:val="0056587E"/>
    <w:rsid w:val="0056647A"/>
    <w:rsid w:val="00571842"/>
    <w:rsid w:val="00577A67"/>
    <w:rsid w:val="005819B2"/>
    <w:rsid w:val="00584094"/>
    <w:rsid w:val="005B108D"/>
    <w:rsid w:val="005B705A"/>
    <w:rsid w:val="005C03FD"/>
    <w:rsid w:val="005C14E6"/>
    <w:rsid w:val="005C38AA"/>
    <w:rsid w:val="005D462F"/>
    <w:rsid w:val="005F6E34"/>
    <w:rsid w:val="00603E23"/>
    <w:rsid w:val="0061376A"/>
    <w:rsid w:val="0061795D"/>
    <w:rsid w:val="00621712"/>
    <w:rsid w:val="00621FA4"/>
    <w:rsid w:val="006220A4"/>
    <w:rsid w:val="00640E5F"/>
    <w:rsid w:val="00643C8F"/>
    <w:rsid w:val="006461B4"/>
    <w:rsid w:val="0064750A"/>
    <w:rsid w:val="0065151B"/>
    <w:rsid w:val="006532F8"/>
    <w:rsid w:val="006606C8"/>
    <w:rsid w:val="00664C7F"/>
    <w:rsid w:val="00665BB8"/>
    <w:rsid w:val="00666904"/>
    <w:rsid w:val="006670CB"/>
    <w:rsid w:val="00667BE6"/>
    <w:rsid w:val="00667F46"/>
    <w:rsid w:val="006726C7"/>
    <w:rsid w:val="00675552"/>
    <w:rsid w:val="0067781B"/>
    <w:rsid w:val="00681666"/>
    <w:rsid w:val="00681938"/>
    <w:rsid w:val="0068246A"/>
    <w:rsid w:val="00685823"/>
    <w:rsid w:val="00686BB3"/>
    <w:rsid w:val="006A0114"/>
    <w:rsid w:val="006A66AC"/>
    <w:rsid w:val="006B2641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17EA"/>
    <w:rsid w:val="007161F2"/>
    <w:rsid w:val="007244D1"/>
    <w:rsid w:val="00742EEA"/>
    <w:rsid w:val="00750FBD"/>
    <w:rsid w:val="00765E5B"/>
    <w:rsid w:val="00767A73"/>
    <w:rsid w:val="0077136C"/>
    <w:rsid w:val="00780C94"/>
    <w:rsid w:val="007817C3"/>
    <w:rsid w:val="00781CDF"/>
    <w:rsid w:val="0078716B"/>
    <w:rsid w:val="007905AC"/>
    <w:rsid w:val="00792DC4"/>
    <w:rsid w:val="00793198"/>
    <w:rsid w:val="00797980"/>
    <w:rsid w:val="007A7F96"/>
    <w:rsid w:val="007B1EF2"/>
    <w:rsid w:val="007B2A9C"/>
    <w:rsid w:val="007B5A68"/>
    <w:rsid w:val="007C7FAF"/>
    <w:rsid w:val="007D34CC"/>
    <w:rsid w:val="007D3AE2"/>
    <w:rsid w:val="007D40EC"/>
    <w:rsid w:val="007D44D5"/>
    <w:rsid w:val="007D492A"/>
    <w:rsid w:val="007E054E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D66E6"/>
    <w:rsid w:val="008E78B8"/>
    <w:rsid w:val="008F0C1C"/>
    <w:rsid w:val="008F1DEB"/>
    <w:rsid w:val="008F3517"/>
    <w:rsid w:val="008F6A0E"/>
    <w:rsid w:val="00903316"/>
    <w:rsid w:val="00913498"/>
    <w:rsid w:val="00942352"/>
    <w:rsid w:val="00943B3B"/>
    <w:rsid w:val="00943F35"/>
    <w:rsid w:val="00956655"/>
    <w:rsid w:val="00956748"/>
    <w:rsid w:val="009705BE"/>
    <w:rsid w:val="0098237A"/>
    <w:rsid w:val="0098745B"/>
    <w:rsid w:val="009908CF"/>
    <w:rsid w:val="009971FD"/>
    <w:rsid w:val="009A1496"/>
    <w:rsid w:val="009A796E"/>
    <w:rsid w:val="009B4197"/>
    <w:rsid w:val="009B58BE"/>
    <w:rsid w:val="009B7E46"/>
    <w:rsid w:val="009C0FA4"/>
    <w:rsid w:val="009D3991"/>
    <w:rsid w:val="009D6104"/>
    <w:rsid w:val="009E0466"/>
    <w:rsid w:val="009E059C"/>
    <w:rsid w:val="009E3729"/>
    <w:rsid w:val="009E6612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C33F6"/>
    <w:rsid w:val="00AC3DAF"/>
    <w:rsid w:val="00AD77EF"/>
    <w:rsid w:val="00AE0C56"/>
    <w:rsid w:val="00AE0DCC"/>
    <w:rsid w:val="00AE3899"/>
    <w:rsid w:val="00AF1F8B"/>
    <w:rsid w:val="00AF218A"/>
    <w:rsid w:val="00B04193"/>
    <w:rsid w:val="00B10842"/>
    <w:rsid w:val="00B179B5"/>
    <w:rsid w:val="00B213F1"/>
    <w:rsid w:val="00B22CA6"/>
    <w:rsid w:val="00B23432"/>
    <w:rsid w:val="00B278C9"/>
    <w:rsid w:val="00B47FE1"/>
    <w:rsid w:val="00B50BC1"/>
    <w:rsid w:val="00B522B0"/>
    <w:rsid w:val="00B6079A"/>
    <w:rsid w:val="00B734CF"/>
    <w:rsid w:val="00B77F96"/>
    <w:rsid w:val="00B92055"/>
    <w:rsid w:val="00B972D3"/>
    <w:rsid w:val="00BB2495"/>
    <w:rsid w:val="00BB251B"/>
    <w:rsid w:val="00BB2FF2"/>
    <w:rsid w:val="00BC5617"/>
    <w:rsid w:val="00BC660A"/>
    <w:rsid w:val="00BC7B8A"/>
    <w:rsid w:val="00BD0D05"/>
    <w:rsid w:val="00BF6C8C"/>
    <w:rsid w:val="00C07BF3"/>
    <w:rsid w:val="00C10600"/>
    <w:rsid w:val="00C12C5B"/>
    <w:rsid w:val="00C150B6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A63B7"/>
    <w:rsid w:val="00CC60B6"/>
    <w:rsid w:val="00CC7441"/>
    <w:rsid w:val="00CD1C87"/>
    <w:rsid w:val="00CD315B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76367"/>
    <w:rsid w:val="00EB6122"/>
    <w:rsid w:val="00EC1CD6"/>
    <w:rsid w:val="00EC4A3B"/>
    <w:rsid w:val="00EE0317"/>
    <w:rsid w:val="00EE4A85"/>
    <w:rsid w:val="00F0609D"/>
    <w:rsid w:val="00F07312"/>
    <w:rsid w:val="00F1136B"/>
    <w:rsid w:val="00F11ECD"/>
    <w:rsid w:val="00F3268A"/>
    <w:rsid w:val="00F45AB3"/>
    <w:rsid w:val="00F700DF"/>
    <w:rsid w:val="00F70326"/>
    <w:rsid w:val="00F715CA"/>
    <w:rsid w:val="00F74EF4"/>
    <w:rsid w:val="00F823A1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  <w:style w:type="paragraph" w:customStyle="1" w:styleId="p3">
    <w:name w:val="p3"/>
    <w:basedOn w:val="a"/>
    <w:uiPriority w:val="99"/>
    <w:rsid w:val="00BF6C8C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3</cp:revision>
  <cp:lastPrinted>2022-04-22T04:51:00Z</cp:lastPrinted>
  <dcterms:created xsi:type="dcterms:W3CDTF">2022-06-14T07:08:00Z</dcterms:created>
  <dcterms:modified xsi:type="dcterms:W3CDTF">2022-06-16T06:25:00Z</dcterms:modified>
</cp:coreProperties>
</file>