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666904" w:rsidRPr="00C35041" w:rsidRDefault="00C35041" w:rsidP="00C35041">
      <w:pPr>
        <w:jc w:val="center"/>
        <w:rPr>
          <w:sz w:val="32"/>
          <w:szCs w:val="36"/>
        </w:rPr>
      </w:pPr>
      <w:r w:rsidRPr="00C35041">
        <w:rPr>
          <w:sz w:val="32"/>
          <w:szCs w:val="36"/>
        </w:rPr>
        <w:t>25.04.2022</w:t>
      </w:r>
      <w:r w:rsidR="00CE31C2" w:rsidRPr="00C35041">
        <w:rPr>
          <w:sz w:val="32"/>
          <w:szCs w:val="36"/>
        </w:rPr>
        <w:tab/>
      </w:r>
      <w:r w:rsidR="00CE31C2" w:rsidRPr="00C35041">
        <w:rPr>
          <w:sz w:val="32"/>
          <w:szCs w:val="36"/>
        </w:rPr>
        <w:tab/>
      </w:r>
      <w:r w:rsidR="00CE31C2" w:rsidRPr="00C35041">
        <w:rPr>
          <w:sz w:val="32"/>
          <w:szCs w:val="36"/>
        </w:rPr>
        <w:tab/>
      </w:r>
      <w:r w:rsidR="00CE31C2" w:rsidRPr="00C35041">
        <w:rPr>
          <w:sz w:val="32"/>
          <w:szCs w:val="36"/>
        </w:rPr>
        <w:tab/>
      </w:r>
      <w:r w:rsidR="00CE31C2" w:rsidRPr="00C35041">
        <w:rPr>
          <w:sz w:val="32"/>
          <w:szCs w:val="36"/>
        </w:rPr>
        <w:tab/>
      </w:r>
      <w:r w:rsidR="004E58BE" w:rsidRPr="00C35041">
        <w:rPr>
          <w:sz w:val="32"/>
          <w:szCs w:val="36"/>
        </w:rPr>
        <w:tab/>
      </w:r>
      <w:r w:rsidR="004E58BE" w:rsidRPr="00C35041">
        <w:rPr>
          <w:sz w:val="32"/>
          <w:szCs w:val="36"/>
        </w:rPr>
        <w:tab/>
      </w:r>
      <w:r w:rsidRPr="00C35041">
        <w:rPr>
          <w:sz w:val="32"/>
          <w:szCs w:val="36"/>
        </w:rPr>
        <w:t>№ 309</w:t>
      </w:r>
      <w:bookmarkStart w:id="0" w:name="_GoBack"/>
      <w:bookmarkEnd w:id="0"/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BB3264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274048" w:rsidRDefault="00BC5617" w:rsidP="004E58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Кировской области от</w:t>
      </w:r>
      <w:r w:rsidR="00B6079A">
        <w:rPr>
          <w:sz w:val="28"/>
        </w:rPr>
        <w:t>18</w:t>
      </w:r>
      <w:r w:rsidR="00666904">
        <w:rPr>
          <w:sz w:val="28"/>
        </w:rPr>
        <w:t>.0</w:t>
      </w:r>
      <w:r w:rsidR="00440390">
        <w:rPr>
          <w:sz w:val="28"/>
        </w:rPr>
        <w:t>4</w:t>
      </w:r>
      <w:r w:rsidR="00666904">
        <w:rPr>
          <w:sz w:val="28"/>
        </w:rPr>
        <w:t>.202</w:t>
      </w:r>
      <w:r w:rsidR="00B6079A">
        <w:rPr>
          <w:sz w:val="28"/>
        </w:rPr>
        <w:t>2</w:t>
      </w:r>
      <w:r w:rsidR="00666904">
        <w:rPr>
          <w:sz w:val="28"/>
        </w:rPr>
        <w:t xml:space="preserve"> № </w:t>
      </w:r>
      <w:r w:rsidR="00440390">
        <w:rPr>
          <w:sz w:val="28"/>
        </w:rPr>
        <w:t>15</w:t>
      </w:r>
      <w:r w:rsidR="00B6079A">
        <w:rPr>
          <w:sz w:val="28"/>
        </w:rPr>
        <w:t>9</w:t>
      </w:r>
      <w:r w:rsidR="00666904">
        <w:rPr>
          <w:sz w:val="28"/>
        </w:rPr>
        <w:t xml:space="preserve">-П «О </w:t>
      </w:r>
      <w:r w:rsidR="0044382A">
        <w:rPr>
          <w:sz w:val="28"/>
        </w:rPr>
        <w:t xml:space="preserve">внесении изменений в постановление Правительства Кировской области от 25.03.2020 № 122-П» </w:t>
      </w:r>
      <w:r w:rsidR="00274048">
        <w:rPr>
          <w:sz w:val="28"/>
        </w:rPr>
        <w:t>администрация Нолинского района ПОСТАНОВЛЯЕТ:</w:t>
      </w:r>
    </w:p>
    <w:p w:rsidR="00505C60" w:rsidRDefault="00903316" w:rsidP="00F94F31">
      <w:pPr>
        <w:tabs>
          <w:tab w:val="left" w:pos="29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ВнестивпостановлениеадминистрацииНолинскогорайонаот</w:t>
      </w:r>
      <w:r w:rsidR="00B22CA6">
        <w:rPr>
          <w:sz w:val="28"/>
        </w:rPr>
        <w:t> </w:t>
      </w:r>
      <w:r w:rsidR="00844C02">
        <w:rPr>
          <w:sz w:val="28"/>
        </w:rPr>
        <w:t>1</w:t>
      </w:r>
      <w:r w:rsidR="006461B4">
        <w:rPr>
          <w:sz w:val="28"/>
        </w:rPr>
        <w:t>7</w:t>
      </w:r>
      <w:r>
        <w:rPr>
          <w:sz w:val="28"/>
        </w:rPr>
        <w:t>.0</w:t>
      </w:r>
      <w:r w:rsidR="006461B4">
        <w:rPr>
          <w:sz w:val="28"/>
        </w:rPr>
        <w:t>3</w:t>
      </w:r>
      <w:r>
        <w:rPr>
          <w:sz w:val="28"/>
        </w:rPr>
        <w:t>.2020№</w:t>
      </w:r>
      <w:r w:rsidR="006461B4">
        <w:rPr>
          <w:sz w:val="28"/>
        </w:rPr>
        <w:t>203</w:t>
      </w:r>
      <w:r w:rsidR="00455EF7" w:rsidRPr="00455EF7">
        <w:rPr>
          <w:sz w:val="28"/>
        </w:rPr>
        <w:t>«О</w:t>
      </w:r>
      <w:r w:rsidR="004C708E">
        <w:rPr>
          <w:sz w:val="28"/>
          <w:szCs w:val="28"/>
        </w:rPr>
        <w:t xml:space="preserve"> введении ограничительных мер по предупреждению распространения коронавирусной инфекции, вызванной 2019-</w:t>
      </w:r>
      <w:r w:rsidR="004C708E">
        <w:rPr>
          <w:sz w:val="28"/>
          <w:szCs w:val="28"/>
          <w:lang w:val="en-US"/>
        </w:rPr>
        <w:t>nCOV</w:t>
      </w:r>
      <w:r w:rsidR="004C708E">
        <w:rPr>
          <w:sz w:val="28"/>
          <w:szCs w:val="28"/>
        </w:rPr>
        <w:t>»</w:t>
      </w:r>
      <w:r w:rsidR="00505C60">
        <w:rPr>
          <w:sz w:val="28"/>
        </w:rPr>
        <w:t>следующие изменения:</w:t>
      </w:r>
    </w:p>
    <w:p w:rsidR="00351EDF" w:rsidRDefault="009E0466" w:rsidP="004438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66904">
        <w:rPr>
          <w:sz w:val="28"/>
        </w:rPr>
        <w:t>.</w:t>
      </w:r>
      <w:r w:rsidR="007E054E">
        <w:rPr>
          <w:sz w:val="28"/>
        </w:rPr>
        <w:t>П</w:t>
      </w:r>
      <w:r w:rsidR="000128F2">
        <w:rPr>
          <w:sz w:val="28"/>
        </w:rPr>
        <w:t>ункт 2 читать в следующей редакции</w:t>
      </w:r>
      <w:r w:rsidR="00351EDF">
        <w:rPr>
          <w:sz w:val="28"/>
        </w:rPr>
        <w:t>:</w:t>
      </w:r>
    </w:p>
    <w:p w:rsidR="000C49FE" w:rsidRDefault="00351EDF" w:rsidP="004438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0128F2">
        <w:rPr>
          <w:sz w:val="28"/>
        </w:rPr>
        <w:t>2.1.</w:t>
      </w:r>
      <w:r w:rsidR="00BC660A">
        <w:rPr>
          <w:sz w:val="28"/>
        </w:rPr>
        <w:t xml:space="preserve">Проведение  с </w:t>
      </w:r>
      <w:r w:rsidR="00B6079A">
        <w:rPr>
          <w:sz w:val="28"/>
        </w:rPr>
        <w:t>18</w:t>
      </w:r>
      <w:r w:rsidR="00BC660A">
        <w:rPr>
          <w:sz w:val="28"/>
        </w:rPr>
        <w:t>.0</w:t>
      </w:r>
      <w:r w:rsidR="000C49FE">
        <w:rPr>
          <w:sz w:val="28"/>
        </w:rPr>
        <w:t>4</w:t>
      </w:r>
      <w:r w:rsidR="00BC660A">
        <w:rPr>
          <w:sz w:val="28"/>
        </w:rPr>
        <w:t>.202</w:t>
      </w:r>
      <w:r w:rsidR="00B6079A">
        <w:rPr>
          <w:sz w:val="28"/>
        </w:rPr>
        <w:t>2</w:t>
      </w:r>
      <w:r w:rsidR="000C49FE">
        <w:rPr>
          <w:sz w:val="28"/>
        </w:rPr>
        <w:t>мероприятий по подготовке и проведению празднования 7</w:t>
      </w:r>
      <w:r w:rsidR="00B6079A">
        <w:rPr>
          <w:sz w:val="28"/>
        </w:rPr>
        <w:t>7</w:t>
      </w:r>
      <w:r w:rsidR="000C49FE">
        <w:rPr>
          <w:sz w:val="28"/>
        </w:rPr>
        <w:t xml:space="preserve">-й годовщины Победы в Великой Отечественной войне, включенный в план мероприятий Нолинского района по подготовке и проведению празднования Победы в Великой Отечественной войне». </w:t>
      </w:r>
    </w:p>
    <w:p w:rsidR="00003727" w:rsidRDefault="000C49FE" w:rsidP="004438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0128F2">
        <w:rPr>
          <w:sz w:val="28"/>
        </w:rPr>
        <w:t>2.</w:t>
      </w:r>
      <w:r>
        <w:rPr>
          <w:sz w:val="28"/>
        </w:rPr>
        <w:t xml:space="preserve">2. Проведение мероприятий </w:t>
      </w:r>
      <w:r w:rsidR="00423AA1">
        <w:rPr>
          <w:sz w:val="28"/>
        </w:rPr>
        <w:t xml:space="preserve">в 2022 году </w:t>
      </w:r>
      <w:r>
        <w:rPr>
          <w:sz w:val="28"/>
        </w:rPr>
        <w:t xml:space="preserve">с очным присутствием граждан, проводимые в рамках Первомайской акции профсоюзов, перечень которых утвержден Президиумом Федерации профсоюзных организаций </w:t>
      </w:r>
      <w:r>
        <w:rPr>
          <w:sz w:val="28"/>
        </w:rPr>
        <w:lastRenderedPageBreak/>
        <w:t>Кировской области</w:t>
      </w:r>
      <w:r w:rsidR="00003727">
        <w:rPr>
          <w:sz w:val="28"/>
        </w:rPr>
        <w:t>, при условии обеспечения соблюдения социального дистанцирования  участниками  указанных мероприятий</w:t>
      </w:r>
      <w:r>
        <w:rPr>
          <w:sz w:val="28"/>
        </w:rPr>
        <w:t>»</w:t>
      </w:r>
      <w:r w:rsidR="00003727">
        <w:rPr>
          <w:sz w:val="28"/>
        </w:rPr>
        <w:t>.</w:t>
      </w:r>
    </w:p>
    <w:p w:rsidR="009E0466" w:rsidRDefault="00003727" w:rsidP="004438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0128F2">
        <w:rPr>
          <w:sz w:val="28"/>
        </w:rPr>
        <w:t>2.</w:t>
      </w:r>
      <w:r>
        <w:rPr>
          <w:sz w:val="28"/>
        </w:rPr>
        <w:t xml:space="preserve">3. «Проведение с </w:t>
      </w:r>
      <w:r w:rsidR="00B6079A">
        <w:rPr>
          <w:sz w:val="28"/>
        </w:rPr>
        <w:t>18</w:t>
      </w:r>
      <w:r>
        <w:rPr>
          <w:sz w:val="28"/>
        </w:rPr>
        <w:t>.04.202</w:t>
      </w:r>
      <w:r w:rsidR="00B6079A">
        <w:rPr>
          <w:sz w:val="28"/>
        </w:rPr>
        <w:t>2</w:t>
      </w:r>
      <w:r>
        <w:rPr>
          <w:sz w:val="28"/>
        </w:rPr>
        <w:t xml:space="preserve"> дискотек, развлекательных мероприятий в учреждениях культуры района,</w:t>
      </w:r>
      <w:r w:rsidR="00BC660A">
        <w:rPr>
          <w:sz w:val="28"/>
        </w:rPr>
        <w:t xml:space="preserve">при </w:t>
      </w:r>
      <w:r w:rsidR="00197D24">
        <w:rPr>
          <w:sz w:val="28"/>
        </w:rPr>
        <w:t>соблюдении рекомендаций по проведению профилактических мероприятий по предупреждению распространения новой коронавирусной инфекции (</w:t>
      </w:r>
      <w:r w:rsidR="00197D24">
        <w:rPr>
          <w:sz w:val="28"/>
          <w:lang w:val="en-US"/>
        </w:rPr>
        <w:t>COVID</w:t>
      </w:r>
      <w:r w:rsidR="00197D24" w:rsidRPr="00666904">
        <w:rPr>
          <w:sz w:val="28"/>
        </w:rPr>
        <w:t>-19</w:t>
      </w:r>
      <w:r w:rsidR="00197D24">
        <w:rPr>
          <w:sz w:val="28"/>
        </w:rPr>
        <w:t xml:space="preserve">) 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</w:t>
      </w:r>
      <w:r w:rsidR="00B6079A">
        <w:rPr>
          <w:sz w:val="28"/>
        </w:rPr>
        <w:t>04</w:t>
      </w:r>
      <w:r w:rsidR="00197D24">
        <w:rPr>
          <w:sz w:val="28"/>
        </w:rPr>
        <w:t>.0</w:t>
      </w:r>
      <w:r w:rsidR="00B6079A">
        <w:rPr>
          <w:sz w:val="28"/>
        </w:rPr>
        <w:t>6</w:t>
      </w:r>
      <w:r w:rsidR="00197D24">
        <w:rPr>
          <w:sz w:val="28"/>
        </w:rPr>
        <w:t xml:space="preserve">.2020 </w:t>
      </w:r>
      <w:r w:rsidR="00E12951">
        <w:rPr>
          <w:sz w:val="28"/>
        </w:rPr>
        <w:t xml:space="preserve"> №МР 3.1/2.1.0</w:t>
      </w:r>
      <w:r w:rsidR="009E0466">
        <w:rPr>
          <w:sz w:val="28"/>
        </w:rPr>
        <w:t>192</w:t>
      </w:r>
      <w:r w:rsidR="00E12951">
        <w:rPr>
          <w:sz w:val="28"/>
        </w:rPr>
        <w:t>-20</w:t>
      </w:r>
      <w:r w:rsidR="009E0466">
        <w:rPr>
          <w:sz w:val="28"/>
        </w:rPr>
        <w:t>.</w:t>
      </w:r>
    </w:p>
    <w:p w:rsidR="000128F2" w:rsidRDefault="000128F2" w:rsidP="0044382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Пункты </w:t>
      </w:r>
      <w:r w:rsidR="00621FA4">
        <w:rPr>
          <w:sz w:val="28"/>
        </w:rPr>
        <w:t>1.2.2., 1.2.3.</w:t>
      </w:r>
      <w:r>
        <w:rPr>
          <w:sz w:val="28"/>
        </w:rPr>
        <w:t xml:space="preserve"> постановления исключить.</w:t>
      </w:r>
    </w:p>
    <w:p w:rsidR="000D6024" w:rsidRDefault="000D6024" w:rsidP="004E58BE">
      <w:pPr>
        <w:spacing w:line="360" w:lineRule="auto"/>
        <w:ind w:firstLine="709"/>
        <w:jc w:val="both"/>
        <w:rPr>
          <w:sz w:val="28"/>
          <w:szCs w:val="28"/>
        </w:rPr>
      </w:pPr>
    </w:p>
    <w:p w:rsidR="006B519F" w:rsidRDefault="006B519F" w:rsidP="00F0609D">
      <w:pPr>
        <w:rPr>
          <w:sz w:val="28"/>
        </w:rPr>
      </w:pPr>
      <w:r>
        <w:rPr>
          <w:sz w:val="28"/>
        </w:rPr>
        <w:t>Глав</w:t>
      </w:r>
      <w:r w:rsidR="00CD1C87">
        <w:rPr>
          <w:sz w:val="28"/>
        </w:rPr>
        <w:t>а</w:t>
      </w:r>
      <w:r>
        <w:rPr>
          <w:sz w:val="28"/>
        </w:rPr>
        <w:t xml:space="preserve">  администрации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 w:rsidR="00CD1C87">
        <w:rPr>
          <w:sz w:val="28"/>
        </w:rPr>
        <w:t>Н.Н.Грудцын</w:t>
      </w:r>
    </w:p>
    <w:p w:rsidR="00423AA1" w:rsidRPr="00C35041" w:rsidRDefault="00423AA1" w:rsidP="00423AA1">
      <w:pPr>
        <w:jc w:val="both"/>
        <w:rPr>
          <w:sz w:val="40"/>
        </w:rPr>
      </w:pPr>
    </w:p>
    <w:p w:rsidR="00423AA1" w:rsidRDefault="00423AA1" w:rsidP="00423AA1">
      <w:pPr>
        <w:jc w:val="both"/>
        <w:rPr>
          <w:sz w:val="28"/>
        </w:rPr>
      </w:pPr>
      <w:r>
        <w:rPr>
          <w:sz w:val="28"/>
        </w:rPr>
        <w:t>Разослать: в дело, Коробейниковой Н.А., МКУК «Нолинская ЦБС», МКУК «ЦКС», Нолинская детская школа искусств, Спортивная школа, юридический отдел</w:t>
      </w:r>
    </w:p>
    <w:p w:rsidR="00423AA1" w:rsidRDefault="00423AA1" w:rsidP="00423AA1">
      <w:pPr>
        <w:pStyle w:val="aa"/>
        <w:spacing w:after="0"/>
        <w:ind w:left="0" w:firstLine="0"/>
        <w:rPr>
          <w:sz w:val="32"/>
          <w:szCs w:val="32"/>
        </w:rPr>
      </w:pPr>
    </w:p>
    <w:sectPr w:rsidR="00423AA1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9CA" w:rsidRDefault="00A239CA">
      <w:r>
        <w:separator/>
      </w:r>
    </w:p>
  </w:endnote>
  <w:endnote w:type="continuationSeparator" w:id="1">
    <w:p w:rsidR="00A239CA" w:rsidRDefault="00A2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9CA" w:rsidRDefault="00A239CA">
      <w:r>
        <w:separator/>
      </w:r>
    </w:p>
  </w:footnote>
  <w:footnote w:type="continuationSeparator" w:id="1">
    <w:p w:rsidR="00A239CA" w:rsidRDefault="00A23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376409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03727"/>
    <w:rsid w:val="000128F2"/>
    <w:rsid w:val="0004085A"/>
    <w:rsid w:val="000465E7"/>
    <w:rsid w:val="00054273"/>
    <w:rsid w:val="00066CDF"/>
    <w:rsid w:val="00067AD1"/>
    <w:rsid w:val="00070C87"/>
    <w:rsid w:val="00072A7F"/>
    <w:rsid w:val="00076BC7"/>
    <w:rsid w:val="00077B65"/>
    <w:rsid w:val="00083B72"/>
    <w:rsid w:val="00084890"/>
    <w:rsid w:val="000860E4"/>
    <w:rsid w:val="000B4FFF"/>
    <w:rsid w:val="000B63E2"/>
    <w:rsid w:val="000C49FE"/>
    <w:rsid w:val="000C4E7B"/>
    <w:rsid w:val="000C5B71"/>
    <w:rsid w:val="000D6024"/>
    <w:rsid w:val="000D785E"/>
    <w:rsid w:val="000D7E48"/>
    <w:rsid w:val="000E41A9"/>
    <w:rsid w:val="000F264F"/>
    <w:rsid w:val="000F3E59"/>
    <w:rsid w:val="000F5026"/>
    <w:rsid w:val="00101DC1"/>
    <w:rsid w:val="00110FCE"/>
    <w:rsid w:val="00131BE3"/>
    <w:rsid w:val="00147C86"/>
    <w:rsid w:val="00154C4C"/>
    <w:rsid w:val="00164020"/>
    <w:rsid w:val="0016659F"/>
    <w:rsid w:val="00172A16"/>
    <w:rsid w:val="00177A40"/>
    <w:rsid w:val="00180F48"/>
    <w:rsid w:val="001826FE"/>
    <w:rsid w:val="00187E04"/>
    <w:rsid w:val="00195267"/>
    <w:rsid w:val="00197D24"/>
    <w:rsid w:val="001A0428"/>
    <w:rsid w:val="001B799A"/>
    <w:rsid w:val="001C2EAA"/>
    <w:rsid w:val="001C5A31"/>
    <w:rsid w:val="001D0F27"/>
    <w:rsid w:val="001D1B72"/>
    <w:rsid w:val="001D450A"/>
    <w:rsid w:val="001E4A5E"/>
    <w:rsid w:val="00212DAB"/>
    <w:rsid w:val="0021368F"/>
    <w:rsid w:val="00214A46"/>
    <w:rsid w:val="0021599C"/>
    <w:rsid w:val="002205F8"/>
    <w:rsid w:val="00220C4D"/>
    <w:rsid w:val="00234B27"/>
    <w:rsid w:val="002504D7"/>
    <w:rsid w:val="002627C2"/>
    <w:rsid w:val="002632A9"/>
    <w:rsid w:val="00267003"/>
    <w:rsid w:val="002705A8"/>
    <w:rsid w:val="00270F9E"/>
    <w:rsid w:val="00274048"/>
    <w:rsid w:val="00275831"/>
    <w:rsid w:val="00276C25"/>
    <w:rsid w:val="00285630"/>
    <w:rsid w:val="00293128"/>
    <w:rsid w:val="00294CD9"/>
    <w:rsid w:val="002A30A3"/>
    <w:rsid w:val="002B5FCE"/>
    <w:rsid w:val="002C20E8"/>
    <w:rsid w:val="002C24B3"/>
    <w:rsid w:val="002C3225"/>
    <w:rsid w:val="002D28F0"/>
    <w:rsid w:val="002E0492"/>
    <w:rsid w:val="002E5BED"/>
    <w:rsid w:val="002E6272"/>
    <w:rsid w:val="002F06EF"/>
    <w:rsid w:val="0030546C"/>
    <w:rsid w:val="003138AA"/>
    <w:rsid w:val="00314806"/>
    <w:rsid w:val="003249C1"/>
    <w:rsid w:val="00332AE3"/>
    <w:rsid w:val="00340BBF"/>
    <w:rsid w:val="00344301"/>
    <w:rsid w:val="0034504F"/>
    <w:rsid w:val="00347787"/>
    <w:rsid w:val="00351EDF"/>
    <w:rsid w:val="0035443C"/>
    <w:rsid w:val="0035481A"/>
    <w:rsid w:val="00354836"/>
    <w:rsid w:val="00364510"/>
    <w:rsid w:val="00365104"/>
    <w:rsid w:val="003654A7"/>
    <w:rsid w:val="00376409"/>
    <w:rsid w:val="003764D8"/>
    <w:rsid w:val="00382602"/>
    <w:rsid w:val="003877A4"/>
    <w:rsid w:val="0039271D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39AE"/>
    <w:rsid w:val="003F416A"/>
    <w:rsid w:val="00403E8E"/>
    <w:rsid w:val="00413391"/>
    <w:rsid w:val="004152ED"/>
    <w:rsid w:val="00423AA1"/>
    <w:rsid w:val="00427284"/>
    <w:rsid w:val="00436A69"/>
    <w:rsid w:val="00440390"/>
    <w:rsid w:val="0044143C"/>
    <w:rsid w:val="0044382A"/>
    <w:rsid w:val="004509E1"/>
    <w:rsid w:val="00455EF7"/>
    <w:rsid w:val="00480026"/>
    <w:rsid w:val="00493EB0"/>
    <w:rsid w:val="004A1131"/>
    <w:rsid w:val="004B21D6"/>
    <w:rsid w:val="004B30DE"/>
    <w:rsid w:val="004B4777"/>
    <w:rsid w:val="004C0B53"/>
    <w:rsid w:val="004C286A"/>
    <w:rsid w:val="004C708E"/>
    <w:rsid w:val="004E03C8"/>
    <w:rsid w:val="004E0F87"/>
    <w:rsid w:val="004E2822"/>
    <w:rsid w:val="004E39A3"/>
    <w:rsid w:val="004E58BE"/>
    <w:rsid w:val="004E5902"/>
    <w:rsid w:val="00505C60"/>
    <w:rsid w:val="00506FCC"/>
    <w:rsid w:val="00514C9A"/>
    <w:rsid w:val="00535557"/>
    <w:rsid w:val="00543D5A"/>
    <w:rsid w:val="0054631E"/>
    <w:rsid w:val="00550A72"/>
    <w:rsid w:val="00551581"/>
    <w:rsid w:val="0056320F"/>
    <w:rsid w:val="0056587E"/>
    <w:rsid w:val="0056647A"/>
    <w:rsid w:val="00571842"/>
    <w:rsid w:val="00577A67"/>
    <w:rsid w:val="005819B2"/>
    <w:rsid w:val="00584094"/>
    <w:rsid w:val="005A5354"/>
    <w:rsid w:val="005B108D"/>
    <w:rsid w:val="005B705A"/>
    <w:rsid w:val="005C03FD"/>
    <w:rsid w:val="005C14E6"/>
    <w:rsid w:val="005C38AA"/>
    <w:rsid w:val="005D462F"/>
    <w:rsid w:val="005F6E34"/>
    <w:rsid w:val="00603E23"/>
    <w:rsid w:val="0061376A"/>
    <w:rsid w:val="0061795D"/>
    <w:rsid w:val="00621712"/>
    <w:rsid w:val="00621FA4"/>
    <w:rsid w:val="006220A4"/>
    <w:rsid w:val="00640E5F"/>
    <w:rsid w:val="00643C8F"/>
    <w:rsid w:val="006461B4"/>
    <w:rsid w:val="0064750A"/>
    <w:rsid w:val="0065151B"/>
    <w:rsid w:val="006532F8"/>
    <w:rsid w:val="006606C8"/>
    <w:rsid w:val="00664C7F"/>
    <w:rsid w:val="00665BB8"/>
    <w:rsid w:val="00666904"/>
    <w:rsid w:val="006670CB"/>
    <w:rsid w:val="00667BE6"/>
    <w:rsid w:val="00667F46"/>
    <w:rsid w:val="006726C7"/>
    <w:rsid w:val="00675552"/>
    <w:rsid w:val="0067781B"/>
    <w:rsid w:val="00681666"/>
    <w:rsid w:val="00681938"/>
    <w:rsid w:val="0068246A"/>
    <w:rsid w:val="00685823"/>
    <w:rsid w:val="00686BB3"/>
    <w:rsid w:val="006A66AC"/>
    <w:rsid w:val="006B2641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17EA"/>
    <w:rsid w:val="007161F2"/>
    <w:rsid w:val="007244D1"/>
    <w:rsid w:val="00742EEA"/>
    <w:rsid w:val="00750FBD"/>
    <w:rsid w:val="00765E5B"/>
    <w:rsid w:val="00767A73"/>
    <w:rsid w:val="0077136C"/>
    <w:rsid w:val="00780C94"/>
    <w:rsid w:val="007817C3"/>
    <w:rsid w:val="00781CDF"/>
    <w:rsid w:val="0078716B"/>
    <w:rsid w:val="007905AC"/>
    <w:rsid w:val="00792DC4"/>
    <w:rsid w:val="00793198"/>
    <w:rsid w:val="00797980"/>
    <w:rsid w:val="007A7F96"/>
    <w:rsid w:val="007B1EF2"/>
    <w:rsid w:val="007B2A9C"/>
    <w:rsid w:val="007B5A68"/>
    <w:rsid w:val="007C7FAF"/>
    <w:rsid w:val="007D34CC"/>
    <w:rsid w:val="007D3AE2"/>
    <w:rsid w:val="007D40EC"/>
    <w:rsid w:val="007D44D5"/>
    <w:rsid w:val="007D492A"/>
    <w:rsid w:val="007E054E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5222C"/>
    <w:rsid w:val="00855FAB"/>
    <w:rsid w:val="00857B52"/>
    <w:rsid w:val="00857F23"/>
    <w:rsid w:val="00867B97"/>
    <w:rsid w:val="00870096"/>
    <w:rsid w:val="008817F3"/>
    <w:rsid w:val="00881992"/>
    <w:rsid w:val="00882EA9"/>
    <w:rsid w:val="008855A0"/>
    <w:rsid w:val="00893A06"/>
    <w:rsid w:val="008C2A1A"/>
    <w:rsid w:val="008D31FA"/>
    <w:rsid w:val="008E78B8"/>
    <w:rsid w:val="008F0C1C"/>
    <w:rsid w:val="008F1DEB"/>
    <w:rsid w:val="008F3517"/>
    <w:rsid w:val="008F6A0E"/>
    <w:rsid w:val="00903316"/>
    <w:rsid w:val="00942352"/>
    <w:rsid w:val="00943B3B"/>
    <w:rsid w:val="00943F35"/>
    <w:rsid w:val="00956655"/>
    <w:rsid w:val="00956748"/>
    <w:rsid w:val="009705BE"/>
    <w:rsid w:val="0098237A"/>
    <w:rsid w:val="0098745B"/>
    <w:rsid w:val="009908CF"/>
    <w:rsid w:val="009971FD"/>
    <w:rsid w:val="009A1496"/>
    <w:rsid w:val="009A796E"/>
    <w:rsid w:val="009B4197"/>
    <w:rsid w:val="009B58BE"/>
    <w:rsid w:val="009B7E46"/>
    <w:rsid w:val="009C0FA4"/>
    <w:rsid w:val="009D3991"/>
    <w:rsid w:val="009D6104"/>
    <w:rsid w:val="009E0466"/>
    <w:rsid w:val="009E059C"/>
    <w:rsid w:val="009E3729"/>
    <w:rsid w:val="009E6612"/>
    <w:rsid w:val="009F29C3"/>
    <w:rsid w:val="009F3294"/>
    <w:rsid w:val="00A018B7"/>
    <w:rsid w:val="00A05DAB"/>
    <w:rsid w:val="00A066D3"/>
    <w:rsid w:val="00A2023D"/>
    <w:rsid w:val="00A22385"/>
    <w:rsid w:val="00A239CA"/>
    <w:rsid w:val="00A31BA3"/>
    <w:rsid w:val="00A36CD9"/>
    <w:rsid w:val="00A4631D"/>
    <w:rsid w:val="00A47F3A"/>
    <w:rsid w:val="00A51804"/>
    <w:rsid w:val="00A73B9F"/>
    <w:rsid w:val="00AC33F6"/>
    <w:rsid w:val="00AC3DAF"/>
    <w:rsid w:val="00AD77EF"/>
    <w:rsid w:val="00AE0C56"/>
    <w:rsid w:val="00AE0DCC"/>
    <w:rsid w:val="00AE3899"/>
    <w:rsid w:val="00AF1F8B"/>
    <w:rsid w:val="00AF218A"/>
    <w:rsid w:val="00B04193"/>
    <w:rsid w:val="00B10842"/>
    <w:rsid w:val="00B179B5"/>
    <w:rsid w:val="00B213F1"/>
    <w:rsid w:val="00B22CA6"/>
    <w:rsid w:val="00B23432"/>
    <w:rsid w:val="00B278C9"/>
    <w:rsid w:val="00B47FE1"/>
    <w:rsid w:val="00B50BC1"/>
    <w:rsid w:val="00B6079A"/>
    <w:rsid w:val="00B734CF"/>
    <w:rsid w:val="00B77F96"/>
    <w:rsid w:val="00B92055"/>
    <w:rsid w:val="00B972D3"/>
    <w:rsid w:val="00BB2495"/>
    <w:rsid w:val="00BB251B"/>
    <w:rsid w:val="00BB2FF2"/>
    <w:rsid w:val="00BB3264"/>
    <w:rsid w:val="00BC5617"/>
    <w:rsid w:val="00BC660A"/>
    <w:rsid w:val="00BC7B8A"/>
    <w:rsid w:val="00BD0D05"/>
    <w:rsid w:val="00BF6C8C"/>
    <w:rsid w:val="00C07BF3"/>
    <w:rsid w:val="00C10600"/>
    <w:rsid w:val="00C12C5B"/>
    <w:rsid w:val="00C150B6"/>
    <w:rsid w:val="00C221A4"/>
    <w:rsid w:val="00C32EAA"/>
    <w:rsid w:val="00C35041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2CFC"/>
    <w:rsid w:val="00C632FA"/>
    <w:rsid w:val="00C63E76"/>
    <w:rsid w:val="00C6659C"/>
    <w:rsid w:val="00C70FD9"/>
    <w:rsid w:val="00C8506A"/>
    <w:rsid w:val="00C876D3"/>
    <w:rsid w:val="00C95BC5"/>
    <w:rsid w:val="00CA1569"/>
    <w:rsid w:val="00CA4019"/>
    <w:rsid w:val="00CA63B7"/>
    <w:rsid w:val="00CC60B6"/>
    <w:rsid w:val="00CC7441"/>
    <w:rsid w:val="00CD1C87"/>
    <w:rsid w:val="00CD315B"/>
    <w:rsid w:val="00CD7EC2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5215"/>
    <w:rsid w:val="00D75C78"/>
    <w:rsid w:val="00D7681F"/>
    <w:rsid w:val="00D77A88"/>
    <w:rsid w:val="00D9414F"/>
    <w:rsid w:val="00D942FF"/>
    <w:rsid w:val="00DA147A"/>
    <w:rsid w:val="00DA4E8E"/>
    <w:rsid w:val="00DE527D"/>
    <w:rsid w:val="00DF1CBF"/>
    <w:rsid w:val="00DF70E9"/>
    <w:rsid w:val="00E04311"/>
    <w:rsid w:val="00E0510D"/>
    <w:rsid w:val="00E12951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76367"/>
    <w:rsid w:val="00EB6122"/>
    <w:rsid w:val="00EC1CD6"/>
    <w:rsid w:val="00EC4A3B"/>
    <w:rsid w:val="00EE0317"/>
    <w:rsid w:val="00EE4A85"/>
    <w:rsid w:val="00F0609D"/>
    <w:rsid w:val="00F07312"/>
    <w:rsid w:val="00F1136B"/>
    <w:rsid w:val="00F11ECD"/>
    <w:rsid w:val="00F3268A"/>
    <w:rsid w:val="00F45AB3"/>
    <w:rsid w:val="00F700DF"/>
    <w:rsid w:val="00F70326"/>
    <w:rsid w:val="00F715CA"/>
    <w:rsid w:val="00F74EF4"/>
    <w:rsid w:val="00F823A1"/>
    <w:rsid w:val="00F94F31"/>
    <w:rsid w:val="00FA043B"/>
    <w:rsid w:val="00FA07D1"/>
    <w:rsid w:val="00FA320C"/>
    <w:rsid w:val="00FA35F4"/>
    <w:rsid w:val="00FA7B57"/>
    <w:rsid w:val="00FB334A"/>
    <w:rsid w:val="00FC60C8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  <w:style w:type="paragraph" w:customStyle="1" w:styleId="p3">
    <w:name w:val="p3"/>
    <w:basedOn w:val="a"/>
    <w:uiPriority w:val="99"/>
    <w:rsid w:val="00BF6C8C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4</cp:revision>
  <cp:lastPrinted>2022-04-25T08:31:00Z</cp:lastPrinted>
  <dcterms:created xsi:type="dcterms:W3CDTF">2022-04-22T05:25:00Z</dcterms:created>
  <dcterms:modified xsi:type="dcterms:W3CDTF">2022-04-27T10:29:00Z</dcterms:modified>
</cp:coreProperties>
</file>