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603E23" w:rsidP="00CE31C2">
      <w:pPr>
        <w:pStyle w:val="a3"/>
        <w:rPr>
          <w:b/>
        </w:rPr>
      </w:pPr>
      <w:r>
        <w:rPr>
          <w:b/>
        </w:rPr>
        <w:t xml:space="preserve"> </w:t>
      </w:r>
      <w:r w:rsidR="00CE31C2"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A018B7" w:rsidRPr="00313533" w:rsidRDefault="00313533" w:rsidP="00CE31C2">
      <w:pPr>
        <w:jc w:val="center"/>
        <w:rPr>
          <w:sz w:val="32"/>
          <w:szCs w:val="36"/>
        </w:rPr>
      </w:pPr>
      <w:r w:rsidRPr="00313533">
        <w:rPr>
          <w:sz w:val="32"/>
          <w:szCs w:val="36"/>
        </w:rPr>
        <w:t>24.02.2022</w:t>
      </w:r>
      <w:r w:rsidR="00CE31C2" w:rsidRPr="00313533">
        <w:rPr>
          <w:sz w:val="32"/>
          <w:szCs w:val="36"/>
        </w:rPr>
        <w:tab/>
      </w:r>
      <w:r w:rsidR="00CE31C2" w:rsidRPr="00313533">
        <w:rPr>
          <w:sz w:val="32"/>
          <w:szCs w:val="36"/>
        </w:rPr>
        <w:tab/>
      </w:r>
      <w:r w:rsidR="00CE31C2" w:rsidRPr="00313533">
        <w:rPr>
          <w:sz w:val="32"/>
          <w:szCs w:val="36"/>
        </w:rPr>
        <w:tab/>
      </w:r>
      <w:r w:rsidR="00CE31C2" w:rsidRPr="00313533">
        <w:rPr>
          <w:sz w:val="32"/>
          <w:szCs w:val="36"/>
        </w:rPr>
        <w:tab/>
      </w:r>
      <w:r w:rsidR="00CE31C2" w:rsidRPr="00313533">
        <w:rPr>
          <w:sz w:val="32"/>
          <w:szCs w:val="36"/>
        </w:rPr>
        <w:tab/>
      </w:r>
      <w:r w:rsidRPr="00313533">
        <w:rPr>
          <w:sz w:val="32"/>
          <w:szCs w:val="36"/>
        </w:rPr>
        <w:t xml:space="preserve">                     </w:t>
      </w:r>
      <w:r>
        <w:rPr>
          <w:sz w:val="32"/>
          <w:szCs w:val="36"/>
        </w:rPr>
        <w:t xml:space="preserve">                </w:t>
      </w:r>
      <w:r w:rsidR="00A018B7" w:rsidRPr="00313533">
        <w:rPr>
          <w:sz w:val="32"/>
          <w:szCs w:val="36"/>
        </w:rPr>
        <w:t xml:space="preserve">       </w:t>
      </w:r>
      <w:r w:rsidRPr="00313533">
        <w:rPr>
          <w:sz w:val="32"/>
          <w:szCs w:val="36"/>
        </w:rPr>
        <w:t>№ 123</w:t>
      </w: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Default="00101DC1" w:rsidP="00CE31C2">
      <w:pPr>
        <w:jc w:val="center"/>
        <w:rPr>
          <w:sz w:val="28"/>
        </w:rPr>
      </w:pPr>
    </w:p>
    <w:p w:rsidR="00101DC1" w:rsidRDefault="00101DC1" w:rsidP="00CE31C2">
      <w:pPr>
        <w:jc w:val="center"/>
        <w:rPr>
          <w:sz w:val="2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AE3899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ED4B9C">
        <w:rPr>
          <w:b/>
          <w:sz w:val="28"/>
        </w:rPr>
        <w:t>17</w:t>
      </w:r>
      <w:r w:rsidR="00903316">
        <w:rPr>
          <w:b/>
          <w:sz w:val="28"/>
        </w:rPr>
        <w:t>.0</w:t>
      </w:r>
      <w:r w:rsidR="00ED4B9C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ED4B9C">
        <w:rPr>
          <w:b/>
          <w:sz w:val="28"/>
        </w:rPr>
        <w:t>203</w:t>
      </w:r>
    </w:p>
    <w:p w:rsidR="00797980" w:rsidRDefault="00797980" w:rsidP="00CE31C2">
      <w:pPr>
        <w:jc w:val="center"/>
        <w:rPr>
          <w:b/>
          <w:sz w:val="28"/>
        </w:rPr>
      </w:pPr>
    </w:p>
    <w:p w:rsidR="00797980" w:rsidRDefault="00797980" w:rsidP="00797980">
      <w:pPr>
        <w:jc w:val="both"/>
        <w:rPr>
          <w:b/>
          <w:sz w:val="28"/>
        </w:rPr>
      </w:pPr>
    </w:p>
    <w:p w:rsidR="00797980" w:rsidRDefault="00903316" w:rsidP="0079798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455EF7">
        <w:rPr>
          <w:sz w:val="28"/>
        </w:rPr>
        <w:t xml:space="preserve">   </w:t>
      </w:r>
      <w:r>
        <w:rPr>
          <w:sz w:val="28"/>
        </w:rPr>
        <w:t xml:space="preserve"> </w:t>
      </w:r>
      <w:r w:rsidR="00797980" w:rsidRPr="00797980">
        <w:rPr>
          <w:sz w:val="28"/>
        </w:rPr>
        <w:t>В</w:t>
      </w:r>
      <w:r w:rsidR="00ED4B9C">
        <w:rPr>
          <w:sz w:val="28"/>
        </w:rPr>
        <w:t xml:space="preserve"> соответствии с постановлением Правительства Кировской области от 21.02.2022  № 62-П «О внесении изменений в постановление Правительства Кировской области от 25.03.2020 №122-П» а</w:t>
      </w:r>
      <w:r w:rsidR="00455EF7">
        <w:rPr>
          <w:sz w:val="28"/>
        </w:rPr>
        <w:t>дминист</w:t>
      </w:r>
      <w:r>
        <w:rPr>
          <w:sz w:val="28"/>
        </w:rPr>
        <w:t xml:space="preserve">рация Нолинского </w:t>
      </w:r>
      <w:r w:rsidR="00797980">
        <w:rPr>
          <w:sz w:val="28"/>
        </w:rPr>
        <w:t xml:space="preserve">  рай</w:t>
      </w:r>
      <w:r w:rsidR="00CC0D15">
        <w:rPr>
          <w:sz w:val="28"/>
        </w:rPr>
        <w:t>о</w:t>
      </w:r>
      <w:r w:rsidR="00797980">
        <w:rPr>
          <w:sz w:val="28"/>
        </w:rPr>
        <w:t>на ПОСТАНОВЛЯЕТ:</w:t>
      </w:r>
    </w:p>
    <w:p w:rsidR="00505C60" w:rsidRDefault="00797980" w:rsidP="0090331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="00844C02">
        <w:rPr>
          <w:sz w:val="28"/>
        </w:rPr>
        <w:t xml:space="preserve"> </w:t>
      </w:r>
      <w:r>
        <w:rPr>
          <w:sz w:val="28"/>
        </w:rPr>
        <w:t xml:space="preserve"> </w:t>
      </w:r>
      <w:r w:rsidR="00903316">
        <w:rPr>
          <w:sz w:val="28"/>
        </w:rPr>
        <w:t>Внести</w:t>
      </w:r>
      <w:r w:rsidR="00844C02">
        <w:rPr>
          <w:sz w:val="28"/>
        </w:rPr>
        <w:t xml:space="preserve">   </w:t>
      </w:r>
      <w:r w:rsidR="00903316">
        <w:rPr>
          <w:sz w:val="28"/>
        </w:rPr>
        <w:t xml:space="preserve"> в </w:t>
      </w:r>
      <w:r w:rsidR="00844C02">
        <w:rPr>
          <w:sz w:val="28"/>
        </w:rPr>
        <w:t xml:space="preserve">  </w:t>
      </w:r>
      <w:r w:rsidR="00903316">
        <w:rPr>
          <w:sz w:val="28"/>
        </w:rPr>
        <w:t>постановление</w:t>
      </w:r>
      <w:r w:rsidR="00844C02">
        <w:rPr>
          <w:sz w:val="28"/>
        </w:rPr>
        <w:t xml:space="preserve">   </w:t>
      </w:r>
      <w:r w:rsidR="00903316">
        <w:rPr>
          <w:sz w:val="28"/>
        </w:rPr>
        <w:t xml:space="preserve"> администрации</w:t>
      </w:r>
      <w:r w:rsidR="00844C02">
        <w:rPr>
          <w:sz w:val="28"/>
        </w:rPr>
        <w:t xml:space="preserve">  </w:t>
      </w:r>
      <w:r w:rsidR="00903316">
        <w:rPr>
          <w:sz w:val="28"/>
        </w:rPr>
        <w:t xml:space="preserve"> Нолинского </w:t>
      </w:r>
      <w:r w:rsidR="00844C02">
        <w:rPr>
          <w:sz w:val="28"/>
        </w:rPr>
        <w:t xml:space="preserve">  </w:t>
      </w:r>
      <w:r w:rsidR="00903316">
        <w:rPr>
          <w:sz w:val="28"/>
        </w:rPr>
        <w:t>района</w:t>
      </w:r>
      <w:r w:rsidR="00844C02">
        <w:rPr>
          <w:sz w:val="28"/>
        </w:rPr>
        <w:t xml:space="preserve">  </w:t>
      </w:r>
      <w:r w:rsidR="00903316">
        <w:rPr>
          <w:sz w:val="28"/>
        </w:rPr>
        <w:t xml:space="preserve"> от </w:t>
      </w:r>
      <w:r w:rsidR="00ED4B9C">
        <w:rPr>
          <w:sz w:val="28"/>
        </w:rPr>
        <w:t>17</w:t>
      </w:r>
      <w:r w:rsidR="00903316">
        <w:rPr>
          <w:sz w:val="28"/>
        </w:rPr>
        <w:t>.0</w:t>
      </w:r>
      <w:r w:rsidR="00ED4B9C">
        <w:rPr>
          <w:sz w:val="28"/>
        </w:rPr>
        <w:t>3</w:t>
      </w:r>
      <w:r w:rsidR="00903316">
        <w:rPr>
          <w:sz w:val="28"/>
        </w:rPr>
        <w:t xml:space="preserve">.2020 </w:t>
      </w:r>
      <w:r w:rsidR="00455EF7">
        <w:rPr>
          <w:sz w:val="28"/>
        </w:rPr>
        <w:t xml:space="preserve"> </w:t>
      </w:r>
      <w:r w:rsidR="00903316">
        <w:rPr>
          <w:sz w:val="28"/>
        </w:rPr>
        <w:t>№</w:t>
      </w:r>
      <w:r w:rsidR="00ED4B9C">
        <w:rPr>
          <w:sz w:val="28"/>
        </w:rPr>
        <w:t>203</w:t>
      </w:r>
      <w:r w:rsidR="00455EF7" w:rsidRPr="00455EF7">
        <w:rPr>
          <w:b/>
          <w:sz w:val="28"/>
        </w:rPr>
        <w:t xml:space="preserve"> </w:t>
      </w:r>
      <w:r w:rsidR="00455EF7" w:rsidRPr="00455EF7">
        <w:rPr>
          <w:sz w:val="28"/>
        </w:rPr>
        <w:t>«О</w:t>
      </w:r>
      <w:r w:rsidR="00ED4B9C">
        <w:rPr>
          <w:sz w:val="28"/>
        </w:rPr>
        <w:t xml:space="preserve"> введении ограничительных мер по предупреждению распространения коронавирусной инфекции, вызванной 2019-</w:t>
      </w:r>
      <w:r w:rsidR="00ED4B9C">
        <w:rPr>
          <w:sz w:val="28"/>
          <w:lang w:val="en-US"/>
        </w:rPr>
        <w:t>nCOV</w:t>
      </w:r>
      <w:r w:rsidR="00ED4B9C">
        <w:rPr>
          <w:sz w:val="28"/>
        </w:rPr>
        <w:t>»</w:t>
      </w:r>
      <w:r w:rsidR="00455EF7">
        <w:rPr>
          <w:sz w:val="28"/>
        </w:rPr>
        <w:t xml:space="preserve"> </w:t>
      </w:r>
      <w:r w:rsidR="00505C60">
        <w:rPr>
          <w:sz w:val="28"/>
        </w:rPr>
        <w:t>следующие изменения:</w:t>
      </w:r>
    </w:p>
    <w:p w:rsidR="00ED4B9C" w:rsidRDefault="00ED4B9C" w:rsidP="0090331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Подпункт 1.1.1.4 подпункта 1.1.1 Пункта 1.1.  </w:t>
      </w:r>
      <w:r w:rsidR="00946DCC">
        <w:rPr>
          <w:sz w:val="28"/>
        </w:rPr>
        <w:t>о</w:t>
      </w:r>
      <w:r>
        <w:rPr>
          <w:sz w:val="28"/>
        </w:rPr>
        <w:t xml:space="preserve">тменить </w:t>
      </w:r>
      <w:r w:rsidR="00946DCC">
        <w:rPr>
          <w:sz w:val="28"/>
        </w:rPr>
        <w:t>с 21.02.2022.</w:t>
      </w:r>
    </w:p>
    <w:p w:rsidR="00AE3899" w:rsidRDefault="00AE3899" w:rsidP="00CE31C2">
      <w:pPr>
        <w:jc w:val="center"/>
        <w:rPr>
          <w:sz w:val="28"/>
        </w:rPr>
      </w:pPr>
    </w:p>
    <w:p w:rsidR="00C4189C" w:rsidRDefault="00C4189C" w:rsidP="006B519F">
      <w:pPr>
        <w:rPr>
          <w:sz w:val="28"/>
        </w:rPr>
      </w:pPr>
    </w:p>
    <w:p w:rsidR="00946DCC" w:rsidRDefault="00946DCC" w:rsidP="006B519F">
      <w:pPr>
        <w:rPr>
          <w:sz w:val="28"/>
        </w:rPr>
      </w:pPr>
    </w:p>
    <w:p w:rsidR="00946DCC" w:rsidRDefault="00946DCC" w:rsidP="006B519F">
      <w:pPr>
        <w:rPr>
          <w:sz w:val="28"/>
        </w:rPr>
      </w:pPr>
    </w:p>
    <w:p w:rsidR="006B519F" w:rsidRDefault="006B519F" w:rsidP="006B519F">
      <w:pPr>
        <w:rPr>
          <w:sz w:val="28"/>
        </w:rPr>
      </w:pPr>
      <w:r>
        <w:rPr>
          <w:sz w:val="28"/>
        </w:rPr>
        <w:t>Глава  администрации</w:t>
      </w:r>
    </w:p>
    <w:p w:rsidR="006B519F" w:rsidRDefault="00313533" w:rsidP="006B519F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 w:rsidR="006B519F">
        <w:rPr>
          <w:sz w:val="28"/>
        </w:rPr>
        <w:tab/>
        <w:t>Н.</w:t>
      </w:r>
      <w:r w:rsidR="0035481A">
        <w:rPr>
          <w:sz w:val="28"/>
        </w:rPr>
        <w:t>Н</w:t>
      </w:r>
      <w:r w:rsidR="006B519F">
        <w:rPr>
          <w:sz w:val="28"/>
        </w:rPr>
        <w:t>.</w:t>
      </w:r>
      <w:r w:rsidR="00C4189C">
        <w:rPr>
          <w:sz w:val="28"/>
        </w:rPr>
        <w:t xml:space="preserve"> </w:t>
      </w:r>
      <w:r w:rsidR="0035481A">
        <w:rPr>
          <w:sz w:val="28"/>
        </w:rPr>
        <w:t>Грудцын</w:t>
      </w:r>
    </w:p>
    <w:p w:rsidR="00640E5F" w:rsidRDefault="00640E5F" w:rsidP="006B519F">
      <w:pPr>
        <w:rPr>
          <w:sz w:val="28"/>
        </w:rPr>
      </w:pPr>
    </w:p>
    <w:p w:rsidR="00640E5F" w:rsidRDefault="00640E5F" w:rsidP="006B519F">
      <w:pPr>
        <w:rPr>
          <w:sz w:val="28"/>
        </w:rPr>
      </w:pPr>
    </w:p>
    <w:p w:rsidR="006B519F" w:rsidRDefault="006B519F" w:rsidP="00640E5F">
      <w:pPr>
        <w:jc w:val="both"/>
        <w:rPr>
          <w:sz w:val="28"/>
        </w:rPr>
      </w:pPr>
      <w:r>
        <w:rPr>
          <w:sz w:val="28"/>
        </w:rPr>
        <w:t xml:space="preserve">Разослать: в дело, Коробейниковой Н.А., </w:t>
      </w:r>
      <w:r w:rsidR="00640E5F">
        <w:rPr>
          <w:sz w:val="28"/>
        </w:rPr>
        <w:t>Спортивная школа</w:t>
      </w:r>
      <w:r w:rsidR="00A73B9F">
        <w:rPr>
          <w:sz w:val="28"/>
        </w:rPr>
        <w:t xml:space="preserve">, </w:t>
      </w:r>
      <w:r w:rsidR="002C5A71">
        <w:rPr>
          <w:sz w:val="28"/>
        </w:rPr>
        <w:t>Нолинская ш</w:t>
      </w:r>
      <w:r w:rsidR="004B30DE">
        <w:rPr>
          <w:sz w:val="28"/>
        </w:rPr>
        <w:t>кола искусств</w:t>
      </w:r>
      <w:r w:rsidR="00A73B9F">
        <w:rPr>
          <w:sz w:val="28"/>
        </w:rPr>
        <w:t>,</w:t>
      </w:r>
      <w:r w:rsidR="00C4189C">
        <w:rPr>
          <w:sz w:val="28"/>
        </w:rPr>
        <w:t xml:space="preserve"> </w:t>
      </w:r>
      <w:r w:rsidR="00455EF7">
        <w:rPr>
          <w:sz w:val="28"/>
        </w:rPr>
        <w:t xml:space="preserve">МКУК «ЦКС», МКУК «Нолинская ЦБС» </w:t>
      </w:r>
      <w:r>
        <w:rPr>
          <w:sz w:val="28"/>
        </w:rPr>
        <w:t>юридический отдел</w:t>
      </w:r>
    </w:p>
    <w:p w:rsidR="003A706C" w:rsidRDefault="003A706C" w:rsidP="008F0C1C">
      <w:pPr>
        <w:pStyle w:val="ConsPlusTitle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3A706C" w:rsidSect="0044143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EB9" w:rsidRDefault="00D51EB9">
      <w:r>
        <w:separator/>
      </w:r>
    </w:p>
  </w:endnote>
  <w:endnote w:type="continuationSeparator" w:id="1">
    <w:p w:rsidR="00D51EB9" w:rsidRDefault="00D51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EB9" w:rsidRDefault="00D51EB9">
      <w:r>
        <w:separator/>
      </w:r>
    </w:p>
  </w:footnote>
  <w:footnote w:type="continuationSeparator" w:id="1">
    <w:p w:rsidR="00D51EB9" w:rsidRDefault="00D51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F30655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4085A"/>
    <w:rsid w:val="000465E7"/>
    <w:rsid w:val="00054273"/>
    <w:rsid w:val="00066CDF"/>
    <w:rsid w:val="00070C87"/>
    <w:rsid w:val="00072A7F"/>
    <w:rsid w:val="00076BC7"/>
    <w:rsid w:val="00077B65"/>
    <w:rsid w:val="00083B72"/>
    <w:rsid w:val="00084890"/>
    <w:rsid w:val="000860E4"/>
    <w:rsid w:val="000B4FFF"/>
    <w:rsid w:val="000B63E2"/>
    <w:rsid w:val="000C5B71"/>
    <w:rsid w:val="000D785E"/>
    <w:rsid w:val="000D7E48"/>
    <w:rsid w:val="000E41A9"/>
    <w:rsid w:val="000F5026"/>
    <w:rsid w:val="00101DC1"/>
    <w:rsid w:val="00147B29"/>
    <w:rsid w:val="00154C4C"/>
    <w:rsid w:val="00164020"/>
    <w:rsid w:val="0016659F"/>
    <w:rsid w:val="00172A16"/>
    <w:rsid w:val="00177A40"/>
    <w:rsid w:val="00180F48"/>
    <w:rsid w:val="001826FE"/>
    <w:rsid w:val="001B799A"/>
    <w:rsid w:val="001C5A31"/>
    <w:rsid w:val="00212DAB"/>
    <w:rsid w:val="0021368F"/>
    <w:rsid w:val="0021599C"/>
    <w:rsid w:val="00220C4D"/>
    <w:rsid w:val="00234B27"/>
    <w:rsid w:val="002627C2"/>
    <w:rsid w:val="002705A8"/>
    <w:rsid w:val="00276C25"/>
    <w:rsid w:val="00285630"/>
    <w:rsid w:val="00294CD9"/>
    <w:rsid w:val="002B5FCE"/>
    <w:rsid w:val="002C24B3"/>
    <w:rsid w:val="002C3225"/>
    <w:rsid w:val="002C5A71"/>
    <w:rsid w:val="002E5BED"/>
    <w:rsid w:val="002E6272"/>
    <w:rsid w:val="00313533"/>
    <w:rsid w:val="003138AA"/>
    <w:rsid w:val="003249C1"/>
    <w:rsid w:val="00344301"/>
    <w:rsid w:val="00347787"/>
    <w:rsid w:val="0035481A"/>
    <w:rsid w:val="00364510"/>
    <w:rsid w:val="00365104"/>
    <w:rsid w:val="003654A7"/>
    <w:rsid w:val="003877A4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39AE"/>
    <w:rsid w:val="003F416A"/>
    <w:rsid w:val="00403E8E"/>
    <w:rsid w:val="00413391"/>
    <w:rsid w:val="00427284"/>
    <w:rsid w:val="00436A69"/>
    <w:rsid w:val="0044143C"/>
    <w:rsid w:val="004509E1"/>
    <w:rsid w:val="00455EF7"/>
    <w:rsid w:val="00480026"/>
    <w:rsid w:val="004A1131"/>
    <w:rsid w:val="004B21D6"/>
    <w:rsid w:val="004B30DE"/>
    <w:rsid w:val="004B4777"/>
    <w:rsid w:val="004B6D3A"/>
    <w:rsid w:val="004C0B53"/>
    <w:rsid w:val="004C286A"/>
    <w:rsid w:val="004E0F87"/>
    <w:rsid w:val="004E39A3"/>
    <w:rsid w:val="004E5902"/>
    <w:rsid w:val="00505C60"/>
    <w:rsid w:val="00506FCC"/>
    <w:rsid w:val="00514C9A"/>
    <w:rsid w:val="00535557"/>
    <w:rsid w:val="00543D5A"/>
    <w:rsid w:val="0054631E"/>
    <w:rsid w:val="00550A72"/>
    <w:rsid w:val="00551581"/>
    <w:rsid w:val="0056647A"/>
    <w:rsid w:val="00577A67"/>
    <w:rsid w:val="005819B2"/>
    <w:rsid w:val="00584094"/>
    <w:rsid w:val="005B108D"/>
    <w:rsid w:val="005C03FD"/>
    <w:rsid w:val="005C38AA"/>
    <w:rsid w:val="005D462F"/>
    <w:rsid w:val="005F6E34"/>
    <w:rsid w:val="00603E23"/>
    <w:rsid w:val="0061376A"/>
    <w:rsid w:val="0061795D"/>
    <w:rsid w:val="006220A4"/>
    <w:rsid w:val="00640E5F"/>
    <w:rsid w:val="00643C8F"/>
    <w:rsid w:val="0064750A"/>
    <w:rsid w:val="0065151B"/>
    <w:rsid w:val="006532F8"/>
    <w:rsid w:val="006606C8"/>
    <w:rsid w:val="006670CB"/>
    <w:rsid w:val="00667BE6"/>
    <w:rsid w:val="00667F46"/>
    <w:rsid w:val="0067781B"/>
    <w:rsid w:val="00681666"/>
    <w:rsid w:val="00681938"/>
    <w:rsid w:val="0068246A"/>
    <w:rsid w:val="00685823"/>
    <w:rsid w:val="00686BB3"/>
    <w:rsid w:val="006B458D"/>
    <w:rsid w:val="006B519F"/>
    <w:rsid w:val="006D1AE7"/>
    <w:rsid w:val="006E298F"/>
    <w:rsid w:val="006E5146"/>
    <w:rsid w:val="006F584B"/>
    <w:rsid w:val="006F6790"/>
    <w:rsid w:val="007021A9"/>
    <w:rsid w:val="00706D93"/>
    <w:rsid w:val="007161F2"/>
    <w:rsid w:val="00750FBD"/>
    <w:rsid w:val="00767A73"/>
    <w:rsid w:val="00780C94"/>
    <w:rsid w:val="007905AC"/>
    <w:rsid w:val="00793198"/>
    <w:rsid w:val="00797980"/>
    <w:rsid w:val="007A7F96"/>
    <w:rsid w:val="007B2A9C"/>
    <w:rsid w:val="007C7FAF"/>
    <w:rsid w:val="007D34CC"/>
    <w:rsid w:val="007D3AE2"/>
    <w:rsid w:val="007D44D5"/>
    <w:rsid w:val="007D492A"/>
    <w:rsid w:val="007F32C2"/>
    <w:rsid w:val="00817D65"/>
    <w:rsid w:val="00825992"/>
    <w:rsid w:val="00831D98"/>
    <w:rsid w:val="008378D6"/>
    <w:rsid w:val="0084147F"/>
    <w:rsid w:val="00844C02"/>
    <w:rsid w:val="0085222C"/>
    <w:rsid w:val="00857B52"/>
    <w:rsid w:val="00867B97"/>
    <w:rsid w:val="008817F3"/>
    <w:rsid w:val="00881992"/>
    <w:rsid w:val="00882EA9"/>
    <w:rsid w:val="008855A0"/>
    <w:rsid w:val="008C6243"/>
    <w:rsid w:val="008E78B8"/>
    <w:rsid w:val="008F0C1C"/>
    <w:rsid w:val="008F3517"/>
    <w:rsid w:val="008F6A0E"/>
    <w:rsid w:val="00903316"/>
    <w:rsid w:val="00943B3B"/>
    <w:rsid w:val="00943F35"/>
    <w:rsid w:val="00946DCC"/>
    <w:rsid w:val="00956655"/>
    <w:rsid w:val="00956748"/>
    <w:rsid w:val="009705DC"/>
    <w:rsid w:val="0098596A"/>
    <w:rsid w:val="0098745B"/>
    <w:rsid w:val="009908CF"/>
    <w:rsid w:val="009A1496"/>
    <w:rsid w:val="009B4197"/>
    <w:rsid w:val="009B58BE"/>
    <w:rsid w:val="009F29C3"/>
    <w:rsid w:val="00A018B7"/>
    <w:rsid w:val="00A05DAB"/>
    <w:rsid w:val="00A066D3"/>
    <w:rsid w:val="00A22385"/>
    <w:rsid w:val="00A24E62"/>
    <w:rsid w:val="00A36CD9"/>
    <w:rsid w:val="00A47F3A"/>
    <w:rsid w:val="00A51804"/>
    <w:rsid w:val="00A73B9F"/>
    <w:rsid w:val="00AC33F6"/>
    <w:rsid w:val="00AC3DAF"/>
    <w:rsid w:val="00AD77EF"/>
    <w:rsid w:val="00AE0C56"/>
    <w:rsid w:val="00AE0DCC"/>
    <w:rsid w:val="00AE3899"/>
    <w:rsid w:val="00AF1F8B"/>
    <w:rsid w:val="00AF218A"/>
    <w:rsid w:val="00B04193"/>
    <w:rsid w:val="00B10842"/>
    <w:rsid w:val="00B278C9"/>
    <w:rsid w:val="00B50BC1"/>
    <w:rsid w:val="00B734CF"/>
    <w:rsid w:val="00B77F96"/>
    <w:rsid w:val="00B92055"/>
    <w:rsid w:val="00BB2495"/>
    <w:rsid w:val="00BB251B"/>
    <w:rsid w:val="00BB2FF2"/>
    <w:rsid w:val="00BC7B8A"/>
    <w:rsid w:val="00C07BF3"/>
    <w:rsid w:val="00C221A4"/>
    <w:rsid w:val="00C32EAA"/>
    <w:rsid w:val="00C40877"/>
    <w:rsid w:val="00C4189C"/>
    <w:rsid w:val="00C41B3A"/>
    <w:rsid w:val="00C44527"/>
    <w:rsid w:val="00C447EC"/>
    <w:rsid w:val="00C55AED"/>
    <w:rsid w:val="00C57713"/>
    <w:rsid w:val="00C57A01"/>
    <w:rsid w:val="00C63E76"/>
    <w:rsid w:val="00C70FD9"/>
    <w:rsid w:val="00C8506A"/>
    <w:rsid w:val="00C876D3"/>
    <w:rsid w:val="00C95BC5"/>
    <w:rsid w:val="00CA1569"/>
    <w:rsid w:val="00CA4019"/>
    <w:rsid w:val="00CC0D15"/>
    <w:rsid w:val="00CC60B6"/>
    <w:rsid w:val="00CC7441"/>
    <w:rsid w:val="00CD315B"/>
    <w:rsid w:val="00CE31C2"/>
    <w:rsid w:val="00CF4D1C"/>
    <w:rsid w:val="00D004BD"/>
    <w:rsid w:val="00D072EB"/>
    <w:rsid w:val="00D07576"/>
    <w:rsid w:val="00D11A2E"/>
    <w:rsid w:val="00D248FE"/>
    <w:rsid w:val="00D25486"/>
    <w:rsid w:val="00D32BD7"/>
    <w:rsid w:val="00D42082"/>
    <w:rsid w:val="00D47CF8"/>
    <w:rsid w:val="00D51EB9"/>
    <w:rsid w:val="00D571C7"/>
    <w:rsid w:val="00D572B5"/>
    <w:rsid w:val="00D60ED4"/>
    <w:rsid w:val="00D626CB"/>
    <w:rsid w:val="00D63F85"/>
    <w:rsid w:val="00D64B9D"/>
    <w:rsid w:val="00D75215"/>
    <w:rsid w:val="00D75C78"/>
    <w:rsid w:val="00D7681F"/>
    <w:rsid w:val="00D77A88"/>
    <w:rsid w:val="00D9414F"/>
    <w:rsid w:val="00DA4E8E"/>
    <w:rsid w:val="00DC3DF6"/>
    <w:rsid w:val="00DE527D"/>
    <w:rsid w:val="00DF1CBF"/>
    <w:rsid w:val="00DF70E9"/>
    <w:rsid w:val="00E04311"/>
    <w:rsid w:val="00E0510D"/>
    <w:rsid w:val="00E13776"/>
    <w:rsid w:val="00E2176A"/>
    <w:rsid w:val="00E239BB"/>
    <w:rsid w:val="00E3338E"/>
    <w:rsid w:val="00E426C7"/>
    <w:rsid w:val="00E44A25"/>
    <w:rsid w:val="00E6186B"/>
    <w:rsid w:val="00E64D7C"/>
    <w:rsid w:val="00E70D62"/>
    <w:rsid w:val="00E71C26"/>
    <w:rsid w:val="00E74489"/>
    <w:rsid w:val="00E871E8"/>
    <w:rsid w:val="00EB6122"/>
    <w:rsid w:val="00EC1CD6"/>
    <w:rsid w:val="00EC4A3B"/>
    <w:rsid w:val="00ED4B9C"/>
    <w:rsid w:val="00EE4A85"/>
    <w:rsid w:val="00F07312"/>
    <w:rsid w:val="00F1136B"/>
    <w:rsid w:val="00F11ECD"/>
    <w:rsid w:val="00F30655"/>
    <w:rsid w:val="00F3268A"/>
    <w:rsid w:val="00F70326"/>
    <w:rsid w:val="00F715CA"/>
    <w:rsid w:val="00F74EF4"/>
    <w:rsid w:val="00F823A1"/>
    <w:rsid w:val="00FA07D1"/>
    <w:rsid w:val="00FA35F4"/>
    <w:rsid w:val="00FA7B57"/>
    <w:rsid w:val="00FB334A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3</cp:revision>
  <cp:lastPrinted>2022-02-24T10:27:00Z</cp:lastPrinted>
  <dcterms:created xsi:type="dcterms:W3CDTF">2022-02-22T06:04:00Z</dcterms:created>
  <dcterms:modified xsi:type="dcterms:W3CDTF">2022-02-24T10:27:00Z</dcterms:modified>
</cp:coreProperties>
</file>